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5276E" w14:textId="3BB32D38" w:rsidR="00965ADC" w:rsidRPr="00596842" w:rsidRDefault="00596842" w:rsidP="00596842">
      <w:pPr>
        <w:ind w:left="0" w:firstLine="0"/>
        <w:jc w:val="center"/>
        <w:rPr>
          <w:sz w:val="22"/>
        </w:rPr>
      </w:pPr>
      <w:r w:rsidRPr="00596842">
        <w:rPr>
          <w:sz w:val="22"/>
        </w:rPr>
        <w:t>HARMONOGRAM</w:t>
      </w:r>
    </w:p>
    <w:p w14:paraId="48144418" w14:textId="77777777" w:rsidR="00596842" w:rsidRPr="00596842" w:rsidRDefault="00596842" w:rsidP="00596842">
      <w:pPr>
        <w:ind w:left="0" w:firstLine="0"/>
        <w:jc w:val="both"/>
        <w:rPr>
          <w:sz w:val="22"/>
        </w:rPr>
      </w:pPr>
    </w:p>
    <w:p w14:paraId="4C8528BB" w14:textId="0D538EC6" w:rsidR="00596842" w:rsidRDefault="00596842" w:rsidP="00596842">
      <w:pPr>
        <w:ind w:left="0" w:firstLine="0"/>
        <w:jc w:val="both"/>
        <w:rPr>
          <w:sz w:val="22"/>
        </w:rPr>
      </w:pPr>
      <w:r w:rsidRPr="00596842">
        <w:rPr>
          <w:sz w:val="22"/>
        </w:rPr>
        <w:t xml:space="preserve">Kurs </w:t>
      </w:r>
      <w:r w:rsidR="006F2FCD">
        <w:rPr>
          <w:sz w:val="22"/>
        </w:rPr>
        <w:t>baristy dla 30 uczniów z Zespołu Szkół nr 7</w:t>
      </w:r>
      <w:r w:rsidRPr="00596842">
        <w:rPr>
          <w:sz w:val="22"/>
        </w:rPr>
        <w:t xml:space="preserve"> w Wałbrzychu</w:t>
      </w:r>
      <w:r w:rsidR="006F2FCD">
        <w:rPr>
          <w:sz w:val="22"/>
        </w:rPr>
        <w:t xml:space="preserve"> – 3</w:t>
      </w:r>
      <w:r w:rsidR="00380F72">
        <w:rPr>
          <w:sz w:val="22"/>
        </w:rPr>
        <w:t xml:space="preserve"> grup</w:t>
      </w:r>
      <w:r w:rsidR="006F2FCD">
        <w:rPr>
          <w:sz w:val="22"/>
        </w:rPr>
        <w:t>y</w:t>
      </w:r>
      <w:r w:rsidR="00254124">
        <w:rPr>
          <w:sz w:val="22"/>
        </w:rPr>
        <w:t xml:space="preserve"> (16 zajęć</w:t>
      </w:r>
      <w:r w:rsidR="00976856">
        <w:rPr>
          <w:sz w:val="22"/>
        </w:rPr>
        <w:t>)</w:t>
      </w:r>
    </w:p>
    <w:p w14:paraId="59990597" w14:textId="77777777" w:rsidR="006F2FCD" w:rsidRPr="00596842" w:rsidRDefault="006F2FCD" w:rsidP="00596842">
      <w:pPr>
        <w:ind w:left="0" w:firstLine="0"/>
        <w:jc w:val="both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699"/>
        <w:gridCol w:w="2269"/>
        <w:gridCol w:w="4395"/>
        <w:gridCol w:w="1530"/>
      </w:tblGrid>
      <w:tr w:rsidR="00254124" w:rsidRPr="00596842" w14:paraId="56D392D6" w14:textId="4119CBBE" w:rsidTr="00254124">
        <w:tc>
          <w:tcPr>
            <w:tcW w:w="563" w:type="dxa"/>
            <w:shd w:val="clear" w:color="auto" w:fill="BFBFBF" w:themeFill="background1" w:themeFillShade="BF"/>
          </w:tcPr>
          <w:p w14:paraId="62616C71" w14:textId="4BCEE52F" w:rsidR="00254124" w:rsidRPr="00596842" w:rsidRDefault="00254124" w:rsidP="00596842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>Lp.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14:paraId="4E8A0471" w14:textId="08A33C70" w:rsidR="00254124" w:rsidRPr="00596842" w:rsidRDefault="00254124" w:rsidP="00596842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 xml:space="preserve">Data 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14:paraId="1FD93147" w14:textId="6428CA9E" w:rsidR="00254124" w:rsidRPr="00596842" w:rsidRDefault="00254124" w:rsidP="00596842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>Godziny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6A443C8B" w14:textId="5EAF6B3D" w:rsidR="00254124" w:rsidRPr="00596842" w:rsidRDefault="00254124" w:rsidP="00596842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 xml:space="preserve">Miejsce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15A9FDB6" w14:textId="56869D63" w:rsidR="00254124" w:rsidRPr="00596842" w:rsidRDefault="00254124" w:rsidP="00596842">
            <w:pPr>
              <w:ind w:left="0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Grupa</w:t>
            </w:r>
          </w:p>
        </w:tc>
      </w:tr>
      <w:tr w:rsidR="00254124" w14:paraId="0411B4E7" w14:textId="3576DFBF" w:rsidTr="00254124">
        <w:tc>
          <w:tcPr>
            <w:tcW w:w="563" w:type="dxa"/>
          </w:tcPr>
          <w:p w14:paraId="0DB4FCA1" w14:textId="277168CA" w:rsidR="00254124" w:rsidRDefault="00254124" w:rsidP="00596842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9" w:type="dxa"/>
          </w:tcPr>
          <w:p w14:paraId="734C5AA4" w14:textId="6A013308" w:rsidR="00254124" w:rsidRDefault="00254124" w:rsidP="00596842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19.06.2023</w:t>
            </w:r>
          </w:p>
        </w:tc>
        <w:tc>
          <w:tcPr>
            <w:tcW w:w="2269" w:type="dxa"/>
          </w:tcPr>
          <w:p w14:paraId="533E4195" w14:textId="7684E798" w:rsidR="00254124" w:rsidRDefault="00254124" w:rsidP="0025412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 20:00</w:t>
            </w:r>
          </w:p>
        </w:tc>
        <w:tc>
          <w:tcPr>
            <w:tcW w:w="4395" w:type="dxa"/>
          </w:tcPr>
          <w:p w14:paraId="1666E2A6" w14:textId="5008F955" w:rsidR="00254124" w:rsidRDefault="00254124" w:rsidP="00596842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2C7277CE" w14:textId="04CBA8A4" w:rsidR="00254124" w:rsidRDefault="00254124" w:rsidP="00596842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1</w:t>
            </w:r>
          </w:p>
        </w:tc>
      </w:tr>
      <w:tr w:rsidR="00254124" w14:paraId="613B8B45" w14:textId="3E6AF65F" w:rsidTr="00254124">
        <w:tc>
          <w:tcPr>
            <w:tcW w:w="563" w:type="dxa"/>
          </w:tcPr>
          <w:p w14:paraId="3655B70B" w14:textId="44CDD324" w:rsidR="00254124" w:rsidRDefault="00254124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9" w:type="dxa"/>
          </w:tcPr>
          <w:p w14:paraId="115BF285" w14:textId="63B5A622" w:rsidR="00254124" w:rsidRDefault="00254124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20.06.2023</w:t>
            </w:r>
          </w:p>
        </w:tc>
        <w:tc>
          <w:tcPr>
            <w:tcW w:w="2269" w:type="dxa"/>
          </w:tcPr>
          <w:p w14:paraId="0F73A3C6" w14:textId="00F11D2F" w:rsidR="00254124" w:rsidRDefault="00254124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 20:00</w:t>
            </w:r>
          </w:p>
        </w:tc>
        <w:tc>
          <w:tcPr>
            <w:tcW w:w="4395" w:type="dxa"/>
          </w:tcPr>
          <w:p w14:paraId="625E9308" w14:textId="701ACD71" w:rsidR="00254124" w:rsidRDefault="00254124" w:rsidP="007F5B43">
            <w:pPr>
              <w:ind w:left="0" w:firstLine="0"/>
              <w:jc w:val="both"/>
              <w:rPr>
                <w:sz w:val="22"/>
              </w:rPr>
            </w:pPr>
            <w:r w:rsidRPr="00254124"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287A80DE" w14:textId="779F776B" w:rsidR="00254124" w:rsidRPr="00254124" w:rsidRDefault="00254124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1</w:t>
            </w:r>
          </w:p>
        </w:tc>
      </w:tr>
      <w:tr w:rsidR="006F2FCD" w14:paraId="02AC3132" w14:textId="7EAE7CC4" w:rsidTr="00254124">
        <w:tc>
          <w:tcPr>
            <w:tcW w:w="563" w:type="dxa"/>
          </w:tcPr>
          <w:p w14:paraId="445ACF73" w14:textId="2729EA0A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9" w:type="dxa"/>
          </w:tcPr>
          <w:p w14:paraId="6AD55281" w14:textId="45F75165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19.06.2023</w:t>
            </w:r>
          </w:p>
        </w:tc>
        <w:tc>
          <w:tcPr>
            <w:tcW w:w="2269" w:type="dxa"/>
          </w:tcPr>
          <w:p w14:paraId="14CB1601" w14:textId="3BFA585F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 20:00</w:t>
            </w:r>
          </w:p>
        </w:tc>
        <w:tc>
          <w:tcPr>
            <w:tcW w:w="4395" w:type="dxa"/>
          </w:tcPr>
          <w:p w14:paraId="4E17D0A5" w14:textId="0E1D15B2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06F56D48" w14:textId="171DF329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2</w:t>
            </w:r>
          </w:p>
        </w:tc>
      </w:tr>
      <w:tr w:rsidR="006F2FCD" w14:paraId="38E1B9D9" w14:textId="106E2339" w:rsidTr="00254124">
        <w:tc>
          <w:tcPr>
            <w:tcW w:w="563" w:type="dxa"/>
          </w:tcPr>
          <w:p w14:paraId="22E80A2E" w14:textId="0E0452EF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9" w:type="dxa"/>
          </w:tcPr>
          <w:p w14:paraId="3ADB5756" w14:textId="0CD617B2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20.06.2023</w:t>
            </w:r>
          </w:p>
        </w:tc>
        <w:tc>
          <w:tcPr>
            <w:tcW w:w="2269" w:type="dxa"/>
          </w:tcPr>
          <w:p w14:paraId="0BB259CF" w14:textId="0C57CCD4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 20:00</w:t>
            </w:r>
          </w:p>
        </w:tc>
        <w:tc>
          <w:tcPr>
            <w:tcW w:w="4395" w:type="dxa"/>
          </w:tcPr>
          <w:p w14:paraId="542C0C53" w14:textId="1F59873B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 w:rsidRPr="00254124"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6C4A00CB" w14:textId="4CC05341" w:rsidR="006F2FCD" w:rsidRDefault="006F2FCD" w:rsidP="006F2FCD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2</w:t>
            </w:r>
          </w:p>
        </w:tc>
      </w:tr>
      <w:tr w:rsidR="00254124" w14:paraId="7EA86B5B" w14:textId="6E0D69B3" w:rsidTr="00254124">
        <w:tc>
          <w:tcPr>
            <w:tcW w:w="563" w:type="dxa"/>
          </w:tcPr>
          <w:p w14:paraId="46A390AD" w14:textId="56EE515F" w:rsidR="00254124" w:rsidRDefault="00254124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99" w:type="dxa"/>
          </w:tcPr>
          <w:p w14:paraId="0BF20455" w14:textId="0FC308C6" w:rsidR="00254124" w:rsidRDefault="006F2FCD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21.06.2023</w:t>
            </w:r>
          </w:p>
        </w:tc>
        <w:tc>
          <w:tcPr>
            <w:tcW w:w="2269" w:type="dxa"/>
          </w:tcPr>
          <w:p w14:paraId="5E9CEF4B" w14:textId="4574A07F" w:rsidR="00254124" w:rsidRDefault="006F2FCD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 20:00</w:t>
            </w:r>
          </w:p>
        </w:tc>
        <w:tc>
          <w:tcPr>
            <w:tcW w:w="4395" w:type="dxa"/>
          </w:tcPr>
          <w:p w14:paraId="4594F5D9" w14:textId="2FF70DC5" w:rsidR="00254124" w:rsidRDefault="006F2FCD" w:rsidP="007F5B43">
            <w:pPr>
              <w:ind w:left="0" w:firstLine="0"/>
              <w:jc w:val="both"/>
              <w:rPr>
                <w:sz w:val="22"/>
              </w:rPr>
            </w:pPr>
            <w:r w:rsidRPr="006F2FCD"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139CDEE8" w14:textId="2591A9F4" w:rsidR="00254124" w:rsidRDefault="006F2FCD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3</w:t>
            </w:r>
          </w:p>
        </w:tc>
      </w:tr>
      <w:tr w:rsidR="00254124" w14:paraId="1D503D0D" w14:textId="04202CE5" w:rsidTr="00254124">
        <w:tc>
          <w:tcPr>
            <w:tcW w:w="563" w:type="dxa"/>
          </w:tcPr>
          <w:p w14:paraId="1E2B86FC" w14:textId="0FB48C58" w:rsidR="00254124" w:rsidRDefault="00254124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99" w:type="dxa"/>
          </w:tcPr>
          <w:p w14:paraId="06E62E05" w14:textId="263E1443" w:rsidR="00254124" w:rsidRDefault="006F2FCD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22.06.2023</w:t>
            </w:r>
          </w:p>
        </w:tc>
        <w:tc>
          <w:tcPr>
            <w:tcW w:w="2269" w:type="dxa"/>
          </w:tcPr>
          <w:p w14:paraId="47801955" w14:textId="31934E27" w:rsidR="00254124" w:rsidRDefault="006F2FCD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 20:00</w:t>
            </w:r>
          </w:p>
        </w:tc>
        <w:tc>
          <w:tcPr>
            <w:tcW w:w="4395" w:type="dxa"/>
          </w:tcPr>
          <w:p w14:paraId="1858AF78" w14:textId="42F287DD" w:rsidR="00254124" w:rsidRDefault="006F2FCD" w:rsidP="007F5B43">
            <w:pPr>
              <w:ind w:left="0" w:firstLine="0"/>
              <w:jc w:val="both"/>
              <w:rPr>
                <w:sz w:val="22"/>
              </w:rPr>
            </w:pPr>
            <w:r w:rsidRPr="006F2FCD"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61671306" w14:textId="6E7C1B2F" w:rsidR="00254124" w:rsidRDefault="006F2FCD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3</w:t>
            </w:r>
          </w:p>
        </w:tc>
      </w:tr>
    </w:tbl>
    <w:p w14:paraId="2FFCE1C1" w14:textId="77777777" w:rsidR="00596842" w:rsidRDefault="00596842" w:rsidP="00596842">
      <w:pPr>
        <w:ind w:left="0" w:firstLine="0"/>
        <w:jc w:val="both"/>
        <w:rPr>
          <w:sz w:val="22"/>
        </w:rPr>
      </w:pPr>
    </w:p>
    <w:p w14:paraId="2A2BDD20" w14:textId="77777777" w:rsidR="006F2FCD" w:rsidRDefault="006F2FCD" w:rsidP="00596842">
      <w:pPr>
        <w:ind w:left="0" w:firstLine="0"/>
        <w:jc w:val="both"/>
        <w:rPr>
          <w:sz w:val="22"/>
        </w:rPr>
      </w:pPr>
    </w:p>
    <w:p w14:paraId="6FCEE29F" w14:textId="7CE74F96" w:rsidR="006F2FCD" w:rsidRDefault="006F2FCD" w:rsidP="00596842">
      <w:pPr>
        <w:ind w:left="0" w:firstLine="0"/>
        <w:jc w:val="both"/>
        <w:rPr>
          <w:sz w:val="22"/>
        </w:rPr>
      </w:pPr>
      <w:r>
        <w:rPr>
          <w:sz w:val="22"/>
        </w:rPr>
        <w:t>Kurs Barmana dla 12 uczniów z Zespołu Szkół nr 7 w Wałbrzychu – 1 grupa (30 zajęć)</w:t>
      </w:r>
    </w:p>
    <w:p w14:paraId="119046EE" w14:textId="77777777" w:rsidR="006F2FCD" w:rsidRDefault="006F2FCD" w:rsidP="00596842">
      <w:pPr>
        <w:ind w:left="0" w:firstLine="0"/>
        <w:jc w:val="both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699"/>
        <w:gridCol w:w="2269"/>
        <w:gridCol w:w="4395"/>
        <w:gridCol w:w="1530"/>
      </w:tblGrid>
      <w:tr w:rsidR="006F2FCD" w:rsidRPr="00596842" w14:paraId="2C5B2139" w14:textId="77777777" w:rsidTr="00F84384">
        <w:tc>
          <w:tcPr>
            <w:tcW w:w="563" w:type="dxa"/>
            <w:shd w:val="clear" w:color="auto" w:fill="BFBFBF" w:themeFill="background1" w:themeFillShade="BF"/>
          </w:tcPr>
          <w:p w14:paraId="4F09194A" w14:textId="77777777" w:rsidR="006F2FCD" w:rsidRPr="00596842" w:rsidRDefault="006F2FCD" w:rsidP="00F84384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>Lp.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14:paraId="2B1C0A85" w14:textId="77777777" w:rsidR="006F2FCD" w:rsidRPr="00596842" w:rsidRDefault="006F2FCD" w:rsidP="00F84384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 xml:space="preserve">Data 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14:paraId="6DCC5399" w14:textId="77777777" w:rsidR="006F2FCD" w:rsidRPr="00596842" w:rsidRDefault="006F2FCD" w:rsidP="00F84384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>Godziny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52B01921" w14:textId="77777777" w:rsidR="006F2FCD" w:rsidRPr="00596842" w:rsidRDefault="006F2FCD" w:rsidP="00F84384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 xml:space="preserve">Miejsce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8C0ED44" w14:textId="77777777" w:rsidR="006F2FCD" w:rsidRPr="00596842" w:rsidRDefault="006F2FCD" w:rsidP="00F84384">
            <w:pPr>
              <w:ind w:left="0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Grupa</w:t>
            </w:r>
          </w:p>
        </w:tc>
      </w:tr>
      <w:tr w:rsidR="006F2FCD" w14:paraId="614E2C1B" w14:textId="77777777" w:rsidTr="00F84384">
        <w:tc>
          <w:tcPr>
            <w:tcW w:w="563" w:type="dxa"/>
          </w:tcPr>
          <w:p w14:paraId="3F16412D" w14:textId="77777777" w:rsidR="006F2FCD" w:rsidRDefault="006F2FCD" w:rsidP="00F8438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9" w:type="dxa"/>
          </w:tcPr>
          <w:p w14:paraId="53CF4166" w14:textId="77777777" w:rsidR="006F2FCD" w:rsidRDefault="006F2FCD" w:rsidP="00F8438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19.06.2023</w:t>
            </w:r>
          </w:p>
        </w:tc>
        <w:tc>
          <w:tcPr>
            <w:tcW w:w="2269" w:type="dxa"/>
          </w:tcPr>
          <w:p w14:paraId="510CCF07" w14:textId="77777777" w:rsidR="006F2FCD" w:rsidRDefault="006F2FCD" w:rsidP="00F8438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 20:00</w:t>
            </w:r>
          </w:p>
        </w:tc>
        <w:tc>
          <w:tcPr>
            <w:tcW w:w="4395" w:type="dxa"/>
          </w:tcPr>
          <w:p w14:paraId="736F2BBD" w14:textId="77777777" w:rsidR="006F2FCD" w:rsidRDefault="006F2FCD" w:rsidP="00F8438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0AEDD698" w14:textId="77777777" w:rsidR="006F2FCD" w:rsidRDefault="006F2FCD" w:rsidP="00F8438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1</w:t>
            </w:r>
          </w:p>
        </w:tc>
      </w:tr>
      <w:tr w:rsidR="006F2FCD" w14:paraId="416317AE" w14:textId="77777777" w:rsidTr="00F84384">
        <w:tc>
          <w:tcPr>
            <w:tcW w:w="563" w:type="dxa"/>
          </w:tcPr>
          <w:p w14:paraId="0EFEEC11" w14:textId="77777777" w:rsidR="006F2FCD" w:rsidRDefault="006F2FCD" w:rsidP="00F8438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9" w:type="dxa"/>
          </w:tcPr>
          <w:p w14:paraId="64B2FD00" w14:textId="77777777" w:rsidR="006F2FCD" w:rsidRDefault="006F2FCD" w:rsidP="00F8438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20.06.2023</w:t>
            </w:r>
          </w:p>
        </w:tc>
        <w:tc>
          <w:tcPr>
            <w:tcW w:w="2269" w:type="dxa"/>
          </w:tcPr>
          <w:p w14:paraId="41A0C503" w14:textId="77777777" w:rsidR="006F2FCD" w:rsidRDefault="006F2FCD" w:rsidP="00F8438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 20:00</w:t>
            </w:r>
          </w:p>
        </w:tc>
        <w:tc>
          <w:tcPr>
            <w:tcW w:w="4395" w:type="dxa"/>
          </w:tcPr>
          <w:p w14:paraId="4FB2E007" w14:textId="77777777" w:rsidR="006F2FCD" w:rsidRDefault="006F2FCD" w:rsidP="00F84384">
            <w:pPr>
              <w:ind w:left="0" w:firstLine="0"/>
              <w:jc w:val="both"/>
              <w:rPr>
                <w:sz w:val="22"/>
              </w:rPr>
            </w:pPr>
            <w:r w:rsidRPr="00254124"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1C494184" w14:textId="77777777" w:rsidR="006F2FCD" w:rsidRPr="00254124" w:rsidRDefault="006F2FCD" w:rsidP="00F84384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1</w:t>
            </w:r>
          </w:p>
        </w:tc>
      </w:tr>
      <w:tr w:rsidR="00C978AA" w14:paraId="4377B738" w14:textId="77777777" w:rsidTr="00F84384">
        <w:tc>
          <w:tcPr>
            <w:tcW w:w="563" w:type="dxa"/>
          </w:tcPr>
          <w:p w14:paraId="63542C80" w14:textId="62BCC565" w:rsidR="00C978AA" w:rsidRDefault="00C978AA" w:rsidP="00C978AA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9" w:type="dxa"/>
          </w:tcPr>
          <w:p w14:paraId="2F3C15E0" w14:textId="7EED9CAA" w:rsidR="00C978AA" w:rsidRDefault="00C978AA" w:rsidP="00C978AA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21.06.2023</w:t>
            </w:r>
          </w:p>
        </w:tc>
        <w:tc>
          <w:tcPr>
            <w:tcW w:w="2269" w:type="dxa"/>
          </w:tcPr>
          <w:p w14:paraId="2F1FF104" w14:textId="71FFDEBD" w:rsidR="00C978AA" w:rsidRDefault="00C978AA" w:rsidP="00C978AA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 20:00</w:t>
            </w:r>
          </w:p>
        </w:tc>
        <w:tc>
          <w:tcPr>
            <w:tcW w:w="4395" w:type="dxa"/>
          </w:tcPr>
          <w:p w14:paraId="776DFA98" w14:textId="0010FA71" w:rsidR="00C978AA" w:rsidRPr="00254124" w:rsidRDefault="00C978AA" w:rsidP="00C978AA">
            <w:pPr>
              <w:ind w:left="0" w:firstLine="0"/>
              <w:jc w:val="both"/>
              <w:rPr>
                <w:sz w:val="22"/>
              </w:rPr>
            </w:pPr>
            <w:r w:rsidRPr="00254124"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513398BF" w14:textId="2664653E" w:rsidR="00C978AA" w:rsidRDefault="00C978AA" w:rsidP="00C978AA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1</w:t>
            </w:r>
          </w:p>
        </w:tc>
      </w:tr>
      <w:tr w:rsidR="00C978AA" w14:paraId="183A6FE5" w14:textId="77777777" w:rsidTr="00F84384">
        <w:tc>
          <w:tcPr>
            <w:tcW w:w="563" w:type="dxa"/>
          </w:tcPr>
          <w:p w14:paraId="1D5849EF" w14:textId="14E36EAC" w:rsidR="00C978AA" w:rsidRDefault="00C978AA" w:rsidP="00C978AA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9" w:type="dxa"/>
          </w:tcPr>
          <w:p w14:paraId="5F190B65" w14:textId="74198516" w:rsidR="00C978AA" w:rsidRDefault="00C978AA" w:rsidP="00C978AA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22.06.2023</w:t>
            </w:r>
          </w:p>
        </w:tc>
        <w:tc>
          <w:tcPr>
            <w:tcW w:w="2269" w:type="dxa"/>
          </w:tcPr>
          <w:p w14:paraId="5ED71D06" w14:textId="13728CCF" w:rsidR="00C978AA" w:rsidRDefault="00C978AA" w:rsidP="00C978AA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14:00 –</w:t>
            </w:r>
            <w:r w:rsidR="001B5B35">
              <w:rPr>
                <w:sz w:val="22"/>
              </w:rPr>
              <w:t xml:space="preserve"> 18:30</w:t>
            </w:r>
            <w:bookmarkStart w:id="0" w:name="_GoBack"/>
            <w:bookmarkEnd w:id="0"/>
          </w:p>
        </w:tc>
        <w:tc>
          <w:tcPr>
            <w:tcW w:w="4395" w:type="dxa"/>
          </w:tcPr>
          <w:p w14:paraId="7D814844" w14:textId="4D8F675B" w:rsidR="00C978AA" w:rsidRPr="00254124" w:rsidRDefault="00C978AA" w:rsidP="00C978AA">
            <w:pPr>
              <w:ind w:left="0" w:firstLine="0"/>
              <w:jc w:val="both"/>
              <w:rPr>
                <w:sz w:val="22"/>
              </w:rPr>
            </w:pPr>
            <w:r w:rsidRPr="00254124">
              <w:rPr>
                <w:sz w:val="22"/>
              </w:rPr>
              <w:t>ul. Kłodzka 29 w Wałbrzychu</w:t>
            </w:r>
          </w:p>
        </w:tc>
        <w:tc>
          <w:tcPr>
            <w:tcW w:w="1530" w:type="dxa"/>
          </w:tcPr>
          <w:p w14:paraId="63BE57C8" w14:textId="117CE162" w:rsidR="00C978AA" w:rsidRDefault="00C978AA" w:rsidP="00C978AA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Grupa 1</w:t>
            </w:r>
          </w:p>
        </w:tc>
      </w:tr>
    </w:tbl>
    <w:p w14:paraId="50E5308B" w14:textId="77777777" w:rsidR="006F2FCD" w:rsidRPr="00596842" w:rsidRDefault="006F2FCD" w:rsidP="00596842">
      <w:pPr>
        <w:ind w:left="0" w:firstLine="0"/>
        <w:jc w:val="both"/>
        <w:rPr>
          <w:sz w:val="22"/>
        </w:rPr>
      </w:pPr>
    </w:p>
    <w:sectPr w:rsidR="006F2FCD" w:rsidRPr="00596842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A5E">
          <w:rPr>
            <w:noProof/>
          </w:rPr>
          <w:t>4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1B5B35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12905"/>
    <w:multiLevelType w:val="hybridMultilevel"/>
    <w:tmpl w:val="D9CE59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600A77"/>
    <w:multiLevelType w:val="hybridMultilevel"/>
    <w:tmpl w:val="51EC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965FA1"/>
    <w:multiLevelType w:val="hybridMultilevel"/>
    <w:tmpl w:val="AED0D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70761"/>
    <w:multiLevelType w:val="hybridMultilevel"/>
    <w:tmpl w:val="79A8C4A4"/>
    <w:lvl w:ilvl="0" w:tplc="7A00E5A4">
      <w:start w:val="1"/>
      <w:numFmt w:val="decimal"/>
      <w:lvlText w:val="%1)"/>
      <w:lvlJc w:val="left"/>
      <w:pPr>
        <w:ind w:left="720" w:hanging="360"/>
      </w:pPr>
      <w:rPr>
        <w:rFonts w:eastAsia="Century Gothic" w:cs="Century Gothic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897814"/>
    <w:multiLevelType w:val="hybridMultilevel"/>
    <w:tmpl w:val="9CBEA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91459"/>
    <w:multiLevelType w:val="hybridMultilevel"/>
    <w:tmpl w:val="EA763AD2"/>
    <w:lvl w:ilvl="0" w:tplc="E8106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 w15:restartNumberingAfterBreak="0">
    <w:nsid w:val="6DD26D5D"/>
    <w:multiLevelType w:val="hybridMultilevel"/>
    <w:tmpl w:val="A5961DE6"/>
    <w:lvl w:ilvl="0" w:tplc="932A2ECE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D338C"/>
    <w:multiLevelType w:val="hybridMultilevel"/>
    <w:tmpl w:val="0C5EEB38"/>
    <w:lvl w:ilvl="0" w:tplc="22FA5B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27"/>
  </w:num>
  <w:num w:numId="4">
    <w:abstractNumId w:val="22"/>
  </w:num>
  <w:num w:numId="5">
    <w:abstractNumId w:val="41"/>
  </w:num>
  <w:num w:numId="6">
    <w:abstractNumId w:val="19"/>
  </w:num>
  <w:num w:numId="7">
    <w:abstractNumId w:val="3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42"/>
  </w:num>
  <w:num w:numId="22">
    <w:abstractNumId w:val="32"/>
  </w:num>
  <w:num w:numId="23">
    <w:abstractNumId w:val="28"/>
  </w:num>
  <w:num w:numId="24">
    <w:abstractNumId w:val="17"/>
  </w:num>
  <w:num w:numId="25">
    <w:abstractNumId w:val="15"/>
  </w:num>
  <w:num w:numId="26">
    <w:abstractNumId w:val="13"/>
  </w:num>
  <w:num w:numId="27">
    <w:abstractNumId w:val="3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8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9"/>
  </w:num>
  <w:num w:numId="43">
    <w:abstractNumId w:val="2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B5B35"/>
    <w:rsid w:val="001C548C"/>
    <w:rsid w:val="001D7BF0"/>
    <w:rsid w:val="001E1097"/>
    <w:rsid w:val="00206110"/>
    <w:rsid w:val="002115AA"/>
    <w:rsid w:val="002205FD"/>
    <w:rsid w:val="002255A2"/>
    <w:rsid w:val="002369B5"/>
    <w:rsid w:val="002450EF"/>
    <w:rsid w:val="00254124"/>
    <w:rsid w:val="00270698"/>
    <w:rsid w:val="00275D79"/>
    <w:rsid w:val="00282C88"/>
    <w:rsid w:val="002A5005"/>
    <w:rsid w:val="002F605C"/>
    <w:rsid w:val="003002E8"/>
    <w:rsid w:val="00320865"/>
    <w:rsid w:val="00331FD8"/>
    <w:rsid w:val="00336FFD"/>
    <w:rsid w:val="00342636"/>
    <w:rsid w:val="0037732A"/>
    <w:rsid w:val="00380F72"/>
    <w:rsid w:val="00383B71"/>
    <w:rsid w:val="00396FBA"/>
    <w:rsid w:val="003A7CA3"/>
    <w:rsid w:val="003B3FE1"/>
    <w:rsid w:val="003C15B4"/>
    <w:rsid w:val="003C3BB4"/>
    <w:rsid w:val="003D609D"/>
    <w:rsid w:val="003F367E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D7D74"/>
    <w:rsid w:val="004E792C"/>
    <w:rsid w:val="004F4913"/>
    <w:rsid w:val="004F4930"/>
    <w:rsid w:val="00503FB2"/>
    <w:rsid w:val="00517550"/>
    <w:rsid w:val="005202BB"/>
    <w:rsid w:val="00532D48"/>
    <w:rsid w:val="0053653F"/>
    <w:rsid w:val="00544414"/>
    <w:rsid w:val="0054571A"/>
    <w:rsid w:val="00547B2D"/>
    <w:rsid w:val="00553AC8"/>
    <w:rsid w:val="005613FF"/>
    <w:rsid w:val="00595C4D"/>
    <w:rsid w:val="00596842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206B"/>
    <w:rsid w:val="006D6691"/>
    <w:rsid w:val="006E6731"/>
    <w:rsid w:val="006F2FCD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7F5B43"/>
    <w:rsid w:val="00800F00"/>
    <w:rsid w:val="00802183"/>
    <w:rsid w:val="00814651"/>
    <w:rsid w:val="0081594B"/>
    <w:rsid w:val="00816023"/>
    <w:rsid w:val="00816CF8"/>
    <w:rsid w:val="00822E9F"/>
    <w:rsid w:val="008267D3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4A10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76856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5E1E"/>
    <w:rsid w:val="00A07F63"/>
    <w:rsid w:val="00A4223F"/>
    <w:rsid w:val="00A46CB7"/>
    <w:rsid w:val="00A6161C"/>
    <w:rsid w:val="00A6772A"/>
    <w:rsid w:val="00A73E10"/>
    <w:rsid w:val="00A8104F"/>
    <w:rsid w:val="00A92DA5"/>
    <w:rsid w:val="00A96B92"/>
    <w:rsid w:val="00AA0070"/>
    <w:rsid w:val="00AA054C"/>
    <w:rsid w:val="00AA3DE9"/>
    <w:rsid w:val="00AC1331"/>
    <w:rsid w:val="00AC2D44"/>
    <w:rsid w:val="00AD5B20"/>
    <w:rsid w:val="00AD7FB7"/>
    <w:rsid w:val="00AF2A5E"/>
    <w:rsid w:val="00B07958"/>
    <w:rsid w:val="00B106DD"/>
    <w:rsid w:val="00B11C99"/>
    <w:rsid w:val="00B16B2C"/>
    <w:rsid w:val="00B25CFD"/>
    <w:rsid w:val="00B276FE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C1894"/>
    <w:rsid w:val="00BD1DA5"/>
    <w:rsid w:val="00BD3F67"/>
    <w:rsid w:val="00BD593D"/>
    <w:rsid w:val="00BE1ECA"/>
    <w:rsid w:val="00BE4AFE"/>
    <w:rsid w:val="00BF225D"/>
    <w:rsid w:val="00C205A5"/>
    <w:rsid w:val="00C30F07"/>
    <w:rsid w:val="00C31F51"/>
    <w:rsid w:val="00C50BF5"/>
    <w:rsid w:val="00C63A3E"/>
    <w:rsid w:val="00C71E7D"/>
    <w:rsid w:val="00C7649F"/>
    <w:rsid w:val="00C77E32"/>
    <w:rsid w:val="00C978AA"/>
    <w:rsid w:val="00CA6420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5869"/>
    <w:rsid w:val="00D67DB8"/>
    <w:rsid w:val="00D76E69"/>
    <w:rsid w:val="00D81B72"/>
    <w:rsid w:val="00D9776B"/>
    <w:rsid w:val="00D97986"/>
    <w:rsid w:val="00DE325F"/>
    <w:rsid w:val="00DE443B"/>
    <w:rsid w:val="00DE5109"/>
    <w:rsid w:val="00DE614A"/>
    <w:rsid w:val="00DF4878"/>
    <w:rsid w:val="00E278C5"/>
    <w:rsid w:val="00E47558"/>
    <w:rsid w:val="00E51DDB"/>
    <w:rsid w:val="00E7198B"/>
    <w:rsid w:val="00E72666"/>
    <w:rsid w:val="00E9691F"/>
    <w:rsid w:val="00ED6193"/>
    <w:rsid w:val="00EF1E5B"/>
    <w:rsid w:val="00F123BC"/>
    <w:rsid w:val="00F27E04"/>
    <w:rsid w:val="00F33E67"/>
    <w:rsid w:val="00F37E5E"/>
    <w:rsid w:val="00F42F59"/>
    <w:rsid w:val="00F442AB"/>
    <w:rsid w:val="00F633E6"/>
    <w:rsid w:val="00F64DBF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  <w:style w:type="table" w:customStyle="1" w:styleId="Tabela-Siatka11">
    <w:name w:val="Tabela - Siatka11"/>
    <w:basedOn w:val="Standardowy"/>
    <w:next w:val="Tabela-Siatka"/>
    <w:rsid w:val="004E7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04AC-EAC4-4FF7-A7D3-2B67CF09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2023-05-11T04:44:00Z</cp:lastPrinted>
  <dcterms:created xsi:type="dcterms:W3CDTF">2023-06-19T11:14:00Z</dcterms:created>
  <dcterms:modified xsi:type="dcterms:W3CDTF">2023-06-19T11:46:00Z</dcterms:modified>
</cp:coreProperties>
</file>