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5276E" w14:textId="3BB32D38" w:rsidR="00965ADC" w:rsidRPr="00596842" w:rsidRDefault="00596842" w:rsidP="00596842">
      <w:pPr>
        <w:ind w:left="0" w:firstLine="0"/>
        <w:jc w:val="center"/>
        <w:rPr>
          <w:sz w:val="22"/>
        </w:rPr>
      </w:pPr>
      <w:r w:rsidRPr="00596842">
        <w:rPr>
          <w:sz w:val="22"/>
        </w:rPr>
        <w:t>HARMONOGRAM</w:t>
      </w:r>
    </w:p>
    <w:p w14:paraId="48144418" w14:textId="77777777" w:rsidR="00596842" w:rsidRPr="00596842" w:rsidRDefault="00596842" w:rsidP="00596842">
      <w:pPr>
        <w:ind w:left="0" w:firstLine="0"/>
        <w:jc w:val="both"/>
        <w:rPr>
          <w:sz w:val="22"/>
        </w:rPr>
      </w:pPr>
    </w:p>
    <w:p w14:paraId="4C8528BB" w14:textId="08EB3DB1" w:rsidR="00596842" w:rsidRPr="00596842" w:rsidRDefault="00596842" w:rsidP="00596842">
      <w:pPr>
        <w:ind w:left="0" w:firstLine="0"/>
        <w:jc w:val="both"/>
        <w:rPr>
          <w:sz w:val="22"/>
        </w:rPr>
      </w:pPr>
      <w:r w:rsidRPr="00596842">
        <w:rPr>
          <w:sz w:val="22"/>
        </w:rPr>
        <w:t>Kurs spawacza – metodą TIG spoiny pachwinowe (stal stopowa) dla 10 uczniów z Zespołu Szkół nr 5 w Wałbrzychu</w:t>
      </w:r>
      <w:r w:rsidR="00380F72">
        <w:rPr>
          <w:sz w:val="22"/>
        </w:rPr>
        <w:t xml:space="preserve"> – 1 grupa</w:t>
      </w:r>
      <w:r w:rsidR="00976856">
        <w:rPr>
          <w:sz w:val="22"/>
        </w:rPr>
        <w:t xml:space="preserve"> (111 godzin)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783"/>
      </w:tblGrid>
      <w:tr w:rsidR="00596842" w:rsidRPr="00596842" w14:paraId="56D392D6" w14:textId="77777777" w:rsidTr="00596842">
        <w:tc>
          <w:tcPr>
            <w:tcW w:w="562" w:type="dxa"/>
            <w:shd w:val="clear" w:color="auto" w:fill="BFBFBF" w:themeFill="background1" w:themeFillShade="BF"/>
          </w:tcPr>
          <w:p w14:paraId="62616C71" w14:textId="4BCEE52F" w:rsidR="00596842" w:rsidRPr="00596842" w:rsidRDefault="00596842" w:rsidP="00596842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E8A0471" w14:textId="08A33C70" w:rsidR="00596842" w:rsidRPr="00596842" w:rsidRDefault="00596842" w:rsidP="00596842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 xml:space="preserve">Data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D93147" w14:textId="6428CA9E" w:rsidR="00596842" w:rsidRPr="00596842" w:rsidRDefault="00596842" w:rsidP="00596842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>Godziny</w:t>
            </w:r>
          </w:p>
        </w:tc>
        <w:tc>
          <w:tcPr>
            <w:tcW w:w="5783" w:type="dxa"/>
            <w:shd w:val="clear" w:color="auto" w:fill="BFBFBF" w:themeFill="background1" w:themeFillShade="BF"/>
          </w:tcPr>
          <w:p w14:paraId="6A443C8B" w14:textId="5EAF6B3D" w:rsidR="00596842" w:rsidRPr="00596842" w:rsidRDefault="00596842" w:rsidP="00596842">
            <w:pPr>
              <w:ind w:left="0" w:firstLine="0"/>
              <w:jc w:val="both"/>
              <w:rPr>
                <w:b/>
                <w:sz w:val="22"/>
              </w:rPr>
            </w:pPr>
            <w:r w:rsidRPr="00596842">
              <w:rPr>
                <w:b/>
                <w:sz w:val="22"/>
              </w:rPr>
              <w:t xml:space="preserve">Miejsce </w:t>
            </w:r>
          </w:p>
        </w:tc>
      </w:tr>
      <w:tr w:rsidR="00596842" w14:paraId="0411B4E7" w14:textId="77777777" w:rsidTr="00596842">
        <w:tc>
          <w:tcPr>
            <w:tcW w:w="562" w:type="dxa"/>
          </w:tcPr>
          <w:p w14:paraId="0DB4FCA1" w14:textId="277168CA" w:rsidR="00596842" w:rsidRDefault="007F5B43" w:rsidP="00596842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14:paraId="734C5AA4" w14:textId="5F00651A" w:rsidR="00596842" w:rsidRDefault="00596842" w:rsidP="00596842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30.05.2023</w:t>
            </w:r>
          </w:p>
        </w:tc>
        <w:tc>
          <w:tcPr>
            <w:tcW w:w="2410" w:type="dxa"/>
          </w:tcPr>
          <w:p w14:paraId="533E4195" w14:textId="52FC7778" w:rsidR="00596842" w:rsidRDefault="00596842" w:rsidP="00596842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1666E2A6" w14:textId="595A5E50" w:rsidR="00596842" w:rsidRDefault="00596842" w:rsidP="00596842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613B8B45" w14:textId="77777777" w:rsidTr="00596842">
        <w:tc>
          <w:tcPr>
            <w:tcW w:w="562" w:type="dxa"/>
          </w:tcPr>
          <w:p w14:paraId="3655B70B" w14:textId="44CDD324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14:paraId="115BF285" w14:textId="2D338D95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31.05.2023</w:t>
            </w:r>
          </w:p>
        </w:tc>
        <w:tc>
          <w:tcPr>
            <w:tcW w:w="2410" w:type="dxa"/>
          </w:tcPr>
          <w:p w14:paraId="0F73A3C6" w14:textId="40DE925E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625E9308" w14:textId="35A1EB87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02AC3132" w14:textId="77777777" w:rsidTr="00596842">
        <w:tc>
          <w:tcPr>
            <w:tcW w:w="562" w:type="dxa"/>
          </w:tcPr>
          <w:p w14:paraId="445ACF73" w14:textId="2729EA0A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14:paraId="6AD55281" w14:textId="2DCB5FA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01.06.2023</w:t>
            </w:r>
          </w:p>
        </w:tc>
        <w:tc>
          <w:tcPr>
            <w:tcW w:w="2410" w:type="dxa"/>
          </w:tcPr>
          <w:p w14:paraId="14CB1601" w14:textId="1FD5698B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4E17D0A5" w14:textId="593EC89F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38E1B9D9" w14:textId="77777777" w:rsidTr="00596842">
        <w:tc>
          <w:tcPr>
            <w:tcW w:w="562" w:type="dxa"/>
          </w:tcPr>
          <w:p w14:paraId="22E80A2E" w14:textId="0E0452EF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 w14:paraId="3ADB5756" w14:textId="6E20567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02.06.2023</w:t>
            </w:r>
          </w:p>
        </w:tc>
        <w:tc>
          <w:tcPr>
            <w:tcW w:w="2410" w:type="dxa"/>
          </w:tcPr>
          <w:p w14:paraId="0BB259CF" w14:textId="58A34E68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542C0C53" w14:textId="0C03D309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7EA86B5B" w14:textId="77777777" w:rsidTr="00596842">
        <w:tc>
          <w:tcPr>
            <w:tcW w:w="562" w:type="dxa"/>
          </w:tcPr>
          <w:p w14:paraId="46A390AD" w14:textId="56EE515F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14:paraId="0BF20455" w14:textId="69A0F44E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05.06.2023</w:t>
            </w:r>
          </w:p>
        </w:tc>
        <w:tc>
          <w:tcPr>
            <w:tcW w:w="2410" w:type="dxa"/>
          </w:tcPr>
          <w:p w14:paraId="5E9CEF4B" w14:textId="09C3BF4A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4594F5D9" w14:textId="358E2425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1D503D0D" w14:textId="77777777" w:rsidTr="00596842">
        <w:tc>
          <w:tcPr>
            <w:tcW w:w="562" w:type="dxa"/>
          </w:tcPr>
          <w:p w14:paraId="1E2B86FC" w14:textId="0FB48C58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 w14:paraId="06E62E05" w14:textId="5EC94AA5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06.06.2023</w:t>
            </w:r>
          </w:p>
        </w:tc>
        <w:tc>
          <w:tcPr>
            <w:tcW w:w="2410" w:type="dxa"/>
          </w:tcPr>
          <w:p w14:paraId="47801955" w14:textId="290D6401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1858AF78" w14:textId="01C2359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78A6D4EF" w14:textId="77777777" w:rsidTr="00596842">
        <w:tc>
          <w:tcPr>
            <w:tcW w:w="562" w:type="dxa"/>
          </w:tcPr>
          <w:p w14:paraId="2A42E6E1" w14:textId="1C78D5DA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01" w:type="dxa"/>
          </w:tcPr>
          <w:p w14:paraId="63A00055" w14:textId="6B4194E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07.06.2023</w:t>
            </w:r>
          </w:p>
        </w:tc>
        <w:tc>
          <w:tcPr>
            <w:tcW w:w="2410" w:type="dxa"/>
          </w:tcPr>
          <w:p w14:paraId="0C39985F" w14:textId="128D7576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18971FAC" w14:textId="57DFE06C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33450750" w14:textId="77777777" w:rsidTr="00596842">
        <w:tc>
          <w:tcPr>
            <w:tcW w:w="562" w:type="dxa"/>
          </w:tcPr>
          <w:p w14:paraId="7277A589" w14:textId="62B0C36A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01" w:type="dxa"/>
          </w:tcPr>
          <w:p w14:paraId="7316603E" w14:textId="7A365B4E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12.06.2023</w:t>
            </w:r>
          </w:p>
        </w:tc>
        <w:tc>
          <w:tcPr>
            <w:tcW w:w="2410" w:type="dxa"/>
          </w:tcPr>
          <w:p w14:paraId="3C7724E2" w14:textId="42B174B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41CEBD68" w14:textId="2CD65B88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78911A38" w14:textId="77777777" w:rsidTr="00596842">
        <w:tc>
          <w:tcPr>
            <w:tcW w:w="562" w:type="dxa"/>
          </w:tcPr>
          <w:p w14:paraId="470DDC80" w14:textId="3245B4B1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01" w:type="dxa"/>
          </w:tcPr>
          <w:p w14:paraId="79D0E8F2" w14:textId="71A7BE6B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13.06.2023</w:t>
            </w:r>
          </w:p>
        </w:tc>
        <w:tc>
          <w:tcPr>
            <w:tcW w:w="2410" w:type="dxa"/>
          </w:tcPr>
          <w:p w14:paraId="5E8592EF" w14:textId="368230D8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4562C0F4" w14:textId="3B98B067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6A6E98AC" w14:textId="77777777" w:rsidTr="00596842">
        <w:tc>
          <w:tcPr>
            <w:tcW w:w="562" w:type="dxa"/>
          </w:tcPr>
          <w:p w14:paraId="2FC16450" w14:textId="3731B574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01" w:type="dxa"/>
          </w:tcPr>
          <w:p w14:paraId="29322476" w14:textId="2FE3EC8E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14.06.2023</w:t>
            </w:r>
          </w:p>
        </w:tc>
        <w:tc>
          <w:tcPr>
            <w:tcW w:w="2410" w:type="dxa"/>
          </w:tcPr>
          <w:p w14:paraId="03AD7CB7" w14:textId="6BB42267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319634A6" w14:textId="7898B217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236D1687" w14:textId="77777777" w:rsidTr="00596842">
        <w:tc>
          <w:tcPr>
            <w:tcW w:w="562" w:type="dxa"/>
          </w:tcPr>
          <w:p w14:paraId="7D727E65" w14:textId="090B041A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01" w:type="dxa"/>
          </w:tcPr>
          <w:p w14:paraId="2C67F5B5" w14:textId="2B061129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15.06.2023</w:t>
            </w:r>
          </w:p>
        </w:tc>
        <w:tc>
          <w:tcPr>
            <w:tcW w:w="2410" w:type="dxa"/>
          </w:tcPr>
          <w:p w14:paraId="2B49F4E6" w14:textId="14F5131F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4F44F4B8" w14:textId="18EB3BFE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5DC25E17" w14:textId="77777777" w:rsidTr="00596842">
        <w:tc>
          <w:tcPr>
            <w:tcW w:w="562" w:type="dxa"/>
          </w:tcPr>
          <w:p w14:paraId="5E456562" w14:textId="06A90E93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 w14:paraId="274F3CC4" w14:textId="04A09065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16.06.2023</w:t>
            </w:r>
          </w:p>
        </w:tc>
        <w:tc>
          <w:tcPr>
            <w:tcW w:w="2410" w:type="dxa"/>
          </w:tcPr>
          <w:p w14:paraId="25DAEEB7" w14:textId="13694DCD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5B04AF35" w14:textId="49DA72BC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677AA99E" w14:textId="77777777" w:rsidTr="00596842">
        <w:tc>
          <w:tcPr>
            <w:tcW w:w="562" w:type="dxa"/>
          </w:tcPr>
          <w:p w14:paraId="42B9B8BD" w14:textId="1EA0C89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01" w:type="dxa"/>
          </w:tcPr>
          <w:p w14:paraId="69F10D30" w14:textId="4BF7D7AD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19.06.2023</w:t>
            </w:r>
          </w:p>
        </w:tc>
        <w:tc>
          <w:tcPr>
            <w:tcW w:w="2410" w:type="dxa"/>
          </w:tcPr>
          <w:p w14:paraId="5F93E52B" w14:textId="5C707827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47CB90B1" w14:textId="61BE528C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42147611" w14:textId="77777777" w:rsidTr="00596842">
        <w:tc>
          <w:tcPr>
            <w:tcW w:w="562" w:type="dxa"/>
          </w:tcPr>
          <w:p w14:paraId="54922E53" w14:textId="193B07C5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01" w:type="dxa"/>
          </w:tcPr>
          <w:p w14:paraId="0707F80E" w14:textId="44E7EC99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20.06.2023</w:t>
            </w:r>
          </w:p>
        </w:tc>
        <w:tc>
          <w:tcPr>
            <w:tcW w:w="2410" w:type="dxa"/>
          </w:tcPr>
          <w:p w14:paraId="57C3D2A7" w14:textId="5D71B1A7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0E7538E6" w14:textId="6DB949FA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55184270" w14:textId="77777777" w:rsidTr="00596842">
        <w:tc>
          <w:tcPr>
            <w:tcW w:w="562" w:type="dxa"/>
          </w:tcPr>
          <w:p w14:paraId="7D1B526C" w14:textId="08A5C0AD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01" w:type="dxa"/>
          </w:tcPr>
          <w:p w14:paraId="1C35EA87" w14:textId="1EB998B5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21.06.2023</w:t>
            </w:r>
          </w:p>
        </w:tc>
        <w:tc>
          <w:tcPr>
            <w:tcW w:w="2410" w:type="dxa"/>
          </w:tcPr>
          <w:p w14:paraId="5B730918" w14:textId="7857F4C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6730C591" w14:textId="6155708B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35597141" w14:textId="77777777" w:rsidTr="00596842">
        <w:tc>
          <w:tcPr>
            <w:tcW w:w="562" w:type="dxa"/>
          </w:tcPr>
          <w:p w14:paraId="5C8A8DA0" w14:textId="59DD517D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01" w:type="dxa"/>
          </w:tcPr>
          <w:p w14:paraId="4A682371" w14:textId="435AA80D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22.06.2023</w:t>
            </w:r>
          </w:p>
        </w:tc>
        <w:tc>
          <w:tcPr>
            <w:tcW w:w="2410" w:type="dxa"/>
          </w:tcPr>
          <w:p w14:paraId="18248A9B" w14:textId="25CB7C02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4CE62D02" w14:textId="0A6127B4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5ED0788A" w14:textId="77777777" w:rsidTr="00596842">
        <w:tc>
          <w:tcPr>
            <w:tcW w:w="562" w:type="dxa"/>
          </w:tcPr>
          <w:p w14:paraId="170FEFE8" w14:textId="1A8BFB6F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01" w:type="dxa"/>
          </w:tcPr>
          <w:p w14:paraId="59735F23" w14:textId="5681B928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23.06.2023</w:t>
            </w:r>
          </w:p>
        </w:tc>
        <w:tc>
          <w:tcPr>
            <w:tcW w:w="2410" w:type="dxa"/>
          </w:tcPr>
          <w:p w14:paraId="3A15A2F9" w14:textId="4C3CE919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6B19FB74" w14:textId="57C75393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2B29078F" w14:textId="77777777" w:rsidTr="00596842">
        <w:tc>
          <w:tcPr>
            <w:tcW w:w="562" w:type="dxa"/>
          </w:tcPr>
          <w:p w14:paraId="41E63AB0" w14:textId="07398EB2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01" w:type="dxa"/>
          </w:tcPr>
          <w:p w14:paraId="38663D64" w14:textId="6013B65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26.06.2023</w:t>
            </w:r>
          </w:p>
        </w:tc>
        <w:tc>
          <w:tcPr>
            <w:tcW w:w="2410" w:type="dxa"/>
          </w:tcPr>
          <w:p w14:paraId="454DFBCC" w14:textId="14DE1309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5BC18C1C" w14:textId="268CF193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7ADDDDF6" w14:textId="77777777" w:rsidTr="00596842">
        <w:tc>
          <w:tcPr>
            <w:tcW w:w="562" w:type="dxa"/>
          </w:tcPr>
          <w:p w14:paraId="644C6B54" w14:textId="4623ED13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01" w:type="dxa"/>
          </w:tcPr>
          <w:p w14:paraId="62BE5460" w14:textId="2C9912B7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27.06.2023</w:t>
            </w:r>
          </w:p>
        </w:tc>
        <w:tc>
          <w:tcPr>
            <w:tcW w:w="2410" w:type="dxa"/>
          </w:tcPr>
          <w:p w14:paraId="3AB7BF11" w14:textId="081C5BD0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3629C100" w14:textId="42FAF202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0DC609F7" w14:textId="77777777" w:rsidTr="00596842">
        <w:tc>
          <w:tcPr>
            <w:tcW w:w="562" w:type="dxa"/>
          </w:tcPr>
          <w:p w14:paraId="041A4EB4" w14:textId="6B4AC465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01" w:type="dxa"/>
          </w:tcPr>
          <w:p w14:paraId="004A0964" w14:textId="01791037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28.06.2023</w:t>
            </w:r>
          </w:p>
        </w:tc>
        <w:tc>
          <w:tcPr>
            <w:tcW w:w="2410" w:type="dxa"/>
          </w:tcPr>
          <w:p w14:paraId="3356E512" w14:textId="30232074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279EAFAB" w14:textId="4EA0C0EE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3A2BBD01" w14:textId="77777777" w:rsidTr="00596842">
        <w:tc>
          <w:tcPr>
            <w:tcW w:w="562" w:type="dxa"/>
          </w:tcPr>
          <w:p w14:paraId="167AA44F" w14:textId="2E5D565F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01" w:type="dxa"/>
          </w:tcPr>
          <w:p w14:paraId="79FE39C8" w14:textId="3AFEAEBF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29.06.2023</w:t>
            </w:r>
          </w:p>
        </w:tc>
        <w:tc>
          <w:tcPr>
            <w:tcW w:w="2410" w:type="dxa"/>
          </w:tcPr>
          <w:p w14:paraId="28FBB65D" w14:textId="08164C8C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18:15</w:t>
            </w:r>
          </w:p>
        </w:tc>
        <w:tc>
          <w:tcPr>
            <w:tcW w:w="5783" w:type="dxa"/>
          </w:tcPr>
          <w:p w14:paraId="5B8FE407" w14:textId="5A83416B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  <w:tr w:rsidR="007F5B43" w14:paraId="4EB2EE3F" w14:textId="77777777" w:rsidTr="00596842">
        <w:tc>
          <w:tcPr>
            <w:tcW w:w="562" w:type="dxa"/>
          </w:tcPr>
          <w:p w14:paraId="22482139" w14:textId="4DC741C5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14:paraId="442F59C1" w14:textId="416AC79F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30.06.2023</w:t>
            </w:r>
          </w:p>
        </w:tc>
        <w:tc>
          <w:tcPr>
            <w:tcW w:w="2410" w:type="dxa"/>
          </w:tcPr>
          <w:p w14:paraId="679316FB" w14:textId="412AF121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14:30 – 17:00</w:t>
            </w:r>
          </w:p>
        </w:tc>
        <w:tc>
          <w:tcPr>
            <w:tcW w:w="5783" w:type="dxa"/>
          </w:tcPr>
          <w:p w14:paraId="10E57B2C" w14:textId="363A2F69" w:rsidR="007F5B43" w:rsidRDefault="007F5B43" w:rsidP="007F5B43">
            <w:p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ul. Wańkowicza 7 w Wałbrzychu</w:t>
            </w:r>
          </w:p>
        </w:tc>
      </w:tr>
    </w:tbl>
    <w:p w14:paraId="2FFCE1C1" w14:textId="77777777" w:rsidR="00596842" w:rsidRPr="00596842" w:rsidRDefault="00596842" w:rsidP="00596842">
      <w:pPr>
        <w:ind w:left="0" w:firstLine="0"/>
        <w:jc w:val="both"/>
        <w:rPr>
          <w:sz w:val="22"/>
        </w:rPr>
      </w:pPr>
    </w:p>
    <w:sectPr w:rsidR="00596842" w:rsidRPr="00596842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A5E">
          <w:rPr>
            <w:noProof/>
          </w:rPr>
          <w:t>4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976856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12905"/>
    <w:multiLevelType w:val="hybridMultilevel"/>
    <w:tmpl w:val="D9CE59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600A77"/>
    <w:multiLevelType w:val="hybridMultilevel"/>
    <w:tmpl w:val="51EC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65FA1"/>
    <w:multiLevelType w:val="hybridMultilevel"/>
    <w:tmpl w:val="AED0D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70761"/>
    <w:multiLevelType w:val="hybridMultilevel"/>
    <w:tmpl w:val="79A8C4A4"/>
    <w:lvl w:ilvl="0" w:tplc="7A00E5A4">
      <w:start w:val="1"/>
      <w:numFmt w:val="decimal"/>
      <w:lvlText w:val="%1)"/>
      <w:lvlJc w:val="left"/>
      <w:pPr>
        <w:ind w:left="720" w:hanging="360"/>
      </w:pPr>
      <w:rPr>
        <w:rFonts w:eastAsia="Century Gothic" w:cs="Century Gothic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897814"/>
    <w:multiLevelType w:val="hybridMultilevel"/>
    <w:tmpl w:val="9CBEA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91459"/>
    <w:multiLevelType w:val="hybridMultilevel"/>
    <w:tmpl w:val="EA763AD2"/>
    <w:lvl w:ilvl="0" w:tplc="E8106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 w15:restartNumberingAfterBreak="0">
    <w:nsid w:val="6DD26D5D"/>
    <w:multiLevelType w:val="hybridMultilevel"/>
    <w:tmpl w:val="A5961DE6"/>
    <w:lvl w:ilvl="0" w:tplc="932A2ECE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D338C"/>
    <w:multiLevelType w:val="hybridMultilevel"/>
    <w:tmpl w:val="0C5EEB38"/>
    <w:lvl w:ilvl="0" w:tplc="22FA5B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27"/>
  </w:num>
  <w:num w:numId="4">
    <w:abstractNumId w:val="22"/>
  </w:num>
  <w:num w:numId="5">
    <w:abstractNumId w:val="41"/>
  </w:num>
  <w:num w:numId="6">
    <w:abstractNumId w:val="19"/>
  </w:num>
  <w:num w:numId="7">
    <w:abstractNumId w:val="3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42"/>
  </w:num>
  <w:num w:numId="22">
    <w:abstractNumId w:val="32"/>
  </w:num>
  <w:num w:numId="23">
    <w:abstractNumId w:val="28"/>
  </w:num>
  <w:num w:numId="24">
    <w:abstractNumId w:val="17"/>
  </w:num>
  <w:num w:numId="25">
    <w:abstractNumId w:val="15"/>
  </w:num>
  <w:num w:numId="26">
    <w:abstractNumId w:val="13"/>
  </w:num>
  <w:num w:numId="27">
    <w:abstractNumId w:val="3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9"/>
  </w:num>
  <w:num w:numId="43">
    <w:abstractNumId w:val="2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D7BF0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A5005"/>
    <w:rsid w:val="002F605C"/>
    <w:rsid w:val="003002E8"/>
    <w:rsid w:val="00320865"/>
    <w:rsid w:val="00331FD8"/>
    <w:rsid w:val="00336FFD"/>
    <w:rsid w:val="00342636"/>
    <w:rsid w:val="0037732A"/>
    <w:rsid w:val="00380F72"/>
    <w:rsid w:val="00383B71"/>
    <w:rsid w:val="00396FBA"/>
    <w:rsid w:val="003A7CA3"/>
    <w:rsid w:val="003B3FE1"/>
    <w:rsid w:val="003C15B4"/>
    <w:rsid w:val="003C3BB4"/>
    <w:rsid w:val="003D609D"/>
    <w:rsid w:val="003F367E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D7D74"/>
    <w:rsid w:val="004E792C"/>
    <w:rsid w:val="004F4913"/>
    <w:rsid w:val="004F4930"/>
    <w:rsid w:val="00503FB2"/>
    <w:rsid w:val="00517550"/>
    <w:rsid w:val="005202BB"/>
    <w:rsid w:val="00532D48"/>
    <w:rsid w:val="0053653F"/>
    <w:rsid w:val="00544414"/>
    <w:rsid w:val="0054571A"/>
    <w:rsid w:val="00547B2D"/>
    <w:rsid w:val="00553AC8"/>
    <w:rsid w:val="005613FF"/>
    <w:rsid w:val="00595C4D"/>
    <w:rsid w:val="00596842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206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7F5B43"/>
    <w:rsid w:val="00800F00"/>
    <w:rsid w:val="00802183"/>
    <w:rsid w:val="00814651"/>
    <w:rsid w:val="0081594B"/>
    <w:rsid w:val="00816023"/>
    <w:rsid w:val="00816CF8"/>
    <w:rsid w:val="00822E9F"/>
    <w:rsid w:val="008267D3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4A10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76856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5E1E"/>
    <w:rsid w:val="00A07F63"/>
    <w:rsid w:val="00A4223F"/>
    <w:rsid w:val="00A46CB7"/>
    <w:rsid w:val="00A6161C"/>
    <w:rsid w:val="00A6772A"/>
    <w:rsid w:val="00A73E10"/>
    <w:rsid w:val="00A8104F"/>
    <w:rsid w:val="00A92DA5"/>
    <w:rsid w:val="00A96B92"/>
    <w:rsid w:val="00AA0070"/>
    <w:rsid w:val="00AA054C"/>
    <w:rsid w:val="00AA3DE9"/>
    <w:rsid w:val="00AC1331"/>
    <w:rsid w:val="00AC2D44"/>
    <w:rsid w:val="00AD5B20"/>
    <w:rsid w:val="00AD7FB7"/>
    <w:rsid w:val="00AF2A5E"/>
    <w:rsid w:val="00B07958"/>
    <w:rsid w:val="00B106DD"/>
    <w:rsid w:val="00B11C99"/>
    <w:rsid w:val="00B16B2C"/>
    <w:rsid w:val="00B25CFD"/>
    <w:rsid w:val="00B276FE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C1894"/>
    <w:rsid w:val="00BD1DA5"/>
    <w:rsid w:val="00BD3F67"/>
    <w:rsid w:val="00BD593D"/>
    <w:rsid w:val="00BE1ECA"/>
    <w:rsid w:val="00BE4AFE"/>
    <w:rsid w:val="00BF225D"/>
    <w:rsid w:val="00C205A5"/>
    <w:rsid w:val="00C30F07"/>
    <w:rsid w:val="00C31F51"/>
    <w:rsid w:val="00C50BF5"/>
    <w:rsid w:val="00C63A3E"/>
    <w:rsid w:val="00C71E7D"/>
    <w:rsid w:val="00C7649F"/>
    <w:rsid w:val="00C77E32"/>
    <w:rsid w:val="00CA6420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5869"/>
    <w:rsid w:val="00D67DB8"/>
    <w:rsid w:val="00D76E69"/>
    <w:rsid w:val="00D81B72"/>
    <w:rsid w:val="00D9776B"/>
    <w:rsid w:val="00D97986"/>
    <w:rsid w:val="00DE325F"/>
    <w:rsid w:val="00DE443B"/>
    <w:rsid w:val="00DE5109"/>
    <w:rsid w:val="00DE614A"/>
    <w:rsid w:val="00DF4878"/>
    <w:rsid w:val="00E278C5"/>
    <w:rsid w:val="00E47558"/>
    <w:rsid w:val="00E51DDB"/>
    <w:rsid w:val="00E7198B"/>
    <w:rsid w:val="00E72666"/>
    <w:rsid w:val="00E9691F"/>
    <w:rsid w:val="00ED6193"/>
    <w:rsid w:val="00EF1E5B"/>
    <w:rsid w:val="00F123BC"/>
    <w:rsid w:val="00F27E04"/>
    <w:rsid w:val="00F33E67"/>
    <w:rsid w:val="00F37E5E"/>
    <w:rsid w:val="00F42F59"/>
    <w:rsid w:val="00F442AB"/>
    <w:rsid w:val="00F633E6"/>
    <w:rsid w:val="00F64DBF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  <w:style w:type="table" w:customStyle="1" w:styleId="Tabela-Siatka11">
    <w:name w:val="Tabela - Siatka11"/>
    <w:basedOn w:val="Standardowy"/>
    <w:next w:val="Tabela-Siatka"/>
    <w:rsid w:val="004E7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8658-533B-4AD0-A98D-BC418C1D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2023-05-11T04:44:00Z</cp:lastPrinted>
  <dcterms:created xsi:type="dcterms:W3CDTF">2023-05-23T11:28:00Z</dcterms:created>
  <dcterms:modified xsi:type="dcterms:W3CDTF">2023-05-23T11:49:00Z</dcterms:modified>
</cp:coreProperties>
</file>