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85" w:rsidRDefault="007E5A85" w:rsidP="007E5A85">
      <w:pPr>
        <w:spacing w:line="276" w:lineRule="auto"/>
        <w:ind w:left="4248" w:firstLine="708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ind w:left="4248" w:firstLine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Wałbrzych, </w:t>
      </w:r>
      <w:r>
        <w:rPr>
          <w:rFonts w:ascii="Century Gothic" w:hAnsi="Century Gothic"/>
          <w:sz w:val="22"/>
          <w:szCs w:val="22"/>
        </w:rPr>
        <w:t>dn. ………………………….</w:t>
      </w: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</w:t>
      </w: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</w:t>
      </w: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</w:t>
      </w:r>
    </w:p>
    <w:p w:rsidR="007E5A85" w:rsidRPr="007E5A85" w:rsidRDefault="007E5A85" w:rsidP="007E5A85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E5A85">
        <w:rPr>
          <w:rFonts w:ascii="Century Gothic" w:hAnsi="Century Gothic"/>
          <w:sz w:val="18"/>
          <w:szCs w:val="18"/>
        </w:rPr>
        <w:t>(d</w:t>
      </w:r>
      <w:r w:rsidRPr="007E5A85">
        <w:rPr>
          <w:rFonts w:ascii="Century Gothic" w:hAnsi="Century Gothic"/>
          <w:sz w:val="18"/>
          <w:szCs w:val="18"/>
        </w:rPr>
        <w:t>ane rodzica</w:t>
      </w:r>
      <w:r w:rsidRPr="007E5A85">
        <w:rPr>
          <w:rFonts w:ascii="Century Gothic" w:hAnsi="Century Gothic"/>
          <w:sz w:val="18"/>
          <w:szCs w:val="18"/>
        </w:rPr>
        <w:t>)</w:t>
      </w:r>
      <w:r w:rsidRPr="007E5A85">
        <w:rPr>
          <w:rFonts w:ascii="Century Gothic" w:hAnsi="Century Gothic"/>
          <w:sz w:val="18"/>
          <w:szCs w:val="18"/>
        </w:rPr>
        <w:t xml:space="preserve"> </w:t>
      </w: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360" w:lineRule="auto"/>
        <w:jc w:val="both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i/>
          <w:sz w:val="22"/>
          <w:szCs w:val="22"/>
        </w:rPr>
        <w:t>Fundacja Edukacji Europejskiej</w:t>
      </w:r>
    </w:p>
    <w:p w:rsidR="007E5A85" w:rsidRDefault="007E5A85" w:rsidP="007E5A85">
      <w:pPr>
        <w:spacing w:line="360" w:lineRule="auto"/>
        <w:jc w:val="both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</w:rPr>
        <w:tab/>
      </w:r>
      <w:r>
        <w:rPr>
          <w:rFonts w:ascii="Century Gothic" w:hAnsi="Century Gothic"/>
          <w:b/>
          <w:i/>
          <w:sz w:val="22"/>
          <w:szCs w:val="22"/>
        </w:rPr>
        <w:tab/>
      </w:r>
      <w:r>
        <w:rPr>
          <w:rFonts w:ascii="Century Gothic" w:hAnsi="Century Gothic"/>
          <w:b/>
          <w:i/>
          <w:sz w:val="22"/>
          <w:szCs w:val="22"/>
        </w:rPr>
        <w:tab/>
      </w:r>
      <w:r>
        <w:rPr>
          <w:rFonts w:ascii="Century Gothic" w:hAnsi="Century Gothic"/>
          <w:b/>
          <w:i/>
          <w:sz w:val="22"/>
          <w:szCs w:val="22"/>
        </w:rPr>
        <w:tab/>
      </w:r>
      <w:r>
        <w:rPr>
          <w:rFonts w:ascii="Century Gothic" w:hAnsi="Century Gothic"/>
          <w:b/>
          <w:i/>
          <w:sz w:val="22"/>
          <w:szCs w:val="22"/>
        </w:rPr>
        <w:tab/>
      </w:r>
      <w:r>
        <w:rPr>
          <w:rFonts w:ascii="Century Gothic" w:hAnsi="Century Gothic"/>
          <w:b/>
          <w:i/>
          <w:sz w:val="22"/>
          <w:szCs w:val="22"/>
        </w:rPr>
        <w:tab/>
        <w:t>w Wałbrzychu</w:t>
      </w:r>
    </w:p>
    <w:p w:rsidR="007E5A85" w:rsidRDefault="007E5A85" w:rsidP="007E5A85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Proszę o wypisanie mojego dziecka …………………………………………………... </w:t>
      </w: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18"/>
          <w:szCs w:val="18"/>
        </w:rPr>
        <w:t>(imię i nazwisko dziecka)</w:t>
      </w: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</w:t>
      </w:r>
      <w:r>
        <w:rPr>
          <w:rFonts w:ascii="Century Gothic" w:hAnsi="Century Gothic"/>
          <w:sz w:val="22"/>
          <w:szCs w:val="22"/>
        </w:rPr>
        <w:t xml:space="preserve"> Przedszkola przy ul. Grodzkiej …</w:t>
      </w:r>
      <w:r>
        <w:rPr>
          <w:rFonts w:ascii="Century Gothic" w:hAnsi="Century Gothic"/>
          <w:sz w:val="22"/>
          <w:szCs w:val="22"/>
        </w:rPr>
        <w:t>…….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 xml:space="preserve">.. w Wałbrzychu z dniem </w:t>
      </w:r>
      <w:r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t>…………………………………..</w:t>
      </w: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7E5A85" w:rsidRDefault="007E5A85" w:rsidP="007E5A85">
      <w:pPr>
        <w:rPr>
          <w:color w:val="FF0000"/>
        </w:rPr>
      </w:pPr>
    </w:p>
    <w:p w:rsidR="007E5A85" w:rsidRDefault="007E5A85" w:rsidP="007E5A85">
      <w:pPr>
        <w:spacing w:line="360" w:lineRule="auto"/>
        <w:ind w:left="1416" w:firstLine="708"/>
        <w:jc w:val="both"/>
        <w:rPr>
          <w:rFonts w:ascii="Arial" w:hAnsi="Arial" w:cs="Arial"/>
        </w:rPr>
      </w:pPr>
      <w:r>
        <w:rPr>
          <w:rFonts w:eastAsia="TTE163B260t00"/>
          <w:color w:val="FF0000"/>
        </w:rPr>
        <w:tab/>
      </w:r>
      <w:r>
        <w:rPr>
          <w:rFonts w:eastAsia="TTE163B260t00"/>
          <w:color w:val="FF0000"/>
        </w:rPr>
        <w:tab/>
      </w:r>
      <w:r>
        <w:rPr>
          <w:rFonts w:eastAsia="TTE163B260t00"/>
          <w:color w:val="FF0000"/>
        </w:rPr>
        <w:tab/>
      </w:r>
      <w:r>
        <w:rPr>
          <w:rFonts w:eastAsia="TTE163B260t00"/>
          <w:color w:val="FF0000"/>
        </w:rPr>
        <w:tab/>
      </w:r>
      <w:r>
        <w:rPr>
          <w:rFonts w:eastAsia="TTE163B260t00"/>
          <w:color w:val="FF0000"/>
        </w:rPr>
        <w:tab/>
      </w:r>
    </w:p>
    <w:p w:rsidR="007E5A85" w:rsidRDefault="007E5A85" w:rsidP="007E5A85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</w:t>
      </w:r>
      <w:r>
        <w:rPr>
          <w:rFonts w:ascii="Century Gothic" w:hAnsi="Century Gothic"/>
          <w:sz w:val="22"/>
          <w:szCs w:val="22"/>
        </w:rPr>
        <w:t>……………………..</w:t>
      </w:r>
      <w:r>
        <w:rPr>
          <w:rFonts w:ascii="Century Gothic" w:hAnsi="Century Gothic"/>
          <w:sz w:val="22"/>
          <w:szCs w:val="22"/>
        </w:rPr>
        <w:t>……………………………..</w:t>
      </w:r>
    </w:p>
    <w:p w:rsidR="007E5A85" w:rsidRPr="00EA6CAF" w:rsidRDefault="007E5A85" w:rsidP="007E5A85">
      <w:pPr>
        <w:jc w:val="right"/>
      </w:pPr>
      <w:r w:rsidRPr="007E5A85">
        <w:rPr>
          <w:rFonts w:ascii="Century Gothic" w:hAnsi="Century Gothic"/>
          <w:sz w:val="18"/>
          <w:szCs w:val="18"/>
        </w:rPr>
        <w:t>(podpis)</w:t>
      </w:r>
    </w:p>
    <w:p w:rsidR="00E01674" w:rsidRDefault="00E01674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131CA" w:rsidRPr="00A03FEA" w:rsidRDefault="00D131CA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D131CA" w:rsidRPr="00A03FEA" w:rsidSect="00420C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E163B26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E5A8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E5A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7E5A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63"/>
      <w:gridCol w:w="3053"/>
      <w:gridCol w:w="3031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7E5A85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63"/>
      <w:gridCol w:w="3053"/>
      <w:gridCol w:w="3031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4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28"/>
  </w:num>
  <w:num w:numId="5">
    <w:abstractNumId w:val="9"/>
  </w:num>
  <w:num w:numId="6">
    <w:abstractNumId w:val="25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29"/>
  </w:num>
  <w:num w:numId="12">
    <w:abstractNumId w:val="23"/>
  </w:num>
  <w:num w:numId="13">
    <w:abstractNumId w:val="18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0"/>
  </w:num>
  <w:num w:numId="29">
    <w:abstractNumId w:val="15"/>
  </w:num>
  <w:num w:numId="30">
    <w:abstractNumId w:val="17"/>
  </w:num>
  <w:num w:numId="31">
    <w:abstractNumId w:val="26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110F77"/>
    <w:rsid w:val="0011633B"/>
    <w:rsid w:val="00153F01"/>
    <w:rsid w:val="001B2105"/>
    <w:rsid w:val="00220AA8"/>
    <w:rsid w:val="002927A8"/>
    <w:rsid w:val="00363E9F"/>
    <w:rsid w:val="003E189C"/>
    <w:rsid w:val="003F062F"/>
    <w:rsid w:val="00420C24"/>
    <w:rsid w:val="0044080F"/>
    <w:rsid w:val="00457990"/>
    <w:rsid w:val="004759D3"/>
    <w:rsid w:val="004A4EF0"/>
    <w:rsid w:val="004B1BD1"/>
    <w:rsid w:val="004C5D45"/>
    <w:rsid w:val="004E4F4D"/>
    <w:rsid w:val="004F491D"/>
    <w:rsid w:val="00517F38"/>
    <w:rsid w:val="00530797"/>
    <w:rsid w:val="006136CB"/>
    <w:rsid w:val="00616AED"/>
    <w:rsid w:val="00677066"/>
    <w:rsid w:val="006A1F94"/>
    <w:rsid w:val="00776CF0"/>
    <w:rsid w:val="007E5A85"/>
    <w:rsid w:val="008965E1"/>
    <w:rsid w:val="008D1ECF"/>
    <w:rsid w:val="00951D11"/>
    <w:rsid w:val="009832A9"/>
    <w:rsid w:val="00984E24"/>
    <w:rsid w:val="009938C3"/>
    <w:rsid w:val="00A03FEA"/>
    <w:rsid w:val="00A75C00"/>
    <w:rsid w:val="00A86C26"/>
    <w:rsid w:val="00AB38AA"/>
    <w:rsid w:val="00AC400B"/>
    <w:rsid w:val="00B71682"/>
    <w:rsid w:val="00B803E0"/>
    <w:rsid w:val="00C715E0"/>
    <w:rsid w:val="00CE4E75"/>
    <w:rsid w:val="00D131CA"/>
    <w:rsid w:val="00D75404"/>
    <w:rsid w:val="00DA4F28"/>
    <w:rsid w:val="00DC03DF"/>
    <w:rsid w:val="00DC7879"/>
    <w:rsid w:val="00DD7578"/>
    <w:rsid w:val="00E01674"/>
    <w:rsid w:val="00E218B2"/>
    <w:rsid w:val="00E7456F"/>
    <w:rsid w:val="00E801E4"/>
    <w:rsid w:val="00EB31A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C3262-80AF-4983-824C-01D42A61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Ja</cp:lastModifiedBy>
  <cp:revision>3</cp:revision>
  <cp:lastPrinted>2018-07-06T06:40:00Z</cp:lastPrinted>
  <dcterms:created xsi:type="dcterms:W3CDTF">2019-07-25T10:12:00Z</dcterms:created>
  <dcterms:modified xsi:type="dcterms:W3CDTF">2019-08-30T10:31:00Z</dcterms:modified>
</cp:coreProperties>
</file>