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02" w:rsidRDefault="000D5902" w:rsidP="003F06E6">
      <w:pPr>
        <w:spacing w:after="160" w:line="259" w:lineRule="auto"/>
        <w:jc w:val="center"/>
        <w:rPr>
          <w:rFonts w:ascii="Century Gothic" w:eastAsia="Calibri" w:hAnsi="Century Gothic"/>
          <w:b/>
          <w:lang w:eastAsia="en-US"/>
        </w:rPr>
      </w:pPr>
      <w:r w:rsidRPr="003E2359">
        <w:rPr>
          <w:rFonts w:ascii="Century Gothic" w:eastAsia="Calibri" w:hAnsi="Century Gothic"/>
          <w:b/>
          <w:lang w:eastAsia="en-US"/>
        </w:rPr>
        <w:t>Deklaracja uczest</w:t>
      </w:r>
      <w:r>
        <w:rPr>
          <w:rFonts w:ascii="Century Gothic" w:eastAsia="Calibri" w:hAnsi="Century Gothic"/>
          <w:b/>
          <w:lang w:eastAsia="en-US"/>
        </w:rPr>
        <w:t>nictwa w projekcie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088"/>
        <w:gridCol w:w="6974"/>
      </w:tblGrid>
      <w:tr w:rsidR="000D5902" w:rsidRPr="003E2359" w:rsidTr="007747DB">
        <w:tc>
          <w:tcPr>
            <w:tcW w:w="2088" w:type="dxa"/>
            <w:shd w:val="clear" w:color="auto" w:fill="BFBFBF" w:themeFill="background1" w:themeFillShade="BF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 xml:space="preserve">Tytuł projektu: </w:t>
            </w:r>
          </w:p>
        </w:tc>
        <w:tc>
          <w:tcPr>
            <w:tcW w:w="6974" w:type="dxa"/>
          </w:tcPr>
          <w:p w:rsidR="000D5902" w:rsidRPr="003E2359" w:rsidRDefault="000D5902" w:rsidP="000D590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F0A">
              <w:rPr>
                <w:rFonts w:ascii="Century Gothic" w:hAnsi="Century Gothic"/>
                <w:sz w:val="20"/>
                <w:szCs w:val="20"/>
              </w:rPr>
              <w:t>„</w:t>
            </w:r>
            <w:r w:rsidRPr="000D5902">
              <w:rPr>
                <w:rFonts w:ascii="Century Gothic" w:hAnsi="Century Gothic"/>
                <w:sz w:val="20"/>
                <w:szCs w:val="20"/>
              </w:rPr>
              <w:t>Wałbrzyskie Przedszkolaki Na Szóstkę - utworzenie i prowadzenie 200 nowych miejsc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D5902">
              <w:rPr>
                <w:rFonts w:ascii="Century Gothic" w:hAnsi="Century Gothic"/>
                <w:sz w:val="20"/>
                <w:szCs w:val="20"/>
              </w:rPr>
              <w:t>przedszkolnych w Wałbrzychu</w:t>
            </w:r>
            <w:r w:rsidRPr="00432F0A">
              <w:rPr>
                <w:rFonts w:ascii="Century Gothic" w:hAnsi="Century Gothic"/>
                <w:sz w:val="20"/>
                <w:szCs w:val="20"/>
              </w:rPr>
              <w:t xml:space="preserve">” </w:t>
            </w:r>
          </w:p>
        </w:tc>
      </w:tr>
      <w:tr w:rsidR="000D5902" w:rsidRPr="003E2359" w:rsidTr="007747DB">
        <w:tc>
          <w:tcPr>
            <w:tcW w:w="2088" w:type="dxa"/>
            <w:shd w:val="clear" w:color="auto" w:fill="BFBFBF" w:themeFill="background1" w:themeFillShade="BF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>Nr projektu:</w:t>
            </w:r>
          </w:p>
        </w:tc>
        <w:tc>
          <w:tcPr>
            <w:tcW w:w="6974" w:type="dxa"/>
          </w:tcPr>
          <w:p w:rsidR="000D5902" w:rsidRPr="000D5902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D5902">
              <w:rPr>
                <w:rFonts w:ascii="Century Gothic" w:hAnsi="Century Gothic"/>
                <w:sz w:val="20"/>
                <w:szCs w:val="20"/>
              </w:rPr>
              <w:t>RPDS.10.01.04-02-0001/18</w:t>
            </w:r>
          </w:p>
        </w:tc>
      </w:tr>
      <w:tr w:rsidR="000D5902" w:rsidRPr="003E2359" w:rsidTr="007747DB">
        <w:tc>
          <w:tcPr>
            <w:tcW w:w="2088" w:type="dxa"/>
            <w:shd w:val="clear" w:color="auto" w:fill="BFBFBF" w:themeFill="background1" w:themeFillShade="BF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>Nazwa Programu Operacyjnego:</w:t>
            </w:r>
          </w:p>
        </w:tc>
        <w:tc>
          <w:tcPr>
            <w:tcW w:w="6974" w:type="dxa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RPO WD 2014-2020</w:t>
            </w:r>
          </w:p>
        </w:tc>
      </w:tr>
      <w:tr w:rsidR="000D5902" w:rsidRPr="003E2359" w:rsidTr="007747DB">
        <w:tc>
          <w:tcPr>
            <w:tcW w:w="2088" w:type="dxa"/>
            <w:shd w:val="clear" w:color="auto" w:fill="BFBFBF" w:themeFill="background1" w:themeFillShade="BF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>Działanie:</w:t>
            </w:r>
          </w:p>
        </w:tc>
        <w:tc>
          <w:tcPr>
            <w:tcW w:w="6974" w:type="dxa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F0A">
              <w:rPr>
                <w:rFonts w:ascii="Century Gothic" w:hAnsi="Century Gothic"/>
                <w:sz w:val="20"/>
                <w:szCs w:val="20"/>
              </w:rPr>
              <w:t>10.1 Zapewnienie równego dostępu do wysokiej jakości edukacji przedszkolnej</w:t>
            </w:r>
          </w:p>
        </w:tc>
      </w:tr>
      <w:tr w:rsidR="000D5902" w:rsidRPr="003E2359" w:rsidTr="007747DB">
        <w:tc>
          <w:tcPr>
            <w:tcW w:w="2088" w:type="dxa"/>
            <w:shd w:val="clear" w:color="auto" w:fill="BFBFBF" w:themeFill="background1" w:themeFillShade="BF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>Poddziałanie:</w:t>
            </w:r>
          </w:p>
        </w:tc>
        <w:tc>
          <w:tcPr>
            <w:tcW w:w="6974" w:type="dxa"/>
          </w:tcPr>
          <w:p w:rsidR="000D5902" w:rsidRPr="00432F0A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F0A">
              <w:rPr>
                <w:rFonts w:ascii="Century Gothic" w:hAnsi="Century Gothic"/>
                <w:sz w:val="20"/>
                <w:szCs w:val="20"/>
              </w:rPr>
              <w:t>10.1.4 Zapewnienie równego dostępu do wysokiej jakości edukacji</w:t>
            </w:r>
          </w:p>
          <w:p w:rsidR="000D5902" w:rsidRPr="003E2359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32F0A">
              <w:rPr>
                <w:rFonts w:ascii="Century Gothic" w:hAnsi="Century Gothic"/>
                <w:sz w:val="20"/>
                <w:szCs w:val="20"/>
              </w:rPr>
              <w:t>przedszkolnej - ZIT AW</w:t>
            </w:r>
          </w:p>
        </w:tc>
      </w:tr>
    </w:tbl>
    <w:p w:rsidR="00BD79E5" w:rsidRDefault="00BD79E5" w:rsidP="0005645A">
      <w:pPr>
        <w:pBdr>
          <w:bottom w:val="single" w:sz="6" w:space="1" w:color="auto"/>
        </w:pBdr>
        <w:spacing w:after="160" w:line="256" w:lineRule="auto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E234F8" w:rsidRPr="00BD79E5" w:rsidRDefault="00E234F8" w:rsidP="0005645A">
      <w:pPr>
        <w:pBdr>
          <w:bottom w:val="single" w:sz="6" w:space="1" w:color="auto"/>
        </w:pBdr>
        <w:spacing w:after="160" w:line="256" w:lineRule="auto"/>
        <w:jc w:val="center"/>
        <w:rPr>
          <w:rFonts w:ascii="Century Gothic" w:eastAsia="Calibri" w:hAnsi="Century Gothic"/>
          <w:b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>Niniejszym składam deklarację udziału w projekcie oraz zgłoszenie uczęszczania mojego dziecka</w:t>
      </w:r>
      <w:r w:rsidR="00203F41">
        <w:rPr>
          <w:rFonts w:ascii="Century Gothic" w:eastAsia="Calibri" w:hAnsi="Century Gothic"/>
          <w:b/>
          <w:sz w:val="22"/>
          <w:szCs w:val="22"/>
          <w:lang w:eastAsia="en-US"/>
        </w:rPr>
        <w:t xml:space="preserve"> do przedszkola</w:t>
      </w:r>
      <w:r w:rsidR="0005645A">
        <w:rPr>
          <w:rFonts w:ascii="Century Gothic" w:eastAsia="Calibri" w:hAnsi="Century Gothic"/>
          <w:b/>
          <w:sz w:val="22"/>
          <w:szCs w:val="22"/>
          <w:lang w:eastAsia="en-US"/>
        </w:rPr>
        <w:br/>
      </w:r>
    </w:p>
    <w:p w:rsidR="000D5902" w:rsidRDefault="000D5902" w:rsidP="000D5902">
      <w:pPr>
        <w:jc w:val="both"/>
        <w:rPr>
          <w:rFonts w:ascii="Century Gothic" w:eastAsia="Calibri" w:hAnsi="Century Gothic"/>
          <w:b/>
          <w:sz w:val="22"/>
          <w:lang w:eastAsia="en-US"/>
        </w:rPr>
      </w:pPr>
      <w:r w:rsidRPr="003F06E6">
        <w:rPr>
          <w:rFonts w:ascii="Century Gothic" w:eastAsia="Calibri" w:hAnsi="Century Gothic"/>
          <w:b/>
          <w:sz w:val="22"/>
          <w:lang w:eastAsia="en-US"/>
        </w:rPr>
        <w:t>DANE RODZICA/OPIEKUNA PRAWNEGO DZIECKA</w:t>
      </w:r>
    </w:p>
    <w:p w:rsidR="003F06E6" w:rsidRPr="003F06E6" w:rsidRDefault="003F06E6" w:rsidP="000D5902">
      <w:pPr>
        <w:jc w:val="both"/>
        <w:rPr>
          <w:rFonts w:ascii="Century Gothic" w:eastAsia="Calibri" w:hAnsi="Century Gothic"/>
          <w:b/>
          <w:sz w:val="22"/>
          <w:lang w:eastAsia="en-US"/>
        </w:rPr>
      </w:pPr>
    </w:p>
    <w:tbl>
      <w:tblPr>
        <w:tblStyle w:val="Tabela-Siatka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31"/>
        <w:gridCol w:w="2948"/>
        <w:gridCol w:w="851"/>
        <w:gridCol w:w="732"/>
      </w:tblGrid>
      <w:tr w:rsidR="000D5902" w:rsidRPr="003E2359" w:rsidTr="00E234F8">
        <w:tc>
          <w:tcPr>
            <w:tcW w:w="7479" w:type="dxa"/>
            <w:gridSpan w:val="2"/>
            <w:shd w:val="clear" w:color="auto" w:fill="BFBFBF" w:themeFill="background1" w:themeFillShade="BF"/>
          </w:tcPr>
          <w:p w:rsidR="000D5902" w:rsidRPr="00E234F8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234F8">
              <w:rPr>
                <w:rFonts w:ascii="Century Gothic" w:hAnsi="Century Gothic"/>
                <w:b/>
                <w:sz w:val="20"/>
                <w:szCs w:val="20"/>
              </w:rPr>
              <w:t>Imię (imiona) i nazwisko rodzica/opiekuna prawnego dziecka</w:t>
            </w:r>
          </w:p>
        </w:tc>
        <w:tc>
          <w:tcPr>
            <w:tcW w:w="1583" w:type="dxa"/>
            <w:gridSpan w:val="2"/>
            <w:shd w:val="clear" w:color="auto" w:fill="BFBFBF" w:themeFill="background1" w:themeFillShade="BF"/>
          </w:tcPr>
          <w:p w:rsidR="000D5902" w:rsidRPr="00E234F8" w:rsidRDefault="000D5902" w:rsidP="00774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234F8">
              <w:rPr>
                <w:rFonts w:ascii="Century Gothic" w:hAnsi="Century Gothic"/>
                <w:b/>
                <w:sz w:val="20"/>
                <w:szCs w:val="20"/>
              </w:rPr>
              <w:t>Płeć:</w:t>
            </w:r>
          </w:p>
        </w:tc>
      </w:tr>
      <w:tr w:rsidR="000D5902" w:rsidRPr="003E2359" w:rsidTr="00E234F8">
        <w:tc>
          <w:tcPr>
            <w:tcW w:w="7479" w:type="dxa"/>
            <w:gridSpan w:val="2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K</w:t>
            </w:r>
          </w:p>
        </w:tc>
        <w:tc>
          <w:tcPr>
            <w:tcW w:w="732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</w:tr>
      <w:tr w:rsidR="000D5902" w:rsidRPr="003E2359" w:rsidTr="007747DB"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Tel. Kontaktowy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531" w:type="dxa"/>
            <w:gridSpan w:val="3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E-mail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</w:tr>
    </w:tbl>
    <w:p w:rsidR="000D5902" w:rsidRPr="003E2359" w:rsidRDefault="000D5902" w:rsidP="000D5902">
      <w:pPr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 xml:space="preserve">Adres zamieszkania rodzica/opiekuna: </w:t>
            </w:r>
          </w:p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3E2359">
              <w:rPr>
                <w:rFonts w:ascii="Century Gothic" w:hAnsi="Century Gothic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0D5902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 xml:space="preserve">DOLNOŚLĄSKIE </w:t>
            </w:r>
          </w:p>
        </w:tc>
      </w:tr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D79E5" w:rsidRDefault="00BD79E5" w:rsidP="000D5902">
      <w:pPr>
        <w:spacing w:after="160" w:line="259" w:lineRule="auto"/>
        <w:rPr>
          <w:rFonts w:ascii="Century Gothic" w:eastAsia="Calibri" w:hAnsi="Century Gothic"/>
          <w:b/>
          <w:sz w:val="22"/>
          <w:lang w:eastAsia="en-US"/>
        </w:rPr>
      </w:pPr>
    </w:p>
    <w:p w:rsidR="000D5902" w:rsidRPr="003F06E6" w:rsidRDefault="000D5902" w:rsidP="000D5902">
      <w:pPr>
        <w:spacing w:after="160" w:line="259" w:lineRule="auto"/>
        <w:rPr>
          <w:rFonts w:ascii="Century Gothic" w:eastAsia="Calibri" w:hAnsi="Century Gothic"/>
          <w:b/>
          <w:sz w:val="22"/>
          <w:lang w:eastAsia="en-US"/>
        </w:rPr>
      </w:pPr>
      <w:r w:rsidRPr="003F06E6">
        <w:rPr>
          <w:rFonts w:ascii="Century Gothic" w:eastAsia="Calibri" w:hAnsi="Century Gothic"/>
          <w:b/>
          <w:sz w:val="22"/>
          <w:lang w:eastAsia="en-US"/>
        </w:rPr>
        <w:t xml:space="preserve">DANE DZIECKA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3656"/>
        <w:gridCol w:w="877"/>
        <w:gridCol w:w="706"/>
      </w:tblGrid>
      <w:tr w:rsidR="000D5902" w:rsidRPr="003E2359" w:rsidTr="00E234F8">
        <w:tc>
          <w:tcPr>
            <w:tcW w:w="7479" w:type="dxa"/>
            <w:gridSpan w:val="2"/>
            <w:shd w:val="clear" w:color="auto" w:fill="BFBFBF" w:themeFill="background1" w:themeFillShade="BF"/>
          </w:tcPr>
          <w:p w:rsidR="000D5902" w:rsidRPr="00687F47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87F47">
              <w:rPr>
                <w:rFonts w:ascii="Century Gothic" w:hAnsi="Century Gothic"/>
                <w:b/>
                <w:sz w:val="20"/>
                <w:szCs w:val="20"/>
              </w:rPr>
              <w:t>Imię (imiona) i nazwisko dziecka</w:t>
            </w:r>
          </w:p>
        </w:tc>
        <w:tc>
          <w:tcPr>
            <w:tcW w:w="1583" w:type="dxa"/>
            <w:gridSpan w:val="2"/>
            <w:shd w:val="clear" w:color="auto" w:fill="BFBFBF" w:themeFill="background1" w:themeFillShade="BF"/>
          </w:tcPr>
          <w:p w:rsidR="000D5902" w:rsidRPr="00687F47" w:rsidRDefault="000D5902" w:rsidP="00774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7F47">
              <w:rPr>
                <w:rFonts w:ascii="Century Gothic" w:hAnsi="Century Gothic"/>
                <w:b/>
                <w:sz w:val="20"/>
                <w:szCs w:val="20"/>
              </w:rPr>
              <w:t>Płeć:</w:t>
            </w:r>
          </w:p>
        </w:tc>
      </w:tr>
      <w:tr w:rsidR="000D5902" w:rsidRPr="003E2359" w:rsidTr="00E234F8">
        <w:tc>
          <w:tcPr>
            <w:tcW w:w="7479" w:type="dxa"/>
            <w:gridSpan w:val="2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77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K</w:t>
            </w:r>
          </w:p>
        </w:tc>
        <w:tc>
          <w:tcPr>
            <w:tcW w:w="706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M</w:t>
            </w:r>
          </w:p>
        </w:tc>
      </w:tr>
      <w:tr w:rsidR="000D5902" w:rsidRPr="003E2359" w:rsidTr="003E1419">
        <w:tc>
          <w:tcPr>
            <w:tcW w:w="3823" w:type="dxa"/>
            <w:shd w:val="clear" w:color="auto" w:fill="BFBFBF" w:themeFill="background1" w:themeFillShade="BF"/>
          </w:tcPr>
          <w:p w:rsidR="000D5902" w:rsidRPr="00687F47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87F47">
              <w:rPr>
                <w:rFonts w:ascii="Century Gothic" w:hAnsi="Century Gothic"/>
                <w:b/>
                <w:sz w:val="20"/>
                <w:szCs w:val="20"/>
              </w:rPr>
              <w:t>PESEL:</w:t>
            </w:r>
          </w:p>
        </w:tc>
        <w:tc>
          <w:tcPr>
            <w:tcW w:w="3656" w:type="dxa"/>
            <w:shd w:val="clear" w:color="auto" w:fill="BFBFBF" w:themeFill="background1" w:themeFillShade="BF"/>
          </w:tcPr>
          <w:p w:rsidR="000D5902" w:rsidRPr="00687F47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87F47">
              <w:rPr>
                <w:rFonts w:ascii="Century Gothic" w:hAnsi="Century Gothic"/>
                <w:b/>
                <w:sz w:val="20"/>
                <w:szCs w:val="20"/>
              </w:rPr>
              <w:t>DATA URODZENIA:</w:t>
            </w:r>
          </w:p>
        </w:tc>
        <w:tc>
          <w:tcPr>
            <w:tcW w:w="1583" w:type="dxa"/>
            <w:gridSpan w:val="2"/>
            <w:shd w:val="clear" w:color="auto" w:fill="BFBFBF" w:themeFill="background1" w:themeFillShade="BF"/>
          </w:tcPr>
          <w:p w:rsidR="000D5902" w:rsidRPr="00687F47" w:rsidRDefault="000D5902" w:rsidP="007747D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87F47">
              <w:rPr>
                <w:rFonts w:ascii="Century Gothic" w:hAnsi="Century Gothic"/>
                <w:b/>
                <w:sz w:val="20"/>
                <w:szCs w:val="20"/>
              </w:rPr>
              <w:t xml:space="preserve">Wiek: </w:t>
            </w:r>
          </w:p>
        </w:tc>
      </w:tr>
      <w:tr w:rsidR="000D5902" w:rsidRPr="003E2359" w:rsidTr="003E1419">
        <w:tc>
          <w:tcPr>
            <w:tcW w:w="3823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__ __ __ __ __ __ __ __ __ __ __</w:t>
            </w:r>
          </w:p>
        </w:tc>
        <w:tc>
          <w:tcPr>
            <w:tcW w:w="3656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 xml:space="preserve">__ __ __ __ </w:t>
            </w:r>
            <w:r w:rsidR="0079774F">
              <w:rPr>
                <w:rFonts w:ascii="Century Gothic" w:hAnsi="Century Gothic"/>
                <w:sz w:val="20"/>
                <w:szCs w:val="20"/>
              </w:rPr>
              <w:t>--</w:t>
            </w:r>
            <w:r w:rsidRPr="003E2359">
              <w:rPr>
                <w:rFonts w:ascii="Century Gothic" w:hAnsi="Century Gothic"/>
                <w:sz w:val="20"/>
                <w:szCs w:val="20"/>
              </w:rPr>
              <w:t xml:space="preserve"> __ __ </w:t>
            </w:r>
            <w:r w:rsidR="0079774F">
              <w:rPr>
                <w:rFonts w:ascii="Century Gothic" w:hAnsi="Century Gothic"/>
                <w:sz w:val="20"/>
                <w:szCs w:val="20"/>
              </w:rPr>
              <w:t>--</w:t>
            </w:r>
            <w:r w:rsidRPr="003E2359">
              <w:rPr>
                <w:rFonts w:ascii="Century Gothic" w:hAnsi="Century Gothic"/>
                <w:sz w:val="20"/>
                <w:szCs w:val="20"/>
              </w:rPr>
              <w:t xml:space="preserve"> __ __ </w:t>
            </w:r>
          </w:p>
        </w:tc>
        <w:tc>
          <w:tcPr>
            <w:tcW w:w="1583" w:type="dxa"/>
            <w:gridSpan w:val="2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D5902" w:rsidRDefault="000D5902" w:rsidP="000D5902">
      <w:pPr>
        <w:spacing w:after="16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5C2890" w:rsidRPr="005C2890" w:rsidRDefault="005C2890" w:rsidP="000D5902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lastRenderedPageBreak/>
        <w:t xml:space="preserve">Adres zamieszkania dziecka </w:t>
      </w:r>
      <w:r w:rsidRPr="00C56675">
        <w:rPr>
          <w:rFonts w:ascii="Century Gothic" w:eastAsia="Calibri" w:hAnsi="Century Gothic"/>
          <w:sz w:val="22"/>
          <w:szCs w:val="22"/>
          <w:lang w:eastAsia="en-US"/>
        </w:rPr>
        <w:t>(Prosimy wypełnić jeśli</w:t>
      </w:r>
      <w:r w:rsidRPr="00A94604">
        <w:rPr>
          <w:rFonts w:ascii="Century Gothic" w:eastAsia="Calibri" w:hAnsi="Century Gothic"/>
          <w:sz w:val="22"/>
          <w:szCs w:val="22"/>
          <w:lang w:eastAsia="en-US"/>
        </w:rPr>
        <w:t xml:space="preserve"> jest</w:t>
      </w:r>
      <w:r w:rsidRPr="00C56675">
        <w:rPr>
          <w:rFonts w:ascii="Century Gothic" w:eastAsia="Calibri" w:hAnsi="Century Gothic"/>
          <w:sz w:val="22"/>
          <w:szCs w:val="22"/>
          <w:u w:val="single"/>
          <w:lang w:eastAsia="en-US"/>
        </w:rPr>
        <w:t xml:space="preserve"> inny</w:t>
      </w:r>
      <w:r w:rsidRPr="00C56675">
        <w:rPr>
          <w:rFonts w:ascii="Century Gothic" w:eastAsia="Calibri" w:hAnsi="Century Gothic"/>
          <w:sz w:val="22"/>
          <w:szCs w:val="22"/>
          <w:lang w:eastAsia="en-US"/>
        </w:rPr>
        <w:t xml:space="preserve"> niż rodzica/opiekuna prawnego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składającego deklarację</w:t>
      </w:r>
      <w:r w:rsidRPr="00C56675">
        <w:rPr>
          <w:rFonts w:ascii="Century Gothic" w:eastAsia="Calibri" w:hAnsi="Century Gothic"/>
          <w:sz w:val="22"/>
          <w:szCs w:val="22"/>
          <w:lang w:eastAsia="en-US"/>
        </w:rPr>
        <w:t>)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D5902" w:rsidRPr="003E2359" w:rsidTr="007747DB">
        <w:trPr>
          <w:trHeight w:val="839"/>
        </w:trPr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i/>
                <w:sz w:val="20"/>
                <w:szCs w:val="20"/>
              </w:rPr>
            </w:pPr>
            <w:r w:rsidRPr="003E2359">
              <w:rPr>
                <w:rFonts w:ascii="Century Gothic" w:hAnsi="Century Gothic"/>
                <w:i/>
                <w:sz w:val="20"/>
                <w:szCs w:val="20"/>
              </w:rPr>
              <w:t>Ulica, nr domu/nr lokalu kod pocztowy, miejscowość</w:t>
            </w:r>
          </w:p>
        </w:tc>
        <w:tc>
          <w:tcPr>
            <w:tcW w:w="4531" w:type="dxa"/>
          </w:tcPr>
          <w:p w:rsidR="000D5902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Gmina: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Województwo: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 xml:space="preserve">DOLNOŚLĄSKIE </w:t>
            </w:r>
          </w:p>
        </w:tc>
      </w:tr>
      <w:tr w:rsidR="000D5902" w:rsidRPr="003E2359" w:rsidTr="007747DB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0D5902" w:rsidRPr="003E2359" w:rsidRDefault="000D5902" w:rsidP="007747DB">
            <w:pPr>
              <w:spacing w:before="120" w:after="120"/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E2359">
              <w:rPr>
                <w:rFonts w:ascii="Century Gothic" w:hAnsi="Century Gothic"/>
                <w:sz w:val="20"/>
                <w:szCs w:val="20"/>
              </w:rPr>
              <w:t>Powiat: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03F41" w:rsidRDefault="00203F41" w:rsidP="00203F41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203F41" w:rsidRDefault="00BD79E5" w:rsidP="00203F41">
      <w:pPr>
        <w:spacing w:after="160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b/>
          <w:sz w:val="22"/>
          <w:szCs w:val="22"/>
          <w:lang w:eastAsia="en-US"/>
        </w:rPr>
        <w:t>PLACÓWKA, D</w:t>
      </w:r>
      <w:r w:rsidR="000968F4">
        <w:rPr>
          <w:rFonts w:ascii="Century Gothic" w:eastAsia="Calibri" w:hAnsi="Century Gothic"/>
          <w:b/>
          <w:sz w:val="22"/>
          <w:szCs w:val="22"/>
          <w:lang w:eastAsia="en-US"/>
        </w:rPr>
        <w:t>O KTÓREJ ZGŁASZANE JEST DZIECKO</w:t>
      </w:r>
    </w:p>
    <w:p w:rsidR="00203F41" w:rsidRDefault="00203F41" w:rsidP="00203F41">
      <w:pPr>
        <w:numPr>
          <w:ilvl w:val="0"/>
          <w:numId w:val="36"/>
        </w:numPr>
        <w:rPr>
          <w:rFonts w:ascii="Century Gothic" w:eastAsia="Calibri" w:hAnsi="Century Gothic"/>
          <w:sz w:val="22"/>
          <w:szCs w:val="22"/>
          <w:lang w:eastAsia="en-US"/>
        </w:rPr>
      </w:pPr>
      <w:r>
        <w:rPr>
          <w:rFonts w:ascii="Century Gothic" w:eastAsia="Calibri" w:hAnsi="Century Gothic"/>
          <w:sz w:val="20"/>
          <w:szCs w:val="20"/>
          <w:lang w:eastAsia="en-US"/>
        </w:rPr>
        <w:t xml:space="preserve">Przedszkole przy </w:t>
      </w:r>
      <w:r>
        <w:rPr>
          <w:rFonts w:ascii="Century Gothic" w:eastAsia="Calibri" w:hAnsi="Century Gothic"/>
          <w:b/>
          <w:sz w:val="20"/>
          <w:szCs w:val="20"/>
          <w:lang w:eastAsia="en-US"/>
        </w:rPr>
        <w:t xml:space="preserve">ul. Grodzkiej 13 </w:t>
      </w:r>
      <w:r w:rsidRPr="00203F41">
        <w:rPr>
          <w:rFonts w:ascii="Century Gothic" w:eastAsia="Calibri" w:hAnsi="Century Gothic"/>
          <w:sz w:val="20"/>
          <w:szCs w:val="20"/>
          <w:lang w:eastAsia="en-US"/>
        </w:rPr>
        <w:t>w Wałbrzychu</w:t>
      </w:r>
      <w:r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:rsidR="000D5902" w:rsidRPr="00203F41" w:rsidRDefault="00203F41" w:rsidP="00203F41">
      <w:pPr>
        <w:numPr>
          <w:ilvl w:val="0"/>
          <w:numId w:val="36"/>
        </w:numPr>
        <w:rPr>
          <w:rFonts w:ascii="Century Gothic" w:eastAsia="Calibri" w:hAnsi="Century Gothic"/>
          <w:sz w:val="22"/>
          <w:szCs w:val="22"/>
          <w:lang w:eastAsia="en-US"/>
        </w:rPr>
      </w:pPr>
      <w:r w:rsidRPr="00203F41">
        <w:rPr>
          <w:rFonts w:ascii="Century Gothic" w:eastAsia="Calibri" w:hAnsi="Century Gothic"/>
          <w:sz w:val="20"/>
          <w:szCs w:val="20"/>
          <w:lang w:eastAsia="en-US"/>
        </w:rPr>
        <w:t xml:space="preserve">Przedszkole przy </w:t>
      </w:r>
      <w:r w:rsidRPr="00203F41">
        <w:rPr>
          <w:rFonts w:ascii="Century Gothic" w:eastAsia="Calibri" w:hAnsi="Century Gothic"/>
          <w:b/>
          <w:sz w:val="20"/>
          <w:szCs w:val="20"/>
          <w:lang w:eastAsia="en-US"/>
        </w:rPr>
        <w:t>ul. Grodzkiej 71</w:t>
      </w:r>
      <w:r w:rsidR="00BD79E5" w:rsidRPr="00BD79E5">
        <w:rPr>
          <w:rFonts w:ascii="Century Gothic" w:eastAsia="Calibri" w:hAnsi="Century Gothic"/>
          <w:sz w:val="20"/>
          <w:szCs w:val="20"/>
          <w:lang w:eastAsia="en-US"/>
        </w:rPr>
        <w:t xml:space="preserve"> </w:t>
      </w:r>
      <w:r w:rsidR="00BD79E5" w:rsidRPr="00203F41">
        <w:rPr>
          <w:rFonts w:ascii="Century Gothic" w:eastAsia="Calibri" w:hAnsi="Century Gothic"/>
          <w:sz w:val="20"/>
          <w:szCs w:val="20"/>
          <w:lang w:eastAsia="en-US"/>
        </w:rPr>
        <w:t>w Wałbrzychu</w:t>
      </w:r>
    </w:p>
    <w:p w:rsidR="00203F41" w:rsidRDefault="00203F41" w:rsidP="005C2890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</w:p>
    <w:p w:rsidR="005C2890" w:rsidRPr="00777806" w:rsidRDefault="005C2890" w:rsidP="005C2890">
      <w:pPr>
        <w:spacing w:after="160"/>
        <w:jc w:val="both"/>
        <w:rPr>
          <w:rFonts w:ascii="Century Gothic" w:eastAsia="Calibri" w:hAnsi="Century Gothic"/>
          <w:b/>
          <w:sz w:val="22"/>
          <w:szCs w:val="22"/>
          <w:lang w:eastAsia="en-US"/>
        </w:rPr>
      </w:pP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 xml:space="preserve">STATUS RODZICA/OPIEKUNA PRAWNEGO na rynku pracy w chwili przystąpienia do projektu </w:t>
      </w:r>
      <w:r w:rsidRPr="00777806">
        <w:rPr>
          <w:rFonts w:ascii="Century Gothic" w:eastAsia="Calibri" w:hAnsi="Century Gothic"/>
          <w:sz w:val="22"/>
          <w:szCs w:val="22"/>
          <w:lang w:eastAsia="en-US"/>
        </w:rPr>
        <w:t>(proszę zaznaczyć właściwe)</w:t>
      </w:r>
      <w:r w:rsidRPr="00777806">
        <w:rPr>
          <w:rFonts w:ascii="Century Gothic" w:eastAsia="Calibri" w:hAnsi="Century Gothic"/>
          <w:b/>
          <w:sz w:val="22"/>
          <w:szCs w:val="22"/>
          <w:lang w:eastAsia="en-US"/>
        </w:rPr>
        <w:t>:</w:t>
      </w:r>
    </w:p>
    <w:p w:rsidR="005C2890" w:rsidRDefault="005C2890" w:rsidP="005C2890">
      <w:pPr>
        <w:pStyle w:val="Akapitzlist"/>
        <w:numPr>
          <w:ilvl w:val="0"/>
          <w:numId w:val="35"/>
        </w:numPr>
        <w:rPr>
          <w:rFonts w:ascii="Century Gothic" w:hAnsi="Century Gothic" w:cs="Arial"/>
          <w:bCs/>
          <w:position w:val="-1"/>
          <w:szCs w:val="22"/>
        </w:rPr>
      </w:pPr>
      <w:r w:rsidRPr="00093520">
        <w:rPr>
          <w:rFonts w:ascii="Century Gothic" w:hAnsi="Century Gothic" w:cs="Arial"/>
          <w:bCs/>
          <w:position w:val="-1"/>
          <w:szCs w:val="22"/>
        </w:rPr>
        <w:t xml:space="preserve">Jestem osobą pracującą </w:t>
      </w:r>
      <w:r w:rsidR="002B1A81">
        <w:rPr>
          <w:rFonts w:ascii="Century Gothic" w:hAnsi="Century Gothic" w:cs="Arial"/>
          <w:bCs/>
          <w:position w:val="-1"/>
          <w:szCs w:val="22"/>
        </w:rPr>
        <w:t xml:space="preserve">– nazwa i adres zakładu pracy: </w:t>
      </w:r>
      <w:r w:rsidR="002B1A81">
        <w:rPr>
          <w:rFonts w:ascii="Century Gothic" w:hAnsi="Century Gothic" w:cs="Arial"/>
          <w:bCs/>
          <w:position w:val="-1"/>
          <w:szCs w:val="22"/>
        </w:rPr>
        <w:br/>
      </w:r>
    </w:p>
    <w:p w:rsidR="002B1A81" w:rsidRPr="00093520" w:rsidRDefault="002B1A81" w:rsidP="002B1A81">
      <w:pPr>
        <w:pStyle w:val="Akapitzlist"/>
        <w:rPr>
          <w:rFonts w:ascii="Century Gothic" w:hAnsi="Century Gothic" w:cs="Arial"/>
          <w:bCs/>
          <w:position w:val="-1"/>
          <w:szCs w:val="22"/>
        </w:rPr>
      </w:pPr>
      <w:r>
        <w:rPr>
          <w:rFonts w:ascii="Century Gothic" w:hAnsi="Century Gothic" w:cs="Arial"/>
          <w:bCs/>
          <w:position w:val="-1"/>
          <w:szCs w:val="22"/>
        </w:rPr>
        <w:t>______________________________________________________________________</w:t>
      </w:r>
      <w:r w:rsidR="00343B3C">
        <w:rPr>
          <w:rFonts w:ascii="Century Gothic" w:hAnsi="Century Gothic" w:cs="Arial"/>
          <w:bCs/>
          <w:position w:val="-1"/>
          <w:szCs w:val="22"/>
        </w:rPr>
        <w:t>____________</w:t>
      </w:r>
    </w:p>
    <w:p w:rsidR="005C2890" w:rsidRPr="00093520" w:rsidRDefault="005C2890" w:rsidP="005C2890">
      <w:pPr>
        <w:rPr>
          <w:rFonts w:ascii="Century Gothic" w:hAnsi="Century Gothic" w:cs="Arial"/>
          <w:bCs/>
          <w:position w:val="-1"/>
          <w:sz w:val="20"/>
          <w:szCs w:val="22"/>
        </w:rPr>
      </w:pPr>
    </w:p>
    <w:p w:rsidR="00EF3136" w:rsidRPr="00093520" w:rsidRDefault="005C2890" w:rsidP="00EF3136">
      <w:pPr>
        <w:pStyle w:val="Akapitzlist"/>
        <w:numPr>
          <w:ilvl w:val="0"/>
          <w:numId w:val="35"/>
        </w:numPr>
        <w:rPr>
          <w:rFonts w:ascii="Century Gothic" w:hAnsi="Century Gothic" w:cs="Arial"/>
          <w:bCs/>
          <w:position w:val="-1"/>
          <w:szCs w:val="22"/>
        </w:rPr>
      </w:pPr>
      <w:r w:rsidRPr="00093520">
        <w:rPr>
          <w:rFonts w:ascii="Century Gothic" w:hAnsi="Century Gothic" w:cs="Arial"/>
          <w:bCs/>
          <w:position w:val="-1"/>
          <w:szCs w:val="22"/>
        </w:rPr>
        <w:t xml:space="preserve">Jestem osobą bezrobotną </w:t>
      </w:r>
      <w:r w:rsidRPr="00093520">
        <w:rPr>
          <w:rFonts w:ascii="Century Gothic" w:hAnsi="Century Gothic" w:cs="Arial"/>
          <w:b/>
          <w:bCs/>
          <w:position w:val="-1"/>
          <w:szCs w:val="22"/>
        </w:rPr>
        <w:t>zarejestrowaną</w:t>
      </w:r>
      <w:r w:rsidRPr="00093520">
        <w:rPr>
          <w:rFonts w:ascii="Century Gothic" w:hAnsi="Century Gothic"/>
          <w:b/>
          <w:szCs w:val="22"/>
        </w:rPr>
        <w:t xml:space="preserve"> </w:t>
      </w:r>
      <w:r w:rsidRPr="00093520">
        <w:rPr>
          <w:rFonts w:ascii="Century Gothic" w:hAnsi="Century Gothic" w:cs="Arial"/>
          <w:b/>
          <w:bCs/>
          <w:position w:val="-1"/>
          <w:szCs w:val="22"/>
        </w:rPr>
        <w:t>w Urzędzie Pracy</w:t>
      </w:r>
      <w:r w:rsidRPr="00093520">
        <w:rPr>
          <w:rFonts w:ascii="Century Gothic" w:hAnsi="Century Gothic" w:cs="Arial"/>
          <w:bCs/>
          <w:position w:val="-1"/>
          <w:szCs w:val="22"/>
        </w:rPr>
        <w:t xml:space="preserve"> co potwierdzam składając stosowne zaświadczenie (dołączam zaświadczenie z PUP)</w:t>
      </w:r>
    </w:p>
    <w:p w:rsidR="002B6965" w:rsidRPr="00093520" w:rsidRDefault="002B6965" w:rsidP="002B6965">
      <w:pPr>
        <w:pStyle w:val="Akapitzlist"/>
        <w:rPr>
          <w:rFonts w:ascii="Century Gothic" w:hAnsi="Century Gothic" w:cs="Arial"/>
          <w:bCs/>
          <w:position w:val="-1"/>
          <w:szCs w:val="22"/>
        </w:rPr>
      </w:pPr>
    </w:p>
    <w:p w:rsidR="000D5902" w:rsidRPr="000968F4" w:rsidRDefault="005C2890" w:rsidP="000D5902">
      <w:pPr>
        <w:pStyle w:val="Akapitzlist"/>
        <w:numPr>
          <w:ilvl w:val="0"/>
          <w:numId w:val="35"/>
        </w:numPr>
        <w:rPr>
          <w:rFonts w:ascii="Century Gothic" w:hAnsi="Century Gothic" w:cs="Arial"/>
          <w:bCs/>
          <w:position w:val="-1"/>
          <w:szCs w:val="22"/>
        </w:rPr>
      </w:pPr>
      <w:r w:rsidRPr="00093520">
        <w:rPr>
          <w:rFonts w:ascii="Century Gothic" w:hAnsi="Century Gothic" w:cs="Arial"/>
          <w:bCs/>
          <w:position w:val="-1"/>
          <w:szCs w:val="22"/>
        </w:rPr>
        <w:t xml:space="preserve">Jestem osobą bezrobotną </w:t>
      </w:r>
      <w:r w:rsidRPr="00093520">
        <w:rPr>
          <w:rFonts w:ascii="Century Gothic" w:hAnsi="Century Gothic" w:cs="Arial"/>
          <w:b/>
          <w:bCs/>
          <w:position w:val="-1"/>
          <w:szCs w:val="22"/>
        </w:rPr>
        <w:t>niezarejestrowaną</w:t>
      </w:r>
      <w:r w:rsidRPr="00093520">
        <w:rPr>
          <w:rFonts w:ascii="Century Gothic" w:hAnsi="Century Gothic"/>
          <w:b/>
          <w:szCs w:val="22"/>
        </w:rPr>
        <w:t xml:space="preserve"> </w:t>
      </w:r>
      <w:r w:rsidRPr="00093520">
        <w:rPr>
          <w:rFonts w:ascii="Century Gothic" w:hAnsi="Century Gothic" w:cs="Arial"/>
          <w:b/>
          <w:bCs/>
          <w:position w:val="-1"/>
          <w:szCs w:val="22"/>
        </w:rPr>
        <w:t>w Urzędzie Pracy</w:t>
      </w:r>
      <w:r w:rsidR="00FA5F3B">
        <w:rPr>
          <w:rFonts w:ascii="Century Gothic" w:hAnsi="Century Gothic" w:cs="Arial"/>
          <w:bCs/>
          <w:position w:val="-1"/>
          <w:szCs w:val="22"/>
        </w:rPr>
        <w:t xml:space="preserve"> </w:t>
      </w:r>
    </w:p>
    <w:p w:rsidR="00093520" w:rsidRDefault="00093520" w:rsidP="000D5902">
      <w:pPr>
        <w:rPr>
          <w:rFonts w:ascii="Century Gothic" w:hAnsi="Century Gothic" w:cs="Arial"/>
          <w:b/>
          <w:bCs/>
          <w:position w:val="-1"/>
        </w:rPr>
      </w:pPr>
    </w:p>
    <w:p w:rsidR="000D5902" w:rsidRPr="00DB0892" w:rsidRDefault="000968F4" w:rsidP="000D5902">
      <w:pPr>
        <w:rPr>
          <w:rFonts w:ascii="Century Gothic" w:hAnsi="Century Gothic" w:cs="Arial"/>
          <w:b/>
          <w:bCs/>
          <w:position w:val="-1"/>
        </w:rPr>
      </w:pPr>
      <w:r>
        <w:rPr>
          <w:rFonts w:ascii="Century Gothic" w:hAnsi="Century Gothic" w:cs="Arial"/>
          <w:b/>
          <w:bCs/>
          <w:position w:val="-1"/>
        </w:rPr>
        <w:br/>
      </w:r>
      <w:r w:rsidR="0005645A">
        <w:rPr>
          <w:rFonts w:ascii="Century Gothic" w:hAnsi="Century Gothic" w:cs="Arial"/>
          <w:b/>
          <w:bCs/>
          <w:position w:val="-1"/>
        </w:rPr>
        <w:t>KRYTERIA REKRUTACJI DZIECKA</w:t>
      </w:r>
      <w:r w:rsidR="000D5902" w:rsidRPr="00DB0892">
        <w:rPr>
          <w:rFonts w:ascii="Century Gothic" w:hAnsi="Century Gothic" w:cs="Arial"/>
          <w:b/>
          <w:bCs/>
          <w:position w:val="-1"/>
        </w:rPr>
        <w:t xml:space="preserve"> DO PRZEDSZKOLA</w:t>
      </w:r>
    </w:p>
    <w:p w:rsidR="000D5902" w:rsidRDefault="000D5902" w:rsidP="000D5902">
      <w:pPr>
        <w:rPr>
          <w:rFonts w:ascii="Century Gothic" w:hAnsi="Century Gothic" w:cs="Arial"/>
          <w:b/>
          <w:bCs/>
          <w:position w:val="-1"/>
          <w:sz w:val="20"/>
          <w:szCs w:val="20"/>
        </w:rPr>
      </w:pPr>
    </w:p>
    <w:p w:rsidR="00A94604" w:rsidRPr="00FA5F3B" w:rsidRDefault="00A94604" w:rsidP="000968F4">
      <w:pPr>
        <w:jc w:val="both"/>
        <w:rPr>
          <w:rFonts w:ascii="Century Gothic" w:hAnsi="Century Gothic" w:cs="Arial"/>
          <w:b/>
          <w:bCs/>
          <w:position w:val="-1"/>
          <w:sz w:val="20"/>
          <w:szCs w:val="20"/>
        </w:rPr>
      </w:pPr>
      <w:r w:rsidRPr="00FA5F3B">
        <w:rPr>
          <w:rFonts w:ascii="Century Gothic" w:hAnsi="Century Gothic" w:cs="Arial"/>
          <w:b/>
          <w:bCs/>
          <w:position w:val="-1"/>
          <w:sz w:val="20"/>
          <w:szCs w:val="20"/>
        </w:rPr>
        <w:t>Niniejszym oświadczam, że spełniam następujące kryteria dostępu mojego dziecka do udziału w projekcie pt. „</w:t>
      </w:r>
      <w:r w:rsidRPr="00FA5F3B">
        <w:rPr>
          <w:rFonts w:ascii="Century Gothic" w:hAnsi="Century Gothic"/>
          <w:b/>
          <w:sz w:val="20"/>
          <w:szCs w:val="20"/>
        </w:rPr>
        <w:t>Wałbrzyskie Przedszkolaki Na Szóstkę - utworzenie i prowadzenie 200 nowych miejsc przedszkolnych w Wałbrzychu</w:t>
      </w:r>
      <w:r w:rsidRPr="00FA5F3B">
        <w:rPr>
          <w:rFonts w:ascii="Century Gothic" w:hAnsi="Century Gothic" w:cs="Arial"/>
          <w:b/>
          <w:bCs/>
          <w:position w:val="-1"/>
          <w:sz w:val="20"/>
          <w:szCs w:val="20"/>
        </w:rPr>
        <w:t>”</w:t>
      </w:r>
      <w:r w:rsidR="00BD79E5" w:rsidRPr="00FA5F3B">
        <w:rPr>
          <w:rFonts w:ascii="Century Gothic" w:hAnsi="Century Gothic" w:cs="Arial"/>
          <w:b/>
          <w:bCs/>
          <w:position w:val="-1"/>
          <w:sz w:val="20"/>
          <w:szCs w:val="20"/>
        </w:rPr>
        <w:t>:</w:t>
      </w:r>
    </w:p>
    <w:p w:rsidR="00FA5F3B" w:rsidRDefault="00FA5F3B" w:rsidP="000968F4">
      <w:pPr>
        <w:jc w:val="both"/>
        <w:rPr>
          <w:rFonts w:ascii="Century Gothic" w:hAnsi="Century Gothic" w:cs="Arial"/>
          <w:bCs/>
          <w:position w:val="-1"/>
          <w:sz w:val="20"/>
          <w:szCs w:val="20"/>
        </w:rPr>
      </w:pPr>
    </w:p>
    <w:p w:rsidR="000968F4" w:rsidRDefault="00BD79E5" w:rsidP="000968F4">
      <w:pPr>
        <w:pStyle w:val="Akapitzlist"/>
        <w:numPr>
          <w:ilvl w:val="0"/>
          <w:numId w:val="41"/>
        </w:numPr>
        <w:jc w:val="both"/>
        <w:rPr>
          <w:rFonts w:ascii="Century Gothic" w:hAnsi="Century Gothic" w:cs="Arial"/>
          <w:bCs/>
          <w:position w:val="-1"/>
        </w:rPr>
      </w:pPr>
      <w:r w:rsidRPr="000968F4">
        <w:rPr>
          <w:rFonts w:ascii="Century Gothic" w:hAnsi="Century Gothic" w:cs="Arial"/>
          <w:b/>
          <w:bCs/>
          <w:position w:val="-1"/>
        </w:rPr>
        <w:t>z</w:t>
      </w:r>
      <w:r w:rsidR="00A94604" w:rsidRPr="000968F4">
        <w:rPr>
          <w:rFonts w:ascii="Century Gothic" w:hAnsi="Century Gothic" w:cs="Arial"/>
          <w:b/>
          <w:bCs/>
          <w:position w:val="-1"/>
        </w:rPr>
        <w:t>głaszane dziecko osiągnęło wiek przedszkolny</w:t>
      </w:r>
      <w:r w:rsidR="00A94604" w:rsidRPr="000968F4">
        <w:rPr>
          <w:rFonts w:ascii="Century Gothic" w:hAnsi="Century Gothic" w:cs="Arial"/>
          <w:bCs/>
          <w:position w:val="-1"/>
        </w:rPr>
        <w:t>, zgodnie z ustawą o syst</w:t>
      </w:r>
      <w:r w:rsidR="00FA5F3B">
        <w:rPr>
          <w:rFonts w:ascii="Century Gothic" w:hAnsi="Century Gothic" w:cs="Arial"/>
          <w:bCs/>
          <w:position w:val="-1"/>
        </w:rPr>
        <w:t>emie</w:t>
      </w:r>
      <w:r w:rsidR="00A94604" w:rsidRPr="000968F4">
        <w:rPr>
          <w:rFonts w:ascii="Century Gothic" w:hAnsi="Century Gothic" w:cs="Arial"/>
          <w:bCs/>
          <w:position w:val="-1"/>
        </w:rPr>
        <w:t xml:space="preserve"> </w:t>
      </w:r>
      <w:r w:rsidR="00203F41" w:rsidRPr="000968F4">
        <w:rPr>
          <w:rFonts w:ascii="Century Gothic" w:hAnsi="Century Gothic" w:cs="Arial"/>
          <w:bCs/>
          <w:position w:val="-1"/>
        </w:rPr>
        <w:t>o</w:t>
      </w:r>
      <w:r w:rsidR="00A94604" w:rsidRPr="000968F4">
        <w:rPr>
          <w:rFonts w:ascii="Century Gothic" w:hAnsi="Century Gothic" w:cs="Arial"/>
          <w:bCs/>
          <w:position w:val="-1"/>
        </w:rPr>
        <w:t xml:space="preserve">światy </w:t>
      </w:r>
    </w:p>
    <w:p w:rsidR="00A94604" w:rsidRPr="00FA5F3B" w:rsidRDefault="00BD79E5" w:rsidP="000968F4">
      <w:pPr>
        <w:pStyle w:val="Akapitzlist"/>
        <w:numPr>
          <w:ilvl w:val="0"/>
          <w:numId w:val="41"/>
        </w:numPr>
        <w:jc w:val="both"/>
        <w:rPr>
          <w:rFonts w:ascii="Century Gothic" w:hAnsi="Century Gothic" w:cs="Arial"/>
          <w:bCs/>
          <w:position w:val="-1"/>
        </w:rPr>
      </w:pPr>
      <w:r w:rsidRPr="000968F4">
        <w:rPr>
          <w:rFonts w:ascii="Century Gothic" w:hAnsi="Century Gothic" w:cs="Arial"/>
          <w:bCs/>
          <w:position w:val="-1"/>
        </w:rPr>
        <w:t>j</w:t>
      </w:r>
      <w:r w:rsidR="00A94604" w:rsidRPr="000968F4">
        <w:rPr>
          <w:rFonts w:ascii="Century Gothic" w:hAnsi="Century Gothic" w:cs="Arial"/>
          <w:bCs/>
          <w:position w:val="-1"/>
        </w:rPr>
        <w:t xml:space="preserve">estem osobą </w:t>
      </w:r>
      <w:r w:rsidR="00203F41" w:rsidRPr="000968F4">
        <w:rPr>
          <w:rFonts w:ascii="Century Gothic" w:hAnsi="Century Gothic" w:cs="Arial"/>
          <w:b/>
          <w:bCs/>
          <w:position w:val="-1"/>
        </w:rPr>
        <w:t>zamieszkującą Gminę Wałbrzych</w:t>
      </w:r>
      <w:r w:rsidR="00203F41" w:rsidRPr="000968F4">
        <w:rPr>
          <w:rFonts w:ascii="Century Gothic" w:hAnsi="Century Gothic" w:cs="Arial"/>
          <w:bCs/>
          <w:position w:val="-1"/>
        </w:rPr>
        <w:t xml:space="preserve"> lub gminę </w:t>
      </w:r>
      <w:r w:rsidR="00203F41" w:rsidRPr="000968F4">
        <w:rPr>
          <w:rFonts w:ascii="Century Gothic" w:hAnsi="Century Gothic" w:cs="Arial"/>
          <w:b/>
          <w:bCs/>
          <w:position w:val="-1"/>
        </w:rPr>
        <w:t>powiatu wałbrzyskiego</w:t>
      </w:r>
      <w:r w:rsidR="00203F41" w:rsidRPr="000968F4">
        <w:rPr>
          <w:rFonts w:ascii="Century Gothic" w:hAnsi="Century Gothic" w:cs="Arial"/>
          <w:bCs/>
          <w:position w:val="-1"/>
        </w:rPr>
        <w:t xml:space="preserve"> lub jestem osobą </w:t>
      </w:r>
      <w:r w:rsidRPr="000968F4">
        <w:rPr>
          <w:rFonts w:ascii="Century Gothic" w:hAnsi="Century Gothic" w:cs="Arial"/>
          <w:b/>
          <w:bCs/>
          <w:position w:val="-1"/>
        </w:rPr>
        <w:t>pracującą na terenie Wałbrzycha</w:t>
      </w:r>
    </w:p>
    <w:p w:rsidR="00FA5F3B" w:rsidRPr="000968F4" w:rsidRDefault="00FA5F3B" w:rsidP="00FA5F3B">
      <w:pPr>
        <w:pStyle w:val="Akapitzlist"/>
        <w:jc w:val="both"/>
        <w:rPr>
          <w:rFonts w:ascii="Century Gothic" w:hAnsi="Century Gothic" w:cs="Arial"/>
          <w:bCs/>
          <w:position w:val="-1"/>
        </w:rPr>
      </w:pPr>
    </w:p>
    <w:p w:rsidR="00EF3136" w:rsidRPr="00EF3136" w:rsidRDefault="00EF3136" w:rsidP="00EF3136">
      <w:pPr>
        <w:jc w:val="both"/>
        <w:rPr>
          <w:rFonts w:ascii="Century Gothic" w:hAnsi="Century Gothic" w:cs="Arial"/>
          <w:b/>
          <w:bCs/>
          <w:position w:val="-1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BD79E5" w:rsidRPr="00DD4736" w:rsidTr="00D475A4">
        <w:tc>
          <w:tcPr>
            <w:tcW w:w="9351" w:type="dxa"/>
            <w:gridSpan w:val="2"/>
            <w:shd w:val="clear" w:color="auto" w:fill="D9D9D9" w:themeFill="background1" w:themeFillShade="D9"/>
          </w:tcPr>
          <w:p w:rsidR="00BD79E5" w:rsidRDefault="00BD79E5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0E0556"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lastRenderedPageBreak/>
              <w:t>Kryteria dodatkowe</w:t>
            </w:r>
            <w: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t xml:space="preserve"> do przyjęcia dziecka</w:t>
            </w:r>
          </w:p>
        </w:tc>
      </w:tr>
      <w:tr w:rsidR="000D5902" w:rsidRPr="00DD4736" w:rsidTr="000968F4">
        <w:trPr>
          <w:trHeight w:val="712"/>
        </w:trPr>
        <w:tc>
          <w:tcPr>
            <w:tcW w:w="5240" w:type="dxa"/>
            <w:shd w:val="clear" w:color="auto" w:fill="FFFFFF" w:themeFill="background1"/>
          </w:tcPr>
          <w:p w:rsidR="00EF3136" w:rsidRDefault="00EF3136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0D5902" w:rsidRDefault="000D5902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Moja rodzina korzysta ze świadczeń MOPS </w:t>
            </w:r>
            <w:r w:rsidRPr="005F5FA7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(5 pkt)</w:t>
            </w:r>
          </w:p>
          <w:p w:rsidR="000D5902" w:rsidRPr="0079774F" w:rsidRDefault="00093520" w:rsidP="007747DB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Do deklaracji </w:t>
            </w:r>
            <w:r w:rsidRPr="00687F47">
              <w:rPr>
                <w:rFonts w:ascii="Century Gothic" w:hAnsi="Century Gothic" w:cs="Arial"/>
                <w:bCs/>
                <w:position w:val="-1"/>
                <w:sz w:val="20"/>
                <w:szCs w:val="20"/>
                <w:u w:val="single"/>
              </w:rPr>
              <w:t>dołączam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zaświadczenie z MOPS</w:t>
            </w:r>
          </w:p>
          <w:p w:rsidR="000D5902" w:rsidRPr="000E0556" w:rsidRDefault="000D5902" w:rsidP="007747DB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D5902" w:rsidRDefault="000D5902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0D5902" w:rsidRPr="000968F4" w:rsidRDefault="000968F4" w:rsidP="000968F4">
            <w:pPr>
              <w:rPr>
                <w:rFonts w:ascii="Century Gothic" w:hAnsi="Century Gothic" w:cs="Arial"/>
                <w:bCs/>
                <w:position w:val="-1"/>
              </w:rPr>
            </w:pP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TAK                   </w:t>
            </w: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NIE</w:t>
            </w:r>
          </w:p>
        </w:tc>
      </w:tr>
      <w:tr w:rsidR="000D5902" w:rsidRPr="00DD4736" w:rsidTr="007747DB">
        <w:tc>
          <w:tcPr>
            <w:tcW w:w="5240" w:type="dxa"/>
            <w:shd w:val="clear" w:color="auto" w:fill="FFFFFF" w:themeFill="background1"/>
          </w:tcPr>
          <w:p w:rsidR="000D5902" w:rsidRDefault="000D5902" w:rsidP="007747DB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0D5902" w:rsidRPr="000C246D" w:rsidRDefault="000D5902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0C246D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Liczba dzieci </w:t>
            </w:r>
            <w:r w:rsidR="002B6965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w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mojej</w:t>
            </w:r>
            <w:r w:rsidRPr="000C246D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rodzinie</w:t>
            </w:r>
            <w:r w:rsidR="00343B3C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br/>
              <w:t>(3 dzieci – 4 pkt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, 4 dzieci – 6 pkt, 5 dzieci </w:t>
            </w:r>
            <w:r w:rsidR="00452DAB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lub więcej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– 8 pkt)</w:t>
            </w:r>
          </w:p>
          <w:p w:rsidR="000D5902" w:rsidRDefault="000D5902" w:rsidP="007747DB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0D5902" w:rsidRDefault="000D5902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0D5902" w:rsidRDefault="000D5902" w:rsidP="007747DB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___________</w:t>
            </w:r>
            <w:r w:rsidR="000968F4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dzieci</w:t>
            </w:r>
          </w:p>
        </w:tc>
      </w:tr>
      <w:tr w:rsidR="00343B3C" w:rsidRPr="00093520" w:rsidTr="007747DB">
        <w:tc>
          <w:tcPr>
            <w:tcW w:w="5240" w:type="dxa"/>
            <w:shd w:val="clear" w:color="auto" w:fill="FFFFFF" w:themeFill="background1"/>
          </w:tcPr>
          <w:p w:rsidR="00343B3C" w:rsidRPr="00343B3C" w:rsidRDefault="00343B3C" w:rsidP="00093520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br/>
              <w:t>Rodzic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dziecka zgłaszanego do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przedszkola nie pracuje (1 pkt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)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br/>
              <w:t xml:space="preserve">Do deklaracji </w:t>
            </w:r>
            <w:r w:rsidRPr="00687F47">
              <w:rPr>
                <w:rFonts w:ascii="Century Gothic" w:hAnsi="Century Gothic" w:cs="Arial"/>
                <w:bCs/>
                <w:position w:val="-1"/>
                <w:sz w:val="20"/>
                <w:szCs w:val="20"/>
                <w:u w:val="single"/>
              </w:rPr>
              <w:t>dołączam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zaświadczenie z PUP</w:t>
            </w:r>
            <w: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  <w:br/>
            </w:r>
          </w:p>
        </w:tc>
        <w:tc>
          <w:tcPr>
            <w:tcW w:w="4111" w:type="dxa"/>
            <w:shd w:val="clear" w:color="auto" w:fill="FFFFFF" w:themeFill="background1"/>
          </w:tcPr>
          <w:p w:rsidR="00343B3C" w:rsidRPr="00093520" w:rsidRDefault="00343B3C" w:rsidP="00733239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343B3C" w:rsidRPr="00093520" w:rsidRDefault="000968F4" w:rsidP="000968F4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="00343B3C"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TAK                   </w:t>
            </w: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="00343B3C"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NIE </w:t>
            </w:r>
          </w:p>
        </w:tc>
      </w:tr>
      <w:tr w:rsidR="00343B3C" w:rsidRPr="00093520" w:rsidTr="007747DB">
        <w:tc>
          <w:tcPr>
            <w:tcW w:w="5240" w:type="dxa"/>
            <w:shd w:val="clear" w:color="auto" w:fill="FFFFFF" w:themeFill="background1"/>
          </w:tcPr>
          <w:p w:rsidR="00343B3C" w:rsidRDefault="00343B3C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343B3C" w:rsidRDefault="00343B3C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Drugi rodzic dziecka zgłaszanego do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przedszkola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nie pracuje (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2 pkt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)</w:t>
            </w:r>
          </w:p>
          <w:p w:rsidR="00343B3C" w:rsidRPr="00093520" w:rsidRDefault="000968F4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Do deklaracji </w:t>
            </w:r>
            <w:r w:rsidRPr="00687F47">
              <w:rPr>
                <w:rFonts w:ascii="Century Gothic" w:hAnsi="Century Gothic" w:cs="Arial"/>
                <w:bCs/>
                <w:position w:val="-1"/>
                <w:sz w:val="20"/>
                <w:szCs w:val="20"/>
                <w:u w:val="single"/>
              </w:rPr>
              <w:t>dołączam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zaświadczenie z PUP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br/>
            </w:r>
          </w:p>
        </w:tc>
        <w:tc>
          <w:tcPr>
            <w:tcW w:w="4111" w:type="dxa"/>
            <w:shd w:val="clear" w:color="auto" w:fill="FFFFFF" w:themeFill="background1"/>
          </w:tcPr>
          <w:p w:rsidR="00343B3C" w:rsidRPr="00093520" w:rsidRDefault="00343B3C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343B3C" w:rsidRPr="00093520" w:rsidRDefault="000968F4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TAK                   </w:t>
            </w: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NIE</w:t>
            </w:r>
          </w:p>
        </w:tc>
      </w:tr>
      <w:tr w:rsidR="00343B3C" w:rsidRPr="00093520" w:rsidTr="007747DB">
        <w:tc>
          <w:tcPr>
            <w:tcW w:w="5240" w:type="dxa"/>
            <w:shd w:val="clear" w:color="auto" w:fill="FFFFFF" w:themeFill="background1"/>
          </w:tcPr>
          <w:p w:rsidR="00343B3C" w:rsidRPr="00093520" w:rsidRDefault="00343B3C" w:rsidP="00093520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  <w:p w:rsidR="00343B3C" w:rsidRPr="00093520" w:rsidRDefault="00343B3C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Dziecko zgłaszane do przedszkola posiada orzeczenie o niepełnosprawności (5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pkt)</w:t>
            </w:r>
          </w:p>
          <w:p w:rsidR="00343B3C" w:rsidRPr="00093520" w:rsidRDefault="00343B3C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Do deklaracji </w:t>
            </w:r>
            <w:r w:rsidRPr="00687F47">
              <w:rPr>
                <w:rFonts w:ascii="Century Gothic" w:hAnsi="Century Gothic" w:cs="Arial"/>
                <w:bCs/>
                <w:position w:val="-1"/>
                <w:sz w:val="20"/>
                <w:szCs w:val="20"/>
                <w:u w:val="single"/>
              </w:rPr>
              <w:t>dołączam</w:t>
            </w:r>
            <w:r w:rsidRPr="00343B3C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kopię orzeczenia</w:t>
            </w:r>
          </w:p>
          <w:p w:rsidR="00343B3C" w:rsidRPr="00093520" w:rsidRDefault="00343B3C" w:rsidP="00093520">
            <w:pPr>
              <w:rPr>
                <w:rFonts w:ascii="Century Gothic" w:hAnsi="Century Gothic" w:cs="Arial"/>
                <w:b/>
                <w:bCs/>
                <w:position w:val="-1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343B3C" w:rsidRPr="00093520" w:rsidRDefault="00343B3C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</w:p>
          <w:p w:rsidR="00343B3C" w:rsidRPr="00093520" w:rsidRDefault="000968F4" w:rsidP="00093520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TAK                   </w:t>
            </w: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 NIE </w:t>
            </w:r>
          </w:p>
          <w:p w:rsidR="00343B3C" w:rsidRPr="00093520" w:rsidRDefault="000968F4" w:rsidP="000968F4">
            <w:pP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position w:val="-1"/>
              </w:rPr>
              <w:sym w:font="Symbol" w:char="F0F0"/>
            </w:r>
            <w:r>
              <w:rPr>
                <w:rFonts w:ascii="Century Gothic" w:hAnsi="Century Gothic" w:cs="Arial"/>
                <w:bCs/>
                <w:position w:val="-1"/>
              </w:rPr>
              <w:t xml:space="preserve"> </w:t>
            </w:r>
            <w:r w:rsidR="00343B3C" w:rsidRPr="00093520"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 xml:space="preserve">Odmawiam udzielenia </w:t>
            </w:r>
            <w:r>
              <w:rPr>
                <w:rFonts w:ascii="Century Gothic" w:hAnsi="Century Gothic" w:cs="Arial"/>
                <w:bCs/>
                <w:position w:val="-1"/>
                <w:sz w:val="20"/>
                <w:szCs w:val="20"/>
              </w:rPr>
              <w:t>odpowiedzi</w:t>
            </w:r>
          </w:p>
        </w:tc>
      </w:tr>
    </w:tbl>
    <w:p w:rsidR="00203F41" w:rsidRDefault="00203F41" w:rsidP="000D5902">
      <w:pPr>
        <w:rPr>
          <w:rFonts w:ascii="Century Gothic" w:hAnsi="Century Gothic" w:cs="Arial"/>
          <w:b/>
          <w:bCs/>
          <w:position w:val="-1"/>
        </w:rPr>
      </w:pPr>
    </w:p>
    <w:p w:rsidR="000D5902" w:rsidRPr="00DD504F" w:rsidRDefault="000D5902" w:rsidP="000D590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MOJE </w:t>
      </w:r>
      <w:r w:rsidRPr="00DD504F">
        <w:rPr>
          <w:rFonts w:ascii="Century Gothic" w:hAnsi="Century Gothic"/>
          <w:b/>
        </w:rPr>
        <w:t>POTRZEBY I OCZEKIWANIA</w:t>
      </w:r>
    </w:p>
    <w:p w:rsidR="000D5902" w:rsidRDefault="000D5902" w:rsidP="000D5902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Poniżej opisuje moje potrzeby i oczekiwania w zakresie realizacji projektu </w:t>
      </w:r>
      <w:r w:rsidR="00093520" w:rsidRPr="00093520">
        <w:rPr>
          <w:rFonts w:ascii="Century Gothic" w:hAnsi="Century Gothic"/>
          <w:sz w:val="20"/>
          <w:szCs w:val="20"/>
        </w:rPr>
        <w:t>„Wałbrzyskie Przedszkolaki Na Szóstkę - utworzenie i prowadzenie 200 nowych miejsc przedszkolnych w</w:t>
      </w:r>
      <w:r w:rsidR="00093520">
        <w:rPr>
          <w:rFonts w:ascii="Century Gothic" w:hAnsi="Century Gothic"/>
          <w:sz w:val="20"/>
          <w:szCs w:val="20"/>
        </w:rPr>
        <w:t> </w:t>
      </w:r>
      <w:r w:rsidR="00093520" w:rsidRPr="00093520">
        <w:rPr>
          <w:rFonts w:ascii="Century Gothic" w:hAnsi="Century Gothic"/>
          <w:sz w:val="20"/>
          <w:szCs w:val="20"/>
        </w:rPr>
        <w:t>Wałbrzychu”</w:t>
      </w:r>
      <w:r w:rsidRPr="00093520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 zakresie:</w:t>
      </w:r>
    </w:p>
    <w:p w:rsidR="000D5902" w:rsidRDefault="000D5902" w:rsidP="000D5902">
      <w:pPr>
        <w:jc w:val="both"/>
        <w:rPr>
          <w:rFonts w:ascii="Century Gothic" w:hAnsi="Century Gothic"/>
          <w:sz w:val="20"/>
          <w:szCs w:val="20"/>
        </w:rPr>
      </w:pPr>
    </w:p>
    <w:p w:rsidR="000D5902" w:rsidRDefault="000D5902" w:rsidP="000D5902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 bym zmieniła/zmienił w zakresie promocji projektu i rekrutacji dzieci do przedszkola</w:t>
      </w:r>
    </w:p>
    <w:p w:rsidR="000968F4" w:rsidRDefault="000968F4" w:rsidP="000968F4">
      <w:pPr>
        <w:pStyle w:val="Akapitzlist"/>
        <w:jc w:val="both"/>
        <w:rPr>
          <w:rFonts w:ascii="Century Gothic" w:hAnsi="Century Gothic"/>
        </w:rPr>
      </w:pPr>
    </w:p>
    <w:p w:rsidR="000968F4" w:rsidRDefault="000968F4" w:rsidP="000968F4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0968F4" w:rsidRPr="000968F4" w:rsidRDefault="000968F4" w:rsidP="000968F4">
      <w:pPr>
        <w:pStyle w:val="Akapitzlist"/>
        <w:jc w:val="both"/>
        <w:rPr>
          <w:rFonts w:ascii="Century Gothic" w:hAnsi="Century Gothic"/>
        </w:rPr>
      </w:pPr>
    </w:p>
    <w:p w:rsidR="000D5902" w:rsidRPr="00DD504F" w:rsidRDefault="000D5902" w:rsidP="000D5902">
      <w:pPr>
        <w:pStyle w:val="Akapitzlist"/>
        <w:numPr>
          <w:ilvl w:val="0"/>
          <w:numId w:val="37"/>
        </w:numPr>
        <w:spacing w:after="160"/>
        <w:jc w:val="both"/>
        <w:rPr>
          <w:rFonts w:ascii="Century Gothic" w:eastAsia="Calibri" w:hAnsi="Century Gothic"/>
          <w:lang w:eastAsia="en-US"/>
        </w:rPr>
      </w:pPr>
      <w:r w:rsidRPr="00DD504F">
        <w:rPr>
          <w:rFonts w:ascii="Century Gothic" w:eastAsia="Calibri" w:hAnsi="Century Gothic"/>
          <w:lang w:eastAsia="en-US"/>
        </w:rPr>
        <w:t>Jakie są moje oczekiwania w zakresie podstawowej działalności przedszkola tj. np. godziny pracy placówki, wyżywienie, materiały dydaktyczne itp.</w:t>
      </w:r>
      <w:r w:rsidR="000968F4">
        <w:rPr>
          <w:rFonts w:ascii="Century Gothic" w:eastAsia="Calibri" w:hAnsi="Century Gothic"/>
          <w:lang w:eastAsia="en-US"/>
        </w:rPr>
        <w:br/>
      </w:r>
    </w:p>
    <w:p w:rsidR="000968F4" w:rsidRDefault="000968F4" w:rsidP="000968F4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p w:rsidR="000D5902" w:rsidRDefault="000D5902" w:rsidP="000D5902">
      <w:pPr>
        <w:jc w:val="both"/>
        <w:rPr>
          <w:rFonts w:ascii="Century Gothic" w:hAnsi="Century Gothic"/>
          <w:sz w:val="20"/>
          <w:szCs w:val="20"/>
        </w:rPr>
      </w:pPr>
    </w:p>
    <w:p w:rsidR="000D5902" w:rsidRDefault="000D5902" w:rsidP="000D5902">
      <w:pPr>
        <w:pStyle w:val="Akapitzlist"/>
        <w:numPr>
          <w:ilvl w:val="0"/>
          <w:numId w:val="37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Czy oferowane zajęcia dodatkowe w ramach działalności przedszkola tj. zabawa z j. angielskim, konsultacje z logopedą, rytmika, konsultacje z pedagogiem są wystarczające? Jakie</w:t>
      </w:r>
      <w:r w:rsidR="00093520">
        <w:rPr>
          <w:rFonts w:ascii="Century Gothic" w:hAnsi="Century Gothic"/>
        </w:rPr>
        <w:t>go</w:t>
      </w:r>
      <w:r>
        <w:rPr>
          <w:rFonts w:ascii="Century Gothic" w:hAnsi="Century Gothic"/>
        </w:rPr>
        <w:t xml:space="preserve"> rodzaju zajęcia dodatkowe dodałabym/dodałbym do działalności przedszkola?</w:t>
      </w:r>
    </w:p>
    <w:p w:rsidR="000968F4" w:rsidRDefault="000968F4" w:rsidP="000968F4">
      <w:pPr>
        <w:pStyle w:val="Akapitzlist"/>
        <w:jc w:val="both"/>
        <w:rPr>
          <w:rFonts w:ascii="Century Gothic" w:hAnsi="Century Gothic"/>
        </w:rPr>
      </w:pPr>
    </w:p>
    <w:p w:rsidR="000968F4" w:rsidRDefault="000968F4" w:rsidP="000968F4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</w:t>
      </w:r>
    </w:p>
    <w:tbl>
      <w:tblPr>
        <w:tblStyle w:val="Tabela-Siatka1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45"/>
        <w:gridCol w:w="851"/>
        <w:gridCol w:w="709"/>
        <w:gridCol w:w="1275"/>
      </w:tblGrid>
      <w:tr w:rsidR="00D25F8C" w:rsidRPr="009F6416" w:rsidTr="00591EEF">
        <w:trPr>
          <w:trHeight w:val="1102"/>
        </w:trPr>
        <w:tc>
          <w:tcPr>
            <w:tcW w:w="6345" w:type="dxa"/>
            <w:shd w:val="clear" w:color="auto" w:fill="BFBFBF" w:themeFill="background1" w:themeFillShade="BF"/>
          </w:tcPr>
          <w:p w:rsidR="00D25F8C" w:rsidRPr="00D25F8C" w:rsidRDefault="00D25F8C" w:rsidP="00E541A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D25F8C" w:rsidRPr="00D25F8C" w:rsidRDefault="00D25F8C" w:rsidP="00E541A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b/>
                <w:sz w:val="20"/>
                <w:szCs w:val="20"/>
              </w:rPr>
              <w:t>Status dziecka</w:t>
            </w:r>
            <w:r w:rsidRPr="00D25F8C">
              <w:rPr>
                <w:rFonts w:ascii="Century Gothic" w:hAnsi="Century Gothic"/>
                <w:sz w:val="20"/>
                <w:szCs w:val="20"/>
              </w:rPr>
              <w:t xml:space="preserve"> w chwili przystąpienia do projektu</w:t>
            </w:r>
            <w:r w:rsidRPr="00D25F8C">
              <w:rPr>
                <w:rFonts w:ascii="Century Gothic" w:hAnsi="Century Gothic"/>
                <w:sz w:val="20"/>
                <w:szCs w:val="20"/>
              </w:rPr>
              <w:br/>
              <w:t>(zaznaczyć właściwe):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25F8C" w:rsidRPr="00D25F8C" w:rsidRDefault="00D25F8C" w:rsidP="00E541A3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br/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D25F8C" w:rsidRPr="00D25F8C" w:rsidRDefault="00D25F8C" w:rsidP="00E541A3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br/>
              <w:t>NIE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25F8C" w:rsidRPr="00D25F8C" w:rsidRDefault="00D25F8C" w:rsidP="00E541A3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t>Odmowa podania informacji</w:t>
            </w:r>
          </w:p>
        </w:tc>
      </w:tr>
      <w:tr w:rsidR="00D25F8C" w:rsidRPr="009F6416" w:rsidTr="00E541A3">
        <w:trPr>
          <w:trHeight w:val="786"/>
        </w:trPr>
        <w:tc>
          <w:tcPr>
            <w:tcW w:w="6345" w:type="dxa"/>
          </w:tcPr>
          <w:p w:rsidR="00D25F8C" w:rsidRPr="00D25F8C" w:rsidRDefault="00D25F8C" w:rsidP="00E541A3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t>osoba należąca do mniejszości narodowej lub etnicznej, migrant, osoba obcego pochodzenia:</w:t>
            </w:r>
          </w:p>
        </w:tc>
        <w:tc>
          <w:tcPr>
            <w:tcW w:w="851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25F8C" w:rsidRPr="009F6416" w:rsidTr="00E541A3">
        <w:trPr>
          <w:trHeight w:val="854"/>
        </w:trPr>
        <w:tc>
          <w:tcPr>
            <w:tcW w:w="6345" w:type="dxa"/>
          </w:tcPr>
          <w:p w:rsidR="00D25F8C" w:rsidRPr="00D25F8C" w:rsidRDefault="00D25F8C" w:rsidP="00E541A3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t>osoba bezdomna lub dotknięta wykluczeniem z dostępu do mieszkań:</w:t>
            </w:r>
          </w:p>
        </w:tc>
        <w:tc>
          <w:tcPr>
            <w:tcW w:w="851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25F8C" w:rsidRPr="009F6416" w:rsidTr="00E541A3">
        <w:trPr>
          <w:trHeight w:val="697"/>
        </w:trPr>
        <w:tc>
          <w:tcPr>
            <w:tcW w:w="6345" w:type="dxa"/>
          </w:tcPr>
          <w:p w:rsidR="00D25F8C" w:rsidRPr="00D25F8C" w:rsidRDefault="00D25F8C" w:rsidP="00E541A3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t>osoba z niepełnosprawnościami:</w:t>
            </w:r>
          </w:p>
        </w:tc>
        <w:tc>
          <w:tcPr>
            <w:tcW w:w="851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  <w:tr w:rsidR="00D25F8C" w:rsidRPr="009F6416" w:rsidTr="00E541A3">
        <w:tc>
          <w:tcPr>
            <w:tcW w:w="6345" w:type="dxa"/>
          </w:tcPr>
          <w:p w:rsidR="00D25F8C" w:rsidRPr="00D25F8C" w:rsidRDefault="00D25F8C" w:rsidP="00D25F8C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5F8C">
              <w:rPr>
                <w:rFonts w:ascii="Century Gothic" w:hAnsi="Century Gothic"/>
                <w:sz w:val="20"/>
                <w:szCs w:val="20"/>
              </w:rPr>
              <w:t>osoba w innej niekorzystnej sytuacji (m.in.: zamieszkiwanie na terenie wiejskim, byli więźniowie, narkomani):</w:t>
            </w:r>
          </w:p>
        </w:tc>
        <w:tc>
          <w:tcPr>
            <w:tcW w:w="851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  <w:tc>
          <w:tcPr>
            <w:tcW w:w="1275" w:type="dxa"/>
          </w:tcPr>
          <w:p w:rsidR="00D25F8C" w:rsidRPr="009F6416" w:rsidRDefault="00D25F8C" w:rsidP="00E541A3">
            <w:pPr>
              <w:spacing w:before="120" w:after="120"/>
              <w:jc w:val="both"/>
              <w:rPr>
                <w:rFonts w:ascii="Century Gothic" w:hAnsi="Century Gothic"/>
              </w:rPr>
            </w:pPr>
          </w:p>
        </w:tc>
      </w:tr>
    </w:tbl>
    <w:p w:rsidR="00D25F8C" w:rsidRDefault="00D25F8C" w:rsidP="000D5902">
      <w:pPr>
        <w:spacing w:after="160"/>
        <w:jc w:val="both"/>
        <w:rPr>
          <w:rFonts w:ascii="Century Gothic" w:eastAsia="Calibri" w:hAnsi="Century Gothic"/>
          <w:b/>
          <w:sz w:val="22"/>
          <w:szCs w:val="20"/>
          <w:lang w:eastAsia="en-US"/>
        </w:rPr>
      </w:pPr>
    </w:p>
    <w:p w:rsidR="000D5902" w:rsidRPr="003F06E6" w:rsidRDefault="000D5902" w:rsidP="000D5902">
      <w:pPr>
        <w:spacing w:after="160"/>
        <w:jc w:val="both"/>
        <w:rPr>
          <w:rFonts w:ascii="Century Gothic" w:eastAsia="Calibri" w:hAnsi="Century Gothic"/>
          <w:b/>
          <w:sz w:val="22"/>
          <w:szCs w:val="20"/>
          <w:lang w:eastAsia="en-US"/>
        </w:rPr>
      </w:pPr>
      <w:r w:rsidRPr="003F06E6">
        <w:rPr>
          <w:rFonts w:ascii="Century Gothic" w:eastAsia="Calibri" w:hAnsi="Century Gothic"/>
          <w:b/>
          <w:sz w:val="22"/>
          <w:szCs w:val="20"/>
          <w:lang w:eastAsia="en-US"/>
        </w:rPr>
        <w:t xml:space="preserve">OŚWIADCZENIA </w:t>
      </w:r>
    </w:p>
    <w:p w:rsidR="000D5902" w:rsidRPr="003F06E6" w:rsidRDefault="000D5902" w:rsidP="000D5902">
      <w:pPr>
        <w:numPr>
          <w:ilvl w:val="0"/>
          <w:numId w:val="33"/>
        </w:num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3F06E6">
        <w:rPr>
          <w:rFonts w:ascii="Century Gothic" w:eastAsia="Calibri" w:hAnsi="Century Gothic"/>
          <w:sz w:val="20"/>
          <w:szCs w:val="20"/>
          <w:lang w:eastAsia="en-US"/>
        </w:rPr>
        <w:t xml:space="preserve">Oświadczam, że podane wyżej dane są zgodne z prawdą. </w:t>
      </w:r>
    </w:p>
    <w:p w:rsidR="00093520" w:rsidRPr="003F06E6" w:rsidRDefault="00093520" w:rsidP="00093520">
      <w:pPr>
        <w:numPr>
          <w:ilvl w:val="0"/>
          <w:numId w:val="33"/>
        </w:num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3F06E6">
        <w:rPr>
          <w:rFonts w:ascii="Century Gothic" w:eastAsia="Calibri" w:hAnsi="Century Gothic"/>
          <w:sz w:val="20"/>
          <w:szCs w:val="20"/>
          <w:lang w:eastAsia="en-US"/>
        </w:rPr>
        <w:t>Potwierdzam zapoznanie się z informacją dotyczącą przetwarzania danych osobowych w ramach projektu</w:t>
      </w:r>
    </w:p>
    <w:p w:rsidR="00093520" w:rsidRPr="003F06E6" w:rsidRDefault="00093520" w:rsidP="00093520">
      <w:pPr>
        <w:numPr>
          <w:ilvl w:val="0"/>
          <w:numId w:val="33"/>
        </w:num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3F06E6">
        <w:rPr>
          <w:rFonts w:ascii="Century Gothic" w:eastAsia="Calibri" w:hAnsi="Century Gothic"/>
          <w:sz w:val="20"/>
          <w:szCs w:val="20"/>
          <w:lang w:eastAsia="en-US"/>
        </w:rPr>
        <w:t xml:space="preserve">Oświadczam, że zostałem/łam poinformowany/a o dofinansowaniu projektu przez Unię Europejską w ramach środków Regionalnego Programu Operacyjnego Województwa Dolnośląskiego na lata 2014-2020. </w:t>
      </w:r>
    </w:p>
    <w:p w:rsidR="00203F41" w:rsidRPr="000968F4" w:rsidRDefault="00093520" w:rsidP="000D5902">
      <w:pPr>
        <w:numPr>
          <w:ilvl w:val="0"/>
          <w:numId w:val="33"/>
        </w:num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3F06E6">
        <w:rPr>
          <w:rFonts w:ascii="Century Gothic" w:eastAsia="Calibri" w:hAnsi="Century Gothic"/>
          <w:sz w:val="20"/>
          <w:szCs w:val="20"/>
          <w:lang w:eastAsia="en-US"/>
        </w:rPr>
        <w:t>Jednocześnie oświadczam, że zostałam / em poinformowany o odpowiedzialności wynikającej z Kodeksu Cywilnego za składanie nieprawdziwych oświadczeń.</w:t>
      </w:r>
    </w:p>
    <w:p w:rsidR="0005645A" w:rsidRDefault="0005645A" w:rsidP="003F06E6">
      <w:p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3F06E6" w:rsidRPr="003F06E6" w:rsidRDefault="003F06E6" w:rsidP="003F06E6">
      <w:pPr>
        <w:spacing w:after="160"/>
        <w:contextualSpacing/>
        <w:jc w:val="both"/>
        <w:rPr>
          <w:rFonts w:ascii="Century Gothic" w:eastAsia="Calibri" w:hAnsi="Century Gothic"/>
          <w:b/>
          <w:sz w:val="22"/>
          <w:szCs w:val="20"/>
          <w:lang w:eastAsia="en-US"/>
        </w:rPr>
      </w:pPr>
      <w:r w:rsidRPr="003F06E6">
        <w:rPr>
          <w:rFonts w:ascii="Century Gothic" w:eastAsia="Calibri" w:hAnsi="Century Gothic"/>
          <w:b/>
          <w:sz w:val="22"/>
          <w:szCs w:val="20"/>
          <w:lang w:eastAsia="en-US"/>
        </w:rPr>
        <w:t>ZAŁĄCZNIKI</w:t>
      </w:r>
    </w:p>
    <w:p w:rsidR="003F06E6" w:rsidRPr="003F06E6" w:rsidRDefault="003F06E6" w:rsidP="003F06E6">
      <w:p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3F06E6" w:rsidRPr="003F06E6" w:rsidRDefault="003F06E6" w:rsidP="003F06E6">
      <w:pPr>
        <w:spacing w:after="160"/>
        <w:contextualSpacing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3F06E6">
        <w:rPr>
          <w:rFonts w:ascii="Century Gothic" w:eastAsia="Calibri" w:hAnsi="Century Gothic"/>
          <w:sz w:val="20"/>
          <w:szCs w:val="20"/>
          <w:lang w:eastAsia="en-US"/>
        </w:rPr>
        <w:t xml:space="preserve">Do składanej deklaracji załączam </w:t>
      </w:r>
      <w:r w:rsidRPr="003F06E6">
        <w:rPr>
          <w:rFonts w:ascii="Century Gothic" w:eastAsia="Calibri" w:hAnsi="Century Gothic"/>
          <w:i/>
          <w:sz w:val="20"/>
          <w:szCs w:val="20"/>
          <w:lang w:eastAsia="en-US"/>
        </w:rPr>
        <w:t>(proszę zaznaczyć odpowiednie)</w:t>
      </w:r>
      <w:r w:rsidRPr="003F06E6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D25F8C" w:rsidRDefault="00591EEF" w:rsidP="003F06E6">
      <w:pPr>
        <w:numPr>
          <w:ilvl w:val="0"/>
          <w:numId w:val="34"/>
        </w:numPr>
        <w:contextualSpacing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Zaświadczenie z zakładu pracy</w:t>
      </w:r>
    </w:p>
    <w:p w:rsidR="003F06E6" w:rsidRDefault="003F06E6" w:rsidP="003F06E6">
      <w:pPr>
        <w:numPr>
          <w:ilvl w:val="0"/>
          <w:numId w:val="34"/>
        </w:numPr>
        <w:contextualSpacing/>
        <w:rPr>
          <w:rFonts w:ascii="Century Gothic" w:hAnsi="Century Gothic"/>
          <w:sz w:val="20"/>
          <w:szCs w:val="20"/>
          <w:lang w:eastAsia="en-US"/>
        </w:rPr>
      </w:pPr>
      <w:r w:rsidRPr="003F06E6">
        <w:rPr>
          <w:rFonts w:ascii="Century Gothic" w:hAnsi="Century Gothic"/>
          <w:sz w:val="20"/>
          <w:szCs w:val="20"/>
          <w:lang w:eastAsia="en-US"/>
        </w:rPr>
        <w:t xml:space="preserve">Zaświadczenie z Urzędu Pracy potwierdzające rejestrację jako osoba bezrobotna </w:t>
      </w:r>
    </w:p>
    <w:p w:rsidR="003F06E6" w:rsidRPr="003F06E6" w:rsidRDefault="003F06E6" w:rsidP="003F06E6">
      <w:pPr>
        <w:numPr>
          <w:ilvl w:val="0"/>
          <w:numId w:val="34"/>
        </w:numPr>
        <w:contextualSpacing/>
        <w:rPr>
          <w:rFonts w:ascii="Century Gothic" w:hAnsi="Century Gothic"/>
          <w:sz w:val="20"/>
          <w:szCs w:val="20"/>
          <w:lang w:eastAsia="en-US"/>
        </w:rPr>
      </w:pPr>
      <w:r>
        <w:rPr>
          <w:rFonts w:ascii="Century Gothic" w:hAnsi="Century Gothic"/>
          <w:sz w:val="20"/>
          <w:szCs w:val="20"/>
          <w:lang w:eastAsia="en-US"/>
        </w:rPr>
        <w:t>Zaświadczenie z MOPS potwierdzające korzystanie ze świadczeń</w:t>
      </w:r>
    </w:p>
    <w:p w:rsidR="003F06E6" w:rsidRDefault="003F06E6" w:rsidP="00687F47">
      <w:pPr>
        <w:numPr>
          <w:ilvl w:val="0"/>
          <w:numId w:val="34"/>
        </w:numPr>
        <w:contextualSpacing/>
        <w:rPr>
          <w:rFonts w:ascii="Century Gothic" w:hAnsi="Century Gothic"/>
          <w:sz w:val="20"/>
          <w:szCs w:val="20"/>
          <w:lang w:eastAsia="en-US"/>
        </w:rPr>
      </w:pPr>
      <w:r w:rsidRPr="003F06E6">
        <w:rPr>
          <w:rFonts w:ascii="Century Gothic" w:hAnsi="Century Gothic"/>
          <w:sz w:val="20"/>
          <w:szCs w:val="20"/>
          <w:lang w:eastAsia="en-US"/>
        </w:rPr>
        <w:t xml:space="preserve">Kopię orzeczenia o niepełnosprawności dziecka zgłaszanego do </w:t>
      </w:r>
      <w:r w:rsidR="00FA5F3B">
        <w:rPr>
          <w:rFonts w:ascii="Century Gothic" w:hAnsi="Century Gothic"/>
          <w:sz w:val="20"/>
          <w:szCs w:val="20"/>
          <w:lang w:eastAsia="en-US"/>
        </w:rPr>
        <w:t>przedszkol</w:t>
      </w:r>
      <w:r w:rsidRPr="003F06E6">
        <w:rPr>
          <w:rFonts w:ascii="Century Gothic" w:hAnsi="Century Gothic"/>
          <w:sz w:val="20"/>
          <w:szCs w:val="20"/>
          <w:lang w:eastAsia="en-US"/>
        </w:rPr>
        <w:t>a</w:t>
      </w:r>
    </w:p>
    <w:p w:rsidR="003F06E6" w:rsidRPr="003F06E6" w:rsidRDefault="003F06E6" w:rsidP="000D5902">
      <w:pPr>
        <w:spacing w:after="160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D5902" w:rsidRPr="003E2359" w:rsidTr="007747DB">
        <w:tc>
          <w:tcPr>
            <w:tcW w:w="4531" w:type="dxa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>Data podpisania deklaracji</w:t>
            </w:r>
          </w:p>
        </w:tc>
        <w:tc>
          <w:tcPr>
            <w:tcW w:w="4531" w:type="dxa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E2359">
              <w:rPr>
                <w:rFonts w:ascii="Century Gothic" w:hAnsi="Century Gothic"/>
                <w:b/>
                <w:sz w:val="20"/>
                <w:szCs w:val="20"/>
              </w:rPr>
              <w:t>Podpis osoby składającej deklarację:</w:t>
            </w:r>
          </w:p>
        </w:tc>
      </w:tr>
      <w:tr w:rsidR="000D5902" w:rsidRPr="003E2359" w:rsidTr="007747DB">
        <w:tc>
          <w:tcPr>
            <w:tcW w:w="4531" w:type="dxa"/>
          </w:tcPr>
          <w:p w:rsidR="000D5902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0D5902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3F06E6" w:rsidRPr="003E2359" w:rsidRDefault="003F06E6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1" w:type="dxa"/>
          </w:tcPr>
          <w:p w:rsidR="000D5902" w:rsidRPr="003E2359" w:rsidRDefault="000D5902" w:rsidP="007747DB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D131CA" w:rsidRDefault="00D131CA" w:rsidP="000935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Default="007A37D9" w:rsidP="000935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Default="007A37D9" w:rsidP="000935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023AEE" w:rsidRDefault="007A37D9" w:rsidP="007A37D9">
      <w:pPr>
        <w:pStyle w:val="Style34"/>
        <w:widowControl/>
        <w:spacing w:before="118" w:line="276" w:lineRule="auto"/>
        <w:rPr>
          <w:rStyle w:val="FontStyle42"/>
          <w:rFonts w:ascii="Century Gothic" w:hAnsi="Century Gothic"/>
          <w:i w:val="0"/>
          <w:sz w:val="20"/>
          <w:szCs w:val="20"/>
        </w:rPr>
      </w:pPr>
      <w:r w:rsidRPr="00023AEE">
        <w:rPr>
          <w:rStyle w:val="FontStyle42"/>
          <w:rFonts w:ascii="Century Gothic" w:hAnsi="Century Gothic"/>
          <w:sz w:val="20"/>
          <w:szCs w:val="20"/>
        </w:rPr>
        <w:t>Obowiązek informacyjny w przypadku zbierania danych osobowych zarówno</w:t>
      </w:r>
    </w:p>
    <w:p w:rsidR="007A37D9" w:rsidRPr="00023AEE" w:rsidRDefault="007A37D9" w:rsidP="007A37D9">
      <w:pPr>
        <w:pStyle w:val="Style34"/>
        <w:widowControl/>
        <w:spacing w:line="276" w:lineRule="auto"/>
        <w:rPr>
          <w:rStyle w:val="FontStyle42"/>
          <w:rFonts w:ascii="Century Gothic" w:hAnsi="Century Gothic"/>
          <w:i w:val="0"/>
          <w:sz w:val="20"/>
          <w:szCs w:val="20"/>
        </w:rPr>
      </w:pPr>
      <w:r w:rsidRPr="00023AEE">
        <w:rPr>
          <w:rStyle w:val="FontStyle42"/>
          <w:rFonts w:ascii="Century Gothic" w:hAnsi="Century Gothic"/>
          <w:sz w:val="20"/>
          <w:szCs w:val="20"/>
        </w:rPr>
        <w:t>nie od osoby, której dane dotyczą, jak i osoby, której dane dotyczą</w:t>
      </w:r>
    </w:p>
    <w:p w:rsidR="007A37D9" w:rsidRDefault="007A37D9" w:rsidP="007A37D9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7A37D9" w:rsidRPr="00023AEE" w:rsidRDefault="007A37D9" w:rsidP="007A37D9">
      <w:pPr>
        <w:pStyle w:val="Style9"/>
        <w:widowControl/>
        <w:spacing w:line="295" w:lineRule="exact"/>
        <w:rPr>
          <w:rStyle w:val="FontStyle38"/>
          <w:rFonts w:ascii="Century Gothic" w:hAnsi="Century Gothic"/>
          <w:sz w:val="18"/>
          <w:szCs w:val="18"/>
        </w:rPr>
      </w:pPr>
      <w:r w:rsidRPr="00023AEE">
        <w:rPr>
          <w:rStyle w:val="FontStyle38"/>
          <w:rFonts w:ascii="Century Gothic" w:hAnsi="Century Gothic"/>
          <w:sz w:val="18"/>
          <w:szCs w:val="18"/>
        </w:rPr>
        <w:t xml:space="preserve">Zgodnie z art. 13 i 14 Rozporządzenia Parlamentu Europejskiego i Rady (UE) 2016/79 z dnia 27 kwietnia 2016 r.  w sprawie ochrony osób fizycznych w związku z przetwarzaniem danych osobowych i w sprawie swobodnego przepływu takich danych oraz uchylenia dyrektywy 95/46/WE (ogólne rozporządzenie o ochronie danych RODO) oraz w związku z realizacją projektu w ramach Regionalnego Programu Operacyjnego Województwa Dolnośląskiego 2014 – 2020 pt.: </w:t>
      </w:r>
      <w:r w:rsidRPr="00023AEE">
        <w:rPr>
          <w:rStyle w:val="FontStyle38"/>
          <w:rFonts w:ascii="Century Gothic" w:hAnsi="Century Gothic"/>
          <w:b/>
          <w:sz w:val="18"/>
          <w:szCs w:val="18"/>
        </w:rPr>
        <w:t>„Wałbrzyskie Przedszkolaki Na Szóstkę - utworzenie i prowadzenie 200 nowych miejsc</w:t>
      </w:r>
      <w:r w:rsidRPr="00023AEE">
        <w:rPr>
          <w:rStyle w:val="FontStyle38"/>
          <w:rFonts w:ascii="Century Gothic" w:hAnsi="Century Gothic"/>
          <w:sz w:val="18"/>
          <w:szCs w:val="18"/>
        </w:rPr>
        <w:t xml:space="preserve"> </w:t>
      </w:r>
      <w:r w:rsidRPr="00023AEE">
        <w:rPr>
          <w:rStyle w:val="FontStyle38"/>
          <w:rFonts w:ascii="Century Gothic" w:hAnsi="Century Gothic"/>
          <w:b/>
          <w:sz w:val="18"/>
          <w:szCs w:val="18"/>
        </w:rPr>
        <w:t>przedszkolnych w Wałbrzychu”</w:t>
      </w:r>
      <w:r w:rsidRPr="00023AEE">
        <w:rPr>
          <w:rStyle w:val="FontStyle38"/>
          <w:rFonts w:ascii="Century Gothic" w:hAnsi="Century Gothic"/>
          <w:sz w:val="18"/>
          <w:szCs w:val="18"/>
        </w:rPr>
        <w:t xml:space="preserve"> informuję</w:t>
      </w:r>
      <w:r w:rsidRPr="00023AEE">
        <w:rPr>
          <w:rFonts w:ascii="Century Gothic" w:hAnsi="Century Gothic"/>
          <w:sz w:val="18"/>
          <w:szCs w:val="18"/>
        </w:rPr>
        <w:t>, że: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line="276" w:lineRule="auto"/>
        <w:ind w:left="360"/>
        <w:jc w:val="both"/>
        <w:rPr>
          <w:rFonts w:ascii="Century Gothic" w:hAnsi="Century Gothic" w:cstheme="minorBidi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Administratorem podanych przez Panią/ Pana danych jest: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after="200" w:line="276" w:lineRule="auto"/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after="200" w:line="276" w:lineRule="auto"/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 xml:space="preserve">Inspektor Ochrony Danych dla zbioru: 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after="200" w:line="276" w:lineRule="auto"/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B</w:t>
      </w:r>
      <w:r w:rsidRPr="00023AEE">
        <w:rPr>
          <w:rFonts w:ascii="Century Gothic" w:hAnsi="Century Gothic"/>
          <w:sz w:val="18"/>
          <w:szCs w:val="18"/>
        </w:rPr>
        <w:t xml:space="preserve">aza </w:t>
      </w:r>
      <w:r w:rsidRPr="00023AEE">
        <w:rPr>
          <w:rFonts w:ascii="Century Gothic" w:hAnsi="Century Gothic" w:cs="Calibri"/>
          <w:sz w:val="18"/>
          <w:szCs w:val="18"/>
        </w:rPr>
        <w:t>danych</w:t>
      </w:r>
      <w:r w:rsidRPr="00023AEE">
        <w:rPr>
          <w:rFonts w:ascii="Century Gothic" w:hAnsi="Century Gothic"/>
          <w:sz w:val="18"/>
          <w:szCs w:val="18"/>
        </w:rPr>
        <w:t xml:space="preserve"> związanych z realizowaniem zadań Instytucji Zarządzającej przez Zarząd Woj</w:t>
      </w:r>
      <w:r w:rsidRPr="00023AEE">
        <w:rPr>
          <w:rFonts w:ascii="Century Gothic" w:hAnsi="Century Gothic"/>
          <w:bCs/>
          <w:sz w:val="18"/>
          <w:szCs w:val="18"/>
        </w:rPr>
        <w:t>ewództwa Dolnośląskiego w ramach RPO WD 2014-2020</w:t>
      </w:r>
      <w:r w:rsidRPr="00023AEE">
        <w:rPr>
          <w:rFonts w:ascii="Century Gothic" w:hAnsi="Century Gothic"/>
          <w:sz w:val="18"/>
          <w:szCs w:val="18"/>
        </w:rPr>
        <w:t xml:space="preserve">, e-mail </w:t>
      </w:r>
      <w:hyperlink r:id="rId9" w:history="1">
        <w:r w:rsidRPr="00023AEE">
          <w:rPr>
            <w:rStyle w:val="Hipercze"/>
            <w:rFonts w:ascii="Century Gothic" w:hAnsi="Century Gothic"/>
            <w:sz w:val="18"/>
            <w:szCs w:val="18"/>
          </w:rPr>
          <w:t>inspektor@umwd.pl</w:t>
        </w:r>
      </w:hyperlink>
      <w:r w:rsidRPr="00023AEE">
        <w:rPr>
          <w:rFonts w:ascii="Century Gothic" w:hAnsi="Century Gothic"/>
          <w:sz w:val="18"/>
          <w:szCs w:val="18"/>
        </w:rPr>
        <w:t>;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after="200" w:line="276" w:lineRule="auto"/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Centralny system teleinformatyczny wspierający realizację programów operacyjnych</w:t>
      </w:r>
      <w:r w:rsidRPr="00023AEE">
        <w:rPr>
          <w:rFonts w:ascii="Century Gothic" w:hAnsi="Century Gothic"/>
          <w:sz w:val="18"/>
          <w:szCs w:val="18"/>
        </w:rPr>
        <w:t xml:space="preserve">, e-mail </w:t>
      </w:r>
      <w:hyperlink r:id="rId10" w:history="1">
        <w:r w:rsidRPr="00023AEE">
          <w:rPr>
            <w:rStyle w:val="Hipercze"/>
            <w:rFonts w:ascii="Century Gothic" w:hAnsi="Century Gothic" w:cs="Calibri"/>
            <w:sz w:val="18"/>
            <w:szCs w:val="18"/>
            <w:lang w:eastAsia="ar-SA"/>
          </w:rPr>
          <w:t>iod@miir.gov.pl</w:t>
        </w:r>
      </w:hyperlink>
      <w:r w:rsidRPr="00023AEE">
        <w:rPr>
          <w:rFonts w:ascii="Century Gothic" w:hAnsi="Century Gothic" w:cs="Calibri"/>
          <w:sz w:val="18"/>
          <w:szCs w:val="18"/>
          <w:lang w:eastAsia="ar-SA"/>
        </w:rPr>
        <w:t>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 xml:space="preserve">Dane osobowe przetwarzane są/będą w celu </w:t>
      </w:r>
      <w:r w:rsidRPr="00023AEE">
        <w:rPr>
          <w:rFonts w:ascii="Century Gothic" w:hAnsi="Century Gothic" w:cs="Calibri"/>
          <w:sz w:val="18"/>
          <w:szCs w:val="18"/>
        </w:rPr>
        <w:t>realizacji projektu, w szczególności potwierdzenia kwalifikowalności wydatków, udzielenia wsparcia, monitoringu, ewaluacji, kontroli, audytu i sprawozdawczości oraz działań informacyjno-promocyjnych w ramach RPO WD 2014 – 2020</w:t>
      </w:r>
      <w:r w:rsidRPr="00023AEE">
        <w:rPr>
          <w:rFonts w:ascii="Century Gothic" w:hAnsi="Century Gothic"/>
          <w:sz w:val="18"/>
          <w:szCs w:val="18"/>
        </w:rPr>
        <w:t>, a także w celach związanych z odzyskiwaniem środków, celach archiwalnych oraz statystycznych;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 xml:space="preserve">Przetwarzanie Pani/Pana danych osobowych jest zgodne z prawem i spełnia warunki, o których mowa w art. 6 ust. 1 lit. b) i c) ogólnego rozporządzenia o ochronie danych RODO. 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W zakresie zbioru „Baza danych związanych z realizowaniem zadań Instytucji Zarządzającej przez Zarząd Województwa Dolnośląskiego w ramach RPO WD 2014-2020” dane osobowe są przetwarzane na podstawie wyrażonej przeze Państwa zgody na</w:t>
      </w:r>
      <w:r w:rsidRPr="00023AEE">
        <w:rPr>
          <w:rFonts w:ascii="Century Gothic" w:hAnsi="Century Gothic" w:cstheme="minorHAnsi"/>
          <w:sz w:val="18"/>
          <w:szCs w:val="18"/>
        </w:rPr>
        <w:t> przetwarzanie szczególnych kategorii danych osobowych.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 xml:space="preserve">Ponadto w zakresie zbioru „Centralny system teleinformatyczny wspierający realizację programów operacyjnych dane osobowe są niezbędne dla realizacji </w:t>
      </w:r>
      <w:r w:rsidRPr="00023AEE">
        <w:rPr>
          <w:rStyle w:val="FontStyle38"/>
          <w:rFonts w:ascii="Century Gothic" w:hAnsi="Century Gothic"/>
          <w:sz w:val="18"/>
          <w:szCs w:val="18"/>
        </w:rPr>
        <w:t>RPO WD 2014 – 2020</w:t>
      </w:r>
      <w:r w:rsidRPr="00023AEE">
        <w:rPr>
          <w:rFonts w:ascii="Century Gothic" w:hAnsi="Century Gothic"/>
          <w:sz w:val="18"/>
          <w:szCs w:val="18"/>
        </w:rPr>
        <w:t xml:space="preserve"> na podstawie: 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after="200" w:line="276" w:lineRule="auto"/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rozporządzenia</w:t>
      </w:r>
      <w:r w:rsidRPr="00023AEE">
        <w:rPr>
          <w:rFonts w:ascii="Century Gothic" w:hAnsi="Century Gothic"/>
          <w:sz w:val="18"/>
          <w:szCs w:val="18"/>
        </w:rPr>
        <w:t xml:space="preserve"> Parlamentu Europejskiego i Rady (UE) nr 1303/2013 z dnia </w:t>
      </w:r>
      <w:r w:rsidRPr="00023AEE">
        <w:rPr>
          <w:rFonts w:ascii="Century Gothic" w:hAnsi="Century Gothic"/>
          <w:sz w:val="18"/>
          <w:szCs w:val="18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 Rybackiego oraz uchylającego rozporządzenie Rady (WE) nr 1083/2006,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after="200" w:line="276" w:lineRule="auto"/>
        <w:ind w:left="851" w:hanging="284"/>
        <w:jc w:val="both"/>
        <w:rPr>
          <w:rFonts w:ascii="Century Gothic" w:hAnsi="Century Gothic" w:cs="Calibri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 xml:space="preserve">rozporządzenia Parlamentu Europejskiego i Rady (UE) nr 1304/2013 z dnia </w:t>
      </w:r>
      <w:r w:rsidRPr="00023AEE">
        <w:rPr>
          <w:rFonts w:ascii="Century Gothic" w:hAnsi="Century Gothic" w:cs="Calibri"/>
          <w:sz w:val="18"/>
          <w:szCs w:val="18"/>
        </w:rPr>
        <w:br/>
        <w:t>17 grudnia 2013 r. w sprawie Europejskiego Funduszu Społecznego i uchylającego rozporządzenie Rady (WE) nr 1081/2006,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line="276" w:lineRule="auto"/>
        <w:ind w:left="851" w:hanging="284"/>
        <w:jc w:val="both"/>
        <w:rPr>
          <w:rFonts w:ascii="Century Gothic" w:hAnsi="Century Gothic" w:cstheme="minorBidi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ustawy z</w:t>
      </w:r>
      <w:r w:rsidRPr="00023AEE">
        <w:rPr>
          <w:rFonts w:ascii="Century Gothic" w:hAnsi="Century Gothic"/>
          <w:sz w:val="18"/>
          <w:szCs w:val="18"/>
        </w:rPr>
        <w:t xml:space="preserve"> dnia 11 lipca 2014 r. o zasadach realizacji programów w zakresie polityki spójności finansowanych w perspektywie finansowej 2014–2020,</w:t>
      </w:r>
    </w:p>
    <w:p w:rsidR="007A37D9" w:rsidRPr="00023AEE" w:rsidRDefault="007A37D9" w:rsidP="007A37D9">
      <w:pPr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dodatkowo w odniesieniu do zbioru „Baza danych związanych z realizowaniem zadań Instytucji Zarządzającej przez Zarząd Województwa Dolnośląskiego w ramach RPO WD 2014-2020” na podstawie: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line="276" w:lineRule="auto"/>
        <w:ind w:left="851" w:hanging="284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ustawy z dnia 27 sierpnia 2009 r. o finansach publicznych.</w:t>
      </w:r>
    </w:p>
    <w:p w:rsidR="007A37D9" w:rsidRPr="00023AEE" w:rsidRDefault="007A37D9" w:rsidP="007A37D9">
      <w:pPr>
        <w:jc w:val="both"/>
        <w:rPr>
          <w:rFonts w:ascii="Century Gothic" w:hAnsi="Century Gothic" w:cs="Calibri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a w odniesieniu do zbioru „Centralny system teleinformatyczny wspierający realizację programów operacyjnych” na podstawie:</w:t>
      </w:r>
    </w:p>
    <w:p w:rsidR="007A37D9" w:rsidRPr="00023AEE" w:rsidRDefault="007A37D9" w:rsidP="007A37D9">
      <w:pPr>
        <w:pStyle w:val="Akapitzlist"/>
        <w:numPr>
          <w:ilvl w:val="0"/>
          <w:numId w:val="46"/>
        </w:numPr>
        <w:spacing w:line="276" w:lineRule="auto"/>
        <w:ind w:left="851" w:hanging="284"/>
        <w:jc w:val="both"/>
        <w:rPr>
          <w:rFonts w:ascii="Century Gothic" w:hAnsi="Century Gothic" w:cstheme="minorBidi"/>
          <w:sz w:val="18"/>
          <w:szCs w:val="18"/>
        </w:rPr>
      </w:pPr>
      <w:r w:rsidRPr="00023AEE">
        <w:rPr>
          <w:rFonts w:ascii="Century Gothic" w:hAnsi="Century Gothic" w:cs="Calibri"/>
          <w:sz w:val="18"/>
          <w:szCs w:val="18"/>
        </w:rPr>
        <w:t>rozporządzenia wykonawczego</w:t>
      </w:r>
      <w:r w:rsidRPr="00023AEE">
        <w:rPr>
          <w:rFonts w:ascii="Century Gothic" w:hAnsi="Century Gothic"/>
          <w:sz w:val="18"/>
          <w:szCs w:val="18"/>
        </w:rPr>
        <w:t xml:space="preserve"> Komisji (UE) nr 1011/2014 z dnia 22 września 2014 r. ustanawiającego szczegółowe przepisy wykonawcze do rozporządzenia Parlamentu Europejskiego i Rady (UE) nr 1303/2013 w odniesieniu do wzorów służących do przekazywania Komisji określonych informacji oraz szczegółowe przepisy dotyczące wymiany informacji między beneficjentami a instytucjami zarządzającymi, certyfikującymi, audytowymi i pośredniczącymi.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 xml:space="preserve">Zakres przetwarzanych danych osobowych obejmuje: imię i nazwisko, pesel, adres zamieszkania, telefon, mail, płeć, wykształcenie, status na rynku pracy, rodzina pełna/niepełna, pochodzenie etniczne, bądź rasowe, stan zdrowia (w tym niepełnosprawności), stan zdrowia dziecka/dzieci i innych osób ode mnie zależnych, osoba wykluczona z dostępu do mieszkań, osoby znajdujące się w innej niekorzystnej sytuacji, na potrzeby realizacji projektu; 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Odbiorcami Pani/ Pana danych osobowych będą: Instytucja Pośrednicząca RPO WD 2014 – 2020</w:t>
      </w:r>
      <w:r w:rsidRPr="00023AEE">
        <w:rPr>
          <w:rFonts w:ascii="Century Gothic" w:hAnsi="Century Gothic" w:cs="Calibri"/>
          <w:sz w:val="18"/>
          <w:szCs w:val="18"/>
        </w:rPr>
        <w:t>, Beneficjent, Partner (jeśli dotyczy)</w:t>
      </w:r>
      <w:r w:rsidRPr="00023AEE">
        <w:rPr>
          <w:rFonts w:ascii="Century Gothic" w:hAnsi="Century Gothic"/>
          <w:sz w:val="18"/>
          <w:szCs w:val="18"/>
        </w:rPr>
        <w:t xml:space="preserve"> oraz podmioty, które na zlecenie beneficjenta uczestniczą w realizacji projektu. </w:t>
      </w:r>
      <w:r w:rsidRPr="00023AEE">
        <w:rPr>
          <w:rFonts w:ascii="Century Gothic" w:hAnsi="Century Gothic" w:cs="Calibri"/>
          <w:sz w:val="18"/>
          <w:szCs w:val="18"/>
        </w:rPr>
        <w:t>Dane osobowe mogą zostać przekazane podmiotom lub specjalistycznym firmom realizującym na zlecenie Ministra właściwego ds. rozwoju regionalnego, Instytucji Zarządzającej RPO WD 2014 – 2020, Instytucji Pośredniczącej RPO WD 2014 – 2020  lub beneficjenta badania ewaluacyjne, kontrole i audyt w ramach RPO WD 2014 – 2020</w:t>
      </w:r>
      <w:r w:rsidRPr="00023AEE">
        <w:rPr>
          <w:rFonts w:ascii="Century Gothic" w:hAnsi="Century Gothic"/>
          <w:sz w:val="18"/>
          <w:szCs w:val="18"/>
        </w:rPr>
        <w:t>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Pani/Pana dane osobowe będą przechowywane przez okres niezbędny na potrzeby rozliczenia projektu, na potrzeby rozliczenia i zamknięcia RPO WD</w:t>
      </w:r>
      <w:r w:rsidRPr="00023AEE">
        <w:rPr>
          <w:rFonts w:ascii="Century Gothic" w:hAnsi="Century Gothic" w:cs="Calibri"/>
          <w:sz w:val="18"/>
          <w:szCs w:val="18"/>
        </w:rPr>
        <w:t xml:space="preserve"> 2014 – 2020 </w:t>
      </w:r>
      <w:r w:rsidRPr="00023AEE">
        <w:rPr>
          <w:rFonts w:ascii="Century Gothic" w:hAnsi="Century Gothic" w:cs="Calibri"/>
          <w:sz w:val="18"/>
          <w:szCs w:val="18"/>
          <w:lang w:eastAsia="ar-SA"/>
        </w:rPr>
        <w:t>oraz do czasu zakończenia archiwizowania dokumentacji</w:t>
      </w:r>
      <w:r w:rsidRPr="00023AEE">
        <w:rPr>
          <w:rFonts w:ascii="Century Gothic" w:hAnsi="Century Gothic"/>
          <w:sz w:val="18"/>
          <w:szCs w:val="18"/>
        </w:rPr>
        <w:t xml:space="preserve">; 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Posiada Pani/Pan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Ma Pani/Pan prawo wniesienia skargi do Prezesa Urzędu Ochrony Danych (na adres Urzędu Ochrony Danych Osobowych, ul. Stawki 2, 00-193 Warszawa), gdy uzna Pani/Pan, iż przetwarzanie danych osobowych Pani/Pana dotyczących narusza przepisy RODO;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Źródłem pochodzenia Pani/Pana danych jest deklaracja uczestnictwa w projekcie;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Pani/ Pana dane nie będą przekazywane do państwa trzeciego lub organizacji międzynarodowej;</w:t>
      </w:r>
    </w:p>
    <w:p w:rsidR="007A37D9" w:rsidRPr="00023AEE" w:rsidRDefault="007A37D9" w:rsidP="007A37D9">
      <w:pPr>
        <w:pStyle w:val="Akapitzlist"/>
        <w:numPr>
          <w:ilvl w:val="0"/>
          <w:numId w:val="45"/>
        </w:numPr>
        <w:spacing w:after="200" w:line="276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hAnsi="Century Gothic"/>
          <w:sz w:val="18"/>
          <w:szCs w:val="18"/>
        </w:rPr>
        <w:t>Pani/Pana dane nie będą podlegały zautomatyzowanemu podejmowaniu decyzji, w tym również w formie profilowania.</w:t>
      </w:r>
    </w:p>
    <w:p w:rsidR="007A37D9" w:rsidRPr="00023AEE" w:rsidRDefault="007A37D9" w:rsidP="007A37D9">
      <w:pPr>
        <w:pStyle w:val="Style24"/>
        <w:widowControl/>
        <w:ind w:left="734"/>
        <w:jc w:val="both"/>
        <w:rPr>
          <w:rFonts w:ascii="Century Gothic" w:hAnsi="Century Gothic"/>
          <w:sz w:val="18"/>
          <w:szCs w:val="18"/>
        </w:rPr>
      </w:pPr>
    </w:p>
    <w:p w:rsidR="007A37D9" w:rsidRPr="00023AEE" w:rsidRDefault="007A37D9" w:rsidP="007A37D9">
      <w:pPr>
        <w:jc w:val="both"/>
        <w:rPr>
          <w:rFonts w:ascii="Century Gothic" w:eastAsia="Calibri" w:hAnsi="Century Gothic"/>
          <w:color w:val="000000"/>
          <w:sz w:val="18"/>
          <w:szCs w:val="18"/>
          <w:lang w:eastAsia="en-US"/>
        </w:rPr>
      </w:pP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>..………………………………………</w:t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  <w:t xml:space="preserve"> </w:t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  <w:t xml:space="preserve">           ……………………………………………….</w:t>
      </w:r>
    </w:p>
    <w:p w:rsidR="007A37D9" w:rsidRPr="00023AEE" w:rsidRDefault="007A37D9" w:rsidP="007A37D9">
      <w:pPr>
        <w:jc w:val="both"/>
        <w:rPr>
          <w:rFonts w:ascii="Century Gothic" w:hAnsi="Century Gothic"/>
          <w:sz w:val="18"/>
          <w:szCs w:val="18"/>
        </w:rPr>
      </w:pP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>miejscowość, dnia</w:t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</w:r>
      <w:r w:rsidRPr="00023AEE">
        <w:rPr>
          <w:rFonts w:ascii="Century Gothic" w:eastAsia="Calibri" w:hAnsi="Century Gothic"/>
          <w:color w:val="000000"/>
          <w:sz w:val="18"/>
          <w:szCs w:val="18"/>
          <w:lang w:eastAsia="en-US"/>
        </w:rPr>
        <w:tab/>
        <w:t>imię i nazwisko, podpis</w:t>
      </w:r>
    </w:p>
    <w:p w:rsidR="007A37D9" w:rsidRDefault="007A37D9" w:rsidP="007A37D9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</w:p>
    <w:p w:rsidR="007A37D9" w:rsidRPr="003C0BF4" w:rsidRDefault="007A37D9" w:rsidP="007A37D9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b/>
          <w:sz w:val="22"/>
          <w:szCs w:val="20"/>
          <w:lang w:eastAsia="en-US"/>
        </w:rPr>
        <w:t xml:space="preserve">Zgoda na przetwarzanie danych osobowych </w:t>
      </w:r>
      <w:r>
        <w:rPr>
          <w:rFonts w:ascii="Century Gothic" w:eastAsia="Calibri" w:hAnsi="Century Gothic" w:cstheme="minorHAnsi"/>
          <w:b/>
          <w:sz w:val="22"/>
          <w:szCs w:val="20"/>
          <w:lang w:eastAsia="en-US"/>
        </w:rPr>
        <w:t xml:space="preserve">zwykłej i </w:t>
      </w:r>
      <w:r w:rsidRPr="003C0BF4">
        <w:rPr>
          <w:rFonts w:ascii="Century Gothic" w:eastAsia="Calibri" w:hAnsi="Century Gothic" w:cstheme="minorHAnsi"/>
          <w:b/>
          <w:sz w:val="22"/>
          <w:szCs w:val="20"/>
          <w:lang w:eastAsia="en-US"/>
        </w:rPr>
        <w:t>szczególnej kategorii</w:t>
      </w:r>
    </w:p>
    <w:p w:rsidR="007A37D9" w:rsidRPr="003C0BF4" w:rsidRDefault="007A37D9" w:rsidP="007A37D9">
      <w:pPr>
        <w:jc w:val="center"/>
        <w:rPr>
          <w:rFonts w:ascii="Century Gothic" w:eastAsia="Calibri" w:hAnsi="Century Gothic" w:cstheme="minorHAnsi"/>
          <w:b/>
          <w:sz w:val="22"/>
          <w:szCs w:val="20"/>
          <w:lang w:eastAsia="en-US"/>
        </w:rPr>
      </w:pPr>
    </w:p>
    <w:p w:rsidR="007A37D9" w:rsidRPr="003C0BF4" w:rsidRDefault="007A37D9" w:rsidP="007A37D9">
      <w:pPr>
        <w:jc w:val="center"/>
        <w:rPr>
          <w:rFonts w:ascii="Century Gothic" w:eastAsia="Calibri" w:hAnsi="Century Gothic" w:cstheme="minorHAnsi"/>
          <w:sz w:val="20"/>
          <w:szCs w:val="20"/>
          <w:lang w:eastAsia="en-US"/>
        </w:rPr>
      </w:pP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Wyrażam zgodę na przetwarzanie moich i osób ode mnie zależnych (dalej moich) danych osobowych obejmujących dane szczególnej kategorii, w zakresie:</w:t>
      </w: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pochodzenie etniczne bądź rasowe</w:t>
      </w: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mojego stanu zdrowia</w:t>
      </w:r>
    </w:p>
    <w:p w:rsidR="007A37D9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stanu zdrowia dziecka/dzieci i innych osób ode mnie zależnych</w:t>
      </w: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8646B">
        <w:rPr>
          <w:rFonts w:ascii="Century Gothic" w:eastAsia="Calibri" w:hAnsi="Century Gothic"/>
          <w:sz w:val="20"/>
          <w:szCs w:val="20"/>
          <w:lang w:eastAsia="en-US"/>
        </w:rPr>
        <w:t>Wyrażam zgodę na przetwarzanie moich</w:t>
      </w:r>
      <w:r>
        <w:rPr>
          <w:rFonts w:ascii="Century Gothic" w:eastAsia="Calibri" w:hAnsi="Century Gothic"/>
          <w:sz w:val="20"/>
          <w:szCs w:val="20"/>
          <w:lang w:eastAsia="en-US"/>
        </w:rPr>
        <w:t xml:space="preserve"> i osób ode mnie zależnych (dalej moich)</w:t>
      </w:r>
      <w:r w:rsidRPr="00B8646B">
        <w:rPr>
          <w:rFonts w:ascii="Century Gothic" w:eastAsia="Calibri" w:hAnsi="Century Gothic"/>
          <w:sz w:val="20"/>
          <w:szCs w:val="20"/>
          <w:lang w:eastAsia="en-US"/>
        </w:rPr>
        <w:t xml:space="preserve"> danych osobowych w zakresie obejmującym</w:t>
      </w:r>
      <w:r>
        <w:rPr>
          <w:rFonts w:ascii="Century Gothic" w:eastAsia="Calibri" w:hAnsi="Century Gothic"/>
          <w:sz w:val="20"/>
          <w:szCs w:val="20"/>
          <w:lang w:eastAsia="en-US"/>
        </w:rPr>
        <w:t xml:space="preserve"> dane zwykłe</w:t>
      </w:r>
      <w:r w:rsidRPr="004E787C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nazwisko i imiona;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data urodzenia;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adres zamieszkania lub pobytu;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miejsce pracy;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 xml:space="preserve">status </w:t>
      </w:r>
      <w:r>
        <w:rPr>
          <w:rFonts w:ascii="Century Gothic" w:eastAsia="Calibri" w:hAnsi="Century Gothic"/>
          <w:sz w:val="20"/>
          <w:szCs w:val="20"/>
          <w:lang w:eastAsia="en-US"/>
        </w:rPr>
        <w:t>rodzica/opiekuna prawnego na rynku pracy</w:t>
      </w:r>
      <w:r w:rsidRPr="004E787C">
        <w:rPr>
          <w:rFonts w:ascii="Century Gothic" w:eastAsia="Calibri" w:hAnsi="Century Gothic"/>
          <w:sz w:val="20"/>
          <w:szCs w:val="20"/>
          <w:lang w:eastAsia="en-US"/>
        </w:rPr>
        <w:t>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numer telefonu;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adres e-mailowy;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A86935">
        <w:rPr>
          <w:rFonts w:ascii="Century Gothic" w:eastAsia="Calibri" w:hAnsi="Century Gothic"/>
          <w:sz w:val="20"/>
          <w:szCs w:val="20"/>
          <w:u w:val="single"/>
          <w:lang w:eastAsia="en-US"/>
        </w:rPr>
        <w:t>imię/imiona i nazwisko dziec</w:t>
      </w:r>
      <w:r w:rsidRPr="004E787C">
        <w:rPr>
          <w:rFonts w:ascii="Century Gothic" w:eastAsia="Calibri" w:hAnsi="Century Gothic"/>
          <w:sz w:val="20"/>
          <w:szCs w:val="20"/>
          <w:lang w:eastAsia="en-US"/>
        </w:rPr>
        <w:t>i</w:t>
      </w:r>
    </w:p>
    <w:p w:rsidR="007A37D9" w:rsidRPr="004E787C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numer ewidencyjny PESEL dziecka/dzieci</w:t>
      </w:r>
    </w:p>
    <w:p w:rsidR="007A37D9" w:rsidRDefault="007A37D9" w:rsidP="007A37D9">
      <w:pPr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4E787C">
        <w:rPr>
          <w:rFonts w:ascii="Century Gothic" w:eastAsia="Calibri" w:hAnsi="Century Gothic"/>
          <w:sz w:val="20"/>
          <w:szCs w:val="20"/>
          <w:lang w:eastAsia="en-US"/>
        </w:rPr>
        <w:t>adres zamieszkania dziecka/dzieci</w:t>
      </w: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przez Administratora Danych, którym jest:</w:t>
      </w:r>
    </w:p>
    <w:p w:rsidR="007A37D9" w:rsidRPr="003C0BF4" w:rsidRDefault="007A37D9" w:rsidP="007A37D9">
      <w:pPr>
        <w:pStyle w:val="Akapitzlist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ascii="Century Gothic" w:eastAsia="Calibri" w:hAnsi="Century Gothic" w:cstheme="minorHAnsi"/>
          <w:i/>
          <w:lang w:eastAsia="en-US"/>
        </w:rPr>
      </w:pPr>
      <w:r w:rsidRPr="003C0BF4">
        <w:rPr>
          <w:rFonts w:ascii="Century Gothic" w:eastAsia="Calibri" w:hAnsi="Century Gothic" w:cstheme="minorHAnsi"/>
          <w:lang w:eastAsia="en-US"/>
        </w:rPr>
        <w:t>Marszałek Województwa Dolnośląskiego</w:t>
      </w:r>
      <w:r w:rsidRPr="003C0BF4">
        <w:rPr>
          <w:rFonts w:ascii="Century Gothic" w:eastAsia="Calibri" w:hAnsi="Century Gothic" w:cstheme="minorHAnsi"/>
          <w:color w:val="000000"/>
          <w:lang w:eastAsia="en-US"/>
        </w:rPr>
        <w:t xml:space="preserve"> z siedzibą we Wrocławiu 50-411, Wybrzeże Słowackiego 12-14, Urząd Marszałkowski Województwa Dolnośląskiego - </w:t>
      </w:r>
      <w:r w:rsidRPr="003C0BF4">
        <w:rPr>
          <w:rFonts w:ascii="Century Gothic" w:eastAsia="Calibri" w:hAnsi="Century Gothic" w:cstheme="minorHAnsi"/>
          <w:lang w:eastAsia="en-US"/>
        </w:rPr>
        <w:t xml:space="preserve">w odniesieniu do zbioru: </w:t>
      </w:r>
      <w:r w:rsidRPr="003C0BF4">
        <w:rPr>
          <w:rFonts w:ascii="Century Gothic" w:eastAsia="Calibri" w:hAnsi="Century Gothic" w:cstheme="minorHAnsi"/>
          <w:i/>
          <w:lang w:eastAsia="en-US"/>
        </w:rPr>
        <w:t>„Baza danych związanych z realizowaniem zadań Instytucji Zarządzającej przez Zarząd Województwa Dolnośląskiego w ramach RPO WD 2014 – 2020”.</w:t>
      </w:r>
    </w:p>
    <w:p w:rsidR="007A37D9" w:rsidRPr="003C0BF4" w:rsidRDefault="007A37D9" w:rsidP="007A37D9">
      <w:pPr>
        <w:tabs>
          <w:tab w:val="left" w:pos="284"/>
        </w:tabs>
        <w:jc w:val="both"/>
        <w:rPr>
          <w:rFonts w:ascii="Century Gothic" w:eastAsia="Calibri" w:hAnsi="Century Gothic" w:cstheme="minorHAnsi"/>
          <w:i/>
          <w:sz w:val="20"/>
          <w:szCs w:val="20"/>
          <w:lang w:eastAsia="en-US"/>
        </w:rPr>
      </w:pPr>
    </w:p>
    <w:p w:rsidR="007A37D9" w:rsidRPr="003C0BF4" w:rsidRDefault="007A37D9" w:rsidP="007A37D9">
      <w:pPr>
        <w:pStyle w:val="Akapitzlist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jc w:val="both"/>
        <w:rPr>
          <w:rFonts w:ascii="Century Gothic" w:eastAsia="Calibri" w:hAnsi="Century Gothic" w:cstheme="minorHAnsi"/>
          <w:i/>
          <w:color w:val="000000"/>
          <w:lang w:eastAsia="en-US"/>
        </w:rPr>
      </w:pPr>
      <w:r w:rsidRPr="003C0BF4">
        <w:rPr>
          <w:rFonts w:ascii="Century Gothic" w:eastAsia="Calibri" w:hAnsi="Century Gothic" w:cstheme="minorHAnsi"/>
          <w:lang w:eastAsia="en-US"/>
        </w:rPr>
        <w:t xml:space="preserve">Minister właściwy do spraw rozwoju regionalnego z siedzibą przy </w:t>
      </w:r>
      <w:r w:rsidRPr="003C0BF4">
        <w:rPr>
          <w:rFonts w:ascii="Century Gothic" w:hAnsi="Century Gothic" w:cstheme="minorHAnsi"/>
          <w:lang w:eastAsia="en-US"/>
        </w:rPr>
        <w:t>ul. Wspólnej 2/4, 00-926 Warszawa</w:t>
      </w:r>
      <w:r w:rsidRPr="003C0BF4">
        <w:rPr>
          <w:rFonts w:ascii="Century Gothic" w:eastAsia="Calibri" w:hAnsi="Century Gothic" w:cstheme="minorHAnsi"/>
          <w:lang w:eastAsia="en-US"/>
        </w:rPr>
        <w:t xml:space="preserve"> – w odniesieniu do zbioru: </w:t>
      </w:r>
      <w:r w:rsidRPr="003C0BF4">
        <w:rPr>
          <w:rFonts w:ascii="Century Gothic" w:eastAsia="Calibri" w:hAnsi="Century Gothic" w:cstheme="minorHAnsi"/>
          <w:i/>
          <w:lang w:eastAsia="en-US"/>
        </w:rPr>
        <w:t>„Centralny system teleinformatyczny wspierający realizację programów operacyjnych”.</w:t>
      </w:r>
    </w:p>
    <w:p w:rsidR="007A37D9" w:rsidRPr="003C0BF4" w:rsidRDefault="007A37D9" w:rsidP="007A37D9">
      <w:pPr>
        <w:spacing w:after="120"/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iCs/>
          <w:color w:val="000000"/>
          <w:sz w:val="20"/>
          <w:szCs w:val="20"/>
          <w:lang w:eastAsia="en-US"/>
        </w:rPr>
        <w:t xml:space="preserve">Moje dane osobowe będę przetwarzane wyłącznie w celu </w:t>
      </w: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realizacji projektu, w</w:t>
      </w:r>
      <w:r>
        <w:rPr>
          <w:rFonts w:ascii="Century Gothic" w:eastAsia="Calibri" w:hAnsi="Century Gothic" w:cstheme="minorHAnsi"/>
          <w:sz w:val="20"/>
          <w:szCs w:val="20"/>
          <w:lang w:eastAsia="en-US"/>
        </w:rPr>
        <w:t> </w:t>
      </w: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szczególności potwierdzenia kwalifikowalności wydatków, udzielenia wsparcia, monitoringu, ewaluacji, kontroli, audytu i sprawozdawczości oraz działań informacyjno-promocyjnych w ramach RPO WD 2014 – 2020.</w:t>
      </w:r>
    </w:p>
    <w:p w:rsidR="007A37D9" w:rsidRPr="003C0BF4" w:rsidRDefault="007A37D9" w:rsidP="007A37D9">
      <w:pPr>
        <w:spacing w:after="120"/>
        <w:jc w:val="both"/>
        <w:rPr>
          <w:rFonts w:ascii="Century Gothic" w:eastAsia="Calibri" w:hAnsi="Century Gothic" w:cstheme="minorHAnsi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Jednocześnie oświadczam, że zostałam/</w:t>
      </w:r>
      <w:proofErr w:type="spellStart"/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łem</w:t>
      </w:r>
      <w:proofErr w:type="spellEnd"/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 poinformowana/</w:t>
      </w:r>
      <w:proofErr w:type="spellStart"/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>ny</w:t>
      </w:r>
      <w:proofErr w:type="spellEnd"/>
      <w:r w:rsidRPr="003C0BF4">
        <w:rPr>
          <w:rFonts w:ascii="Century Gothic" w:eastAsia="Calibri" w:hAnsi="Century Gothic" w:cstheme="minorHAnsi"/>
          <w:sz w:val="20"/>
          <w:szCs w:val="20"/>
          <w:lang w:eastAsia="en-US"/>
        </w:rPr>
        <w:t xml:space="preserve">, że w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7A37D9" w:rsidRPr="003C0BF4" w:rsidRDefault="007A37D9" w:rsidP="007A37D9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7A37D9" w:rsidRPr="003C0BF4" w:rsidRDefault="007A37D9" w:rsidP="007A37D9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7A37D9" w:rsidRPr="003C0BF4" w:rsidRDefault="007A37D9" w:rsidP="007A37D9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</w:p>
    <w:p w:rsidR="007A37D9" w:rsidRPr="003C0BF4" w:rsidRDefault="007A37D9" w:rsidP="007A37D9">
      <w:pPr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>..…………………………………..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 xml:space="preserve">                 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>……………………………………………….</w:t>
      </w:r>
    </w:p>
    <w:p w:rsidR="007A37D9" w:rsidRPr="00A86935" w:rsidRDefault="007A37D9" w:rsidP="007A37D9">
      <w:pPr>
        <w:ind w:left="708"/>
        <w:jc w:val="both"/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</w:pP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 xml:space="preserve"> miejscowość, dnia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ab/>
      </w:r>
      <w:r>
        <w:rPr>
          <w:rFonts w:ascii="Century Gothic" w:eastAsia="Calibri" w:hAnsi="Century Gothic" w:cstheme="minorHAnsi"/>
          <w:color w:val="000000"/>
          <w:sz w:val="20"/>
          <w:szCs w:val="20"/>
          <w:lang w:eastAsia="en-US"/>
        </w:rPr>
        <w:t xml:space="preserve">             </w:t>
      </w:r>
      <w:r w:rsidRPr="003C0BF4">
        <w:rPr>
          <w:rFonts w:ascii="Century Gothic" w:eastAsia="Calibri" w:hAnsi="Century Gothic" w:cstheme="minorHAnsi"/>
          <w:color w:val="000000"/>
          <w:sz w:val="20"/>
          <w:szCs w:val="20"/>
          <w:vertAlign w:val="superscript"/>
          <w:lang w:eastAsia="en-US"/>
        </w:rPr>
        <w:t>imię i nazwisko, podpis</w:t>
      </w: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>………………………………………………</w:t>
      </w:r>
    </w:p>
    <w:p w:rsidR="007A37D9" w:rsidRPr="009A15DC" w:rsidRDefault="007A37D9" w:rsidP="007A37D9">
      <w:pPr>
        <w:spacing w:line="276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 xml:space="preserve">   (imię i nazwisko)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>………………………………………………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>………………………………………………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ab/>
        <w:t xml:space="preserve">           (adres)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9A15DC">
        <w:rPr>
          <w:rFonts w:ascii="Century Gothic" w:hAnsi="Century Gothic"/>
          <w:b/>
          <w:sz w:val="22"/>
          <w:szCs w:val="22"/>
        </w:rPr>
        <w:t>OŚWIADCZENIE</w:t>
      </w:r>
    </w:p>
    <w:p w:rsidR="007A37D9" w:rsidRPr="009A15DC" w:rsidRDefault="007A37D9" w:rsidP="007A37D9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ab/>
        <w:t>Ja, niżej podpisana(y) wyrażam zgodę na udział mojego dziecka …………………………………………………………….…………..... (imię i nazwisko dziecka), uczęszczającego do:</w:t>
      </w:r>
    </w:p>
    <w:p w:rsidR="007A37D9" w:rsidRPr="009A15DC" w:rsidRDefault="007A37D9" w:rsidP="007A37D9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</w:rPr>
        <w:t xml:space="preserve">Przedszkola przy ul. </w:t>
      </w:r>
      <w:r w:rsidRPr="009A15DC">
        <w:rPr>
          <w:rFonts w:ascii="Century Gothic" w:hAnsi="Century Gothic"/>
          <w:b/>
          <w:bCs/>
        </w:rPr>
        <w:t>Grodzkiej 13</w:t>
      </w:r>
      <w:r>
        <w:rPr>
          <w:rFonts w:ascii="Century Gothic" w:hAnsi="Century Gothic"/>
          <w:bCs/>
        </w:rPr>
        <w:t xml:space="preserve"> w Wałbrzychu* </w:t>
      </w:r>
    </w:p>
    <w:p w:rsidR="007A37D9" w:rsidRPr="009A15DC" w:rsidRDefault="007A37D9" w:rsidP="007A37D9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</w:rPr>
        <w:t xml:space="preserve">Przedszkola przy ul. </w:t>
      </w:r>
      <w:r>
        <w:rPr>
          <w:rFonts w:ascii="Century Gothic" w:hAnsi="Century Gothic"/>
          <w:b/>
          <w:bCs/>
        </w:rPr>
        <w:t>Grodzkiej 71</w:t>
      </w:r>
      <w:r>
        <w:rPr>
          <w:rFonts w:ascii="Century Gothic" w:hAnsi="Century Gothic"/>
          <w:bCs/>
        </w:rPr>
        <w:t xml:space="preserve"> w Wałbrzychu* </w:t>
      </w:r>
    </w:p>
    <w:p w:rsidR="007A37D9" w:rsidRPr="009A15DC" w:rsidRDefault="007A37D9" w:rsidP="007A37D9">
      <w:pPr>
        <w:spacing w:line="276" w:lineRule="auto"/>
        <w:ind w:left="360"/>
        <w:jc w:val="both"/>
        <w:rPr>
          <w:rFonts w:ascii="Century Gothic" w:hAnsi="Century Gothic"/>
          <w:bCs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bCs/>
          <w:sz w:val="20"/>
          <w:szCs w:val="20"/>
        </w:rPr>
        <w:t xml:space="preserve">prowadzonego </w:t>
      </w:r>
      <w:r w:rsidRPr="009A15DC">
        <w:rPr>
          <w:rFonts w:ascii="Century Gothic" w:hAnsi="Century Gothic"/>
          <w:sz w:val="20"/>
          <w:szCs w:val="20"/>
        </w:rPr>
        <w:t>w ramach projektu „</w:t>
      </w:r>
      <w:r w:rsidRPr="009A15DC">
        <w:rPr>
          <w:rFonts w:ascii="Century Gothic" w:hAnsi="Century Gothic"/>
          <w:bCs/>
          <w:sz w:val="20"/>
          <w:szCs w:val="20"/>
        </w:rPr>
        <w:t xml:space="preserve">Wałbrzyskie Przedszkolaki </w:t>
      </w:r>
      <w:r>
        <w:rPr>
          <w:rFonts w:ascii="Century Gothic" w:hAnsi="Century Gothic"/>
          <w:bCs/>
          <w:sz w:val="20"/>
          <w:szCs w:val="20"/>
        </w:rPr>
        <w:t>Na Szóstkę</w:t>
      </w:r>
      <w:r w:rsidRPr="009A15DC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- utworzenie</w:t>
      </w:r>
      <w:r w:rsidRPr="009A15DC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 xml:space="preserve">i prowadzenie 200 </w:t>
      </w:r>
      <w:r w:rsidRPr="009A15DC">
        <w:rPr>
          <w:rFonts w:ascii="Century Gothic" w:hAnsi="Century Gothic"/>
          <w:bCs/>
          <w:sz w:val="20"/>
          <w:szCs w:val="20"/>
        </w:rPr>
        <w:t>miejsc przedszkolnych w Wałbrzychu”</w:t>
      </w:r>
      <w:r w:rsidRPr="009A15DC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9A15DC">
        <w:rPr>
          <w:rFonts w:ascii="Century Gothic" w:hAnsi="Century Gothic"/>
          <w:bCs/>
          <w:sz w:val="20"/>
          <w:szCs w:val="20"/>
        </w:rPr>
        <w:t>w</w:t>
      </w:r>
      <w:r w:rsidRPr="009A15DC">
        <w:rPr>
          <w:rFonts w:ascii="Century Gothic" w:hAnsi="Century Gothic"/>
          <w:sz w:val="20"/>
          <w:szCs w:val="20"/>
        </w:rPr>
        <w:t>: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 xml:space="preserve">- zajęciach grupowych i indywidualnych prowadzonych przez zatrudnionych specjalistów: </w:t>
      </w:r>
      <w:r w:rsidRPr="009A15DC">
        <w:rPr>
          <w:rFonts w:ascii="Century Gothic" w:hAnsi="Century Gothic"/>
          <w:b/>
          <w:sz w:val="20"/>
          <w:szCs w:val="20"/>
        </w:rPr>
        <w:t xml:space="preserve">logopedę, nauczyciela rytmiki, pedagoga, nauczyciela języka angielskiego. 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>…………………………….……….</w:t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  <w:t>........………………………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>(data i miejscowość)</w:t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ab/>
        <w:t xml:space="preserve"> </w:t>
      </w:r>
      <w:r w:rsidRPr="009A15DC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9A15DC">
        <w:rPr>
          <w:rFonts w:ascii="Century Gothic" w:hAnsi="Century Gothic"/>
          <w:sz w:val="20"/>
          <w:szCs w:val="20"/>
        </w:rPr>
        <w:t>(podpis)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9A15DC">
        <w:rPr>
          <w:rFonts w:ascii="Century Gothic" w:hAnsi="Century Gothic"/>
          <w:sz w:val="20"/>
          <w:szCs w:val="20"/>
        </w:rPr>
        <w:t>____________</w:t>
      </w:r>
    </w:p>
    <w:p w:rsidR="007A37D9" w:rsidRPr="009A15DC" w:rsidRDefault="007A37D9" w:rsidP="007A37D9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9A15DC">
        <w:rPr>
          <w:rFonts w:ascii="Century Gothic" w:hAnsi="Century Gothic"/>
          <w:sz w:val="18"/>
          <w:szCs w:val="18"/>
        </w:rPr>
        <w:t xml:space="preserve">  *  niepotrzebne skreślić</w:t>
      </w: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9A15DC" w:rsidRDefault="007A37D9" w:rsidP="007A37D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A37D9" w:rsidRPr="00A03FEA" w:rsidRDefault="007A37D9" w:rsidP="0009352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sectPr w:rsidR="007A37D9" w:rsidRPr="00A03FEA" w:rsidSect="00420C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61" w:right="1274" w:bottom="899" w:left="1701" w:header="426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04" w:rsidRDefault="00D75404" w:rsidP="000C14A5">
      <w:r>
        <w:separator/>
      </w:r>
    </w:p>
  </w:endnote>
  <w:endnote w:type="continuationSeparator" w:id="0">
    <w:p w:rsidR="00D75404" w:rsidRDefault="00D75404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C24" w:rsidRDefault="00420C24">
    <w:pPr>
      <w:pStyle w:val="Stopka"/>
    </w:pPr>
  </w:p>
  <w:p w:rsidR="00420C24" w:rsidRDefault="00420C24">
    <w:pPr>
      <w:pStyle w:val="Stopka"/>
    </w:pPr>
    <w:r>
      <w:rPr>
        <w:rFonts w:ascii="Calibri" w:hAnsi="Calibri"/>
        <w:b/>
        <w:noProof/>
      </w:rPr>
      <w:drawing>
        <wp:inline distT="0" distB="0" distL="0" distR="0" wp14:anchorId="70A95070" wp14:editId="2A7FD093">
          <wp:extent cx="5671185" cy="563363"/>
          <wp:effectExtent l="0" t="0" r="5715" b="825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563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37D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A37D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8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7A3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04" w:rsidRDefault="00D75404" w:rsidP="000C14A5">
      <w:r>
        <w:separator/>
      </w:r>
    </w:p>
  </w:footnote>
  <w:footnote w:type="continuationSeparator" w:id="0">
    <w:p w:rsidR="00D75404" w:rsidRDefault="00D75404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3"/>
      <w:gridCol w:w="3031"/>
    </w:tblGrid>
    <w:tr w:rsidR="00D131CA" w:rsidTr="005641BF">
      <w:trPr>
        <w:trHeight w:val="1554"/>
      </w:trPr>
      <w:tc>
        <w:tcPr>
          <w:tcW w:w="3095" w:type="dxa"/>
          <w:vAlign w:val="center"/>
        </w:tcPr>
        <w:p w:rsidR="00D131CA" w:rsidRDefault="00D131CA" w:rsidP="00D131CA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6D719543" wp14:editId="39780C99">
                <wp:extent cx="1187450" cy="463550"/>
                <wp:effectExtent l="0" t="0" r="0" b="0"/>
                <wp:docPr id="31" name="Obraz 31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D131CA" w:rsidRPr="00771E9F" w:rsidRDefault="000D5902" w:rsidP="00D131CA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5360" cy="861060"/>
                <wp:effectExtent l="0" t="0" r="0" b="0"/>
                <wp:docPr id="1" name="Obraz 1" descr="walbrzyskie-przedszkolaki-na-6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lbrzyskie-przedszkolaki-na-6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D131CA" w:rsidRPr="00771E9F" w:rsidRDefault="00D131CA" w:rsidP="00D131CA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881ABB" wp14:editId="797646E8">
                <wp:extent cx="508000" cy="476250"/>
                <wp:effectExtent l="0" t="0" r="6350" b="0"/>
                <wp:docPr id="33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1CA" w:rsidRPr="00C15FBD" w:rsidTr="005641BF">
      <w:tc>
        <w:tcPr>
          <w:tcW w:w="9286" w:type="dxa"/>
          <w:gridSpan w:val="3"/>
        </w:tcPr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D131CA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D131CA" w:rsidRDefault="00D131CA" w:rsidP="00D131CA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D131CA" w:rsidRPr="0044080F" w:rsidRDefault="00D131CA" w:rsidP="00D131CA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D131CA" w:rsidRDefault="00D131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063"/>
      <w:gridCol w:w="3053"/>
      <w:gridCol w:w="3031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4C5D45">
          <w:pPr>
            <w:pStyle w:val="Nagwek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5" name="Obraz 35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B71682" w:rsidP="00B7168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972820" cy="855980"/>
                <wp:effectExtent l="0" t="0" r="0" b="1270"/>
                <wp:docPr id="3" name="Obraz 3" descr="C:\Users\bartek\AppData\Local\Microsoft\Windows\INetCache\Content.Word\walbrzyskie-przedszkolaki-na-6-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artek\AppData\Local\Microsoft\Windows\INetCache\Content.Word\walbrzyskie-przedszkolaki-na-6-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36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AC400B" w:rsidRDefault="00AC400B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 w:rsidRPr="004C5D45">
            <w:rPr>
              <w:rFonts w:ascii="Arial" w:hAnsi="Arial" w:cs="Arial"/>
              <w:sz w:val="16"/>
              <w:szCs w:val="16"/>
              <w:lang w:val="de-DE"/>
            </w:rPr>
            <w:t>sekretariat@fee.org.pl</w:t>
          </w:r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768pt" o:bullet="t">
        <v:imagedata r:id="rId1" o:title="1024px-Kwadrat_test"/>
      </v:shape>
    </w:pict>
  </w:numPicBullet>
  <w:abstractNum w:abstractNumId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220C59B2"/>
    <w:multiLevelType w:val="hybridMultilevel"/>
    <w:tmpl w:val="A66E7E7A"/>
    <w:lvl w:ilvl="0" w:tplc="83F2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EB4846"/>
    <w:multiLevelType w:val="hybridMultilevel"/>
    <w:tmpl w:val="DA38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6458EF"/>
    <w:multiLevelType w:val="hybridMultilevel"/>
    <w:tmpl w:val="1C80B24E"/>
    <w:lvl w:ilvl="0" w:tplc="83F2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6343B"/>
    <w:multiLevelType w:val="hybridMultilevel"/>
    <w:tmpl w:val="A4A60362"/>
    <w:lvl w:ilvl="0" w:tplc="83F2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4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D48E0"/>
    <w:multiLevelType w:val="hybridMultilevel"/>
    <w:tmpl w:val="F6B29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71F15"/>
    <w:multiLevelType w:val="hybridMultilevel"/>
    <w:tmpl w:val="22D47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1244E3"/>
    <w:multiLevelType w:val="hybridMultilevel"/>
    <w:tmpl w:val="D7849352"/>
    <w:lvl w:ilvl="0" w:tplc="83F2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6"/>
  </w:num>
  <w:num w:numId="4">
    <w:abstractNumId w:val="43"/>
  </w:num>
  <w:num w:numId="5">
    <w:abstractNumId w:val="13"/>
  </w:num>
  <w:num w:numId="6">
    <w:abstractNumId w:val="36"/>
  </w:num>
  <w:num w:numId="7">
    <w:abstractNumId w:val="18"/>
  </w:num>
  <w:num w:numId="8">
    <w:abstractNumId w:val="8"/>
  </w:num>
  <w:num w:numId="9">
    <w:abstractNumId w:val="17"/>
  </w:num>
  <w:num w:numId="10">
    <w:abstractNumId w:val="22"/>
  </w:num>
  <w:num w:numId="11">
    <w:abstractNumId w:val="45"/>
  </w:num>
  <w:num w:numId="12">
    <w:abstractNumId w:val="33"/>
  </w:num>
  <w:num w:numId="13">
    <w:abstractNumId w:val="26"/>
  </w:num>
  <w:num w:numId="14">
    <w:abstractNumId w:val="19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9"/>
  </w:num>
  <w:num w:numId="29">
    <w:abstractNumId w:val="21"/>
  </w:num>
  <w:num w:numId="30">
    <w:abstractNumId w:val="24"/>
  </w:num>
  <w:num w:numId="31">
    <w:abstractNumId w:val="3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25"/>
  </w:num>
  <w:num w:numId="36">
    <w:abstractNumId w:val="4"/>
  </w:num>
  <w:num w:numId="37">
    <w:abstractNumId w:val="38"/>
  </w:num>
  <w:num w:numId="38">
    <w:abstractNumId w:val="7"/>
  </w:num>
  <w:num w:numId="39">
    <w:abstractNumId w:val="30"/>
  </w:num>
  <w:num w:numId="40">
    <w:abstractNumId w:val="39"/>
  </w:num>
  <w:num w:numId="41">
    <w:abstractNumId w:val="35"/>
  </w:num>
  <w:num w:numId="42">
    <w:abstractNumId w:val="44"/>
  </w:num>
  <w:num w:numId="43">
    <w:abstractNumId w:val="23"/>
  </w:num>
  <w:num w:numId="44">
    <w:abstractNumId w:val="15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74"/>
    <w:rsid w:val="00005FB5"/>
    <w:rsid w:val="00020096"/>
    <w:rsid w:val="0004077C"/>
    <w:rsid w:val="000522E6"/>
    <w:rsid w:val="0005645A"/>
    <w:rsid w:val="00093520"/>
    <w:rsid w:val="000968F4"/>
    <w:rsid w:val="000C14A5"/>
    <w:rsid w:val="000D5902"/>
    <w:rsid w:val="00110F77"/>
    <w:rsid w:val="0011633B"/>
    <w:rsid w:val="00153F01"/>
    <w:rsid w:val="001B2105"/>
    <w:rsid w:val="00203F41"/>
    <w:rsid w:val="00220AA8"/>
    <w:rsid w:val="002927A8"/>
    <w:rsid w:val="002B1A81"/>
    <w:rsid w:val="002B6965"/>
    <w:rsid w:val="00343B3C"/>
    <w:rsid w:val="00363E9F"/>
    <w:rsid w:val="003C2A70"/>
    <w:rsid w:val="003E1419"/>
    <w:rsid w:val="003E189C"/>
    <w:rsid w:val="003F062F"/>
    <w:rsid w:val="003F06E6"/>
    <w:rsid w:val="00420C24"/>
    <w:rsid w:val="0044080F"/>
    <w:rsid w:val="00452DAB"/>
    <w:rsid w:val="00457990"/>
    <w:rsid w:val="004759D3"/>
    <w:rsid w:val="004A4EF0"/>
    <w:rsid w:val="004B1BD1"/>
    <w:rsid w:val="004C5D45"/>
    <w:rsid w:val="004E4F4D"/>
    <w:rsid w:val="004F491D"/>
    <w:rsid w:val="00517F38"/>
    <w:rsid w:val="00530797"/>
    <w:rsid w:val="00591EEF"/>
    <w:rsid w:val="005967C9"/>
    <w:rsid w:val="005C2890"/>
    <w:rsid w:val="006136CB"/>
    <w:rsid w:val="00616AED"/>
    <w:rsid w:val="00654212"/>
    <w:rsid w:val="00677066"/>
    <w:rsid w:val="00687F47"/>
    <w:rsid w:val="006A1F94"/>
    <w:rsid w:val="00776CF0"/>
    <w:rsid w:val="0079774F"/>
    <w:rsid w:val="007A37D9"/>
    <w:rsid w:val="007F216D"/>
    <w:rsid w:val="008965E1"/>
    <w:rsid w:val="008D1ECF"/>
    <w:rsid w:val="00951D11"/>
    <w:rsid w:val="009832A9"/>
    <w:rsid w:val="00984E24"/>
    <w:rsid w:val="009938C3"/>
    <w:rsid w:val="00A03FEA"/>
    <w:rsid w:val="00A75C00"/>
    <w:rsid w:val="00A86C26"/>
    <w:rsid w:val="00A94604"/>
    <w:rsid w:val="00AB38AA"/>
    <w:rsid w:val="00AC400B"/>
    <w:rsid w:val="00B71682"/>
    <w:rsid w:val="00B803E0"/>
    <w:rsid w:val="00BD79E5"/>
    <w:rsid w:val="00C23C1B"/>
    <w:rsid w:val="00C715E0"/>
    <w:rsid w:val="00CE4E75"/>
    <w:rsid w:val="00D131CA"/>
    <w:rsid w:val="00D25F8C"/>
    <w:rsid w:val="00D75404"/>
    <w:rsid w:val="00DA4F28"/>
    <w:rsid w:val="00DC03DF"/>
    <w:rsid w:val="00DC7879"/>
    <w:rsid w:val="00DD7578"/>
    <w:rsid w:val="00E01674"/>
    <w:rsid w:val="00E218B2"/>
    <w:rsid w:val="00E234F8"/>
    <w:rsid w:val="00E7456F"/>
    <w:rsid w:val="00E801E4"/>
    <w:rsid w:val="00EB31AF"/>
    <w:rsid w:val="00EF3136"/>
    <w:rsid w:val="00F365EE"/>
    <w:rsid w:val="00F61CA4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D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90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9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902"/>
    <w:rPr>
      <w:vertAlign w:val="superscript"/>
    </w:rPr>
  </w:style>
  <w:style w:type="paragraph" w:customStyle="1" w:styleId="Style9">
    <w:name w:val="Style9"/>
    <w:basedOn w:val="Normalny"/>
    <w:uiPriority w:val="99"/>
    <w:rsid w:val="007A37D9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7A37D9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7A37D9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8">
    <w:name w:val="Font Style38"/>
    <w:basedOn w:val="Domylnaczcionkaakapitu"/>
    <w:uiPriority w:val="99"/>
    <w:rsid w:val="007A37D9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7A37D9"/>
    <w:rPr>
      <w:rFonts w:ascii="Calibri" w:hAnsi="Calibri" w:cs="Calibri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0D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90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902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902"/>
    <w:rPr>
      <w:vertAlign w:val="superscript"/>
    </w:rPr>
  </w:style>
  <w:style w:type="paragraph" w:customStyle="1" w:styleId="Style9">
    <w:name w:val="Style9"/>
    <w:basedOn w:val="Normalny"/>
    <w:uiPriority w:val="99"/>
    <w:rsid w:val="007A37D9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Style24">
    <w:name w:val="Style24"/>
    <w:basedOn w:val="Normalny"/>
    <w:uiPriority w:val="99"/>
    <w:rsid w:val="007A37D9"/>
    <w:pPr>
      <w:widowControl w:val="0"/>
      <w:autoSpaceDE w:val="0"/>
      <w:autoSpaceDN w:val="0"/>
      <w:adjustRightInd w:val="0"/>
      <w:jc w:val="right"/>
    </w:pPr>
    <w:rPr>
      <w:rFonts w:ascii="Calibri" w:hAnsi="Calibri"/>
    </w:rPr>
  </w:style>
  <w:style w:type="paragraph" w:customStyle="1" w:styleId="Style34">
    <w:name w:val="Style34"/>
    <w:basedOn w:val="Normalny"/>
    <w:uiPriority w:val="99"/>
    <w:rsid w:val="007A37D9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</w:rPr>
  </w:style>
  <w:style w:type="character" w:customStyle="1" w:styleId="FontStyle38">
    <w:name w:val="Font Style38"/>
    <w:basedOn w:val="Domylnaczcionkaakapitu"/>
    <w:uiPriority w:val="99"/>
    <w:rsid w:val="007A37D9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7A37D9"/>
    <w:rPr>
      <w:rFonts w:ascii="Calibri" w:hAnsi="Calibri" w:cs="Calibri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umwd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3D5E-E88C-4175-863D-BFAF2861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2106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Ja</cp:lastModifiedBy>
  <cp:revision>14</cp:revision>
  <cp:lastPrinted>2019-07-31T09:29:00Z</cp:lastPrinted>
  <dcterms:created xsi:type="dcterms:W3CDTF">2019-07-25T10:12:00Z</dcterms:created>
  <dcterms:modified xsi:type="dcterms:W3CDTF">2019-07-31T09:35:00Z</dcterms:modified>
</cp:coreProperties>
</file>