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BBE" w:rsidRPr="00066515" w:rsidRDefault="00564BBE" w:rsidP="00564BBE">
      <w:pPr>
        <w:jc w:val="right"/>
        <w:rPr>
          <w:rFonts w:ascii="Century Gothic" w:hAnsi="Century Gothic"/>
          <w:bCs/>
          <w:i/>
          <w:iCs/>
          <w:sz w:val="21"/>
          <w:szCs w:val="21"/>
          <w:lang w:eastAsia="ar-SA"/>
        </w:rPr>
      </w:pPr>
      <w:r w:rsidRPr="00066515">
        <w:rPr>
          <w:rFonts w:ascii="Century Gothic" w:hAnsi="Century Gothic"/>
          <w:bCs/>
          <w:i/>
          <w:iCs/>
          <w:sz w:val="21"/>
          <w:szCs w:val="21"/>
          <w:lang w:eastAsia="ar-SA"/>
        </w:rPr>
        <w:t>ZAŁĄCZNIK  nr 6 do SIWZ</w:t>
      </w:r>
    </w:p>
    <w:p w:rsidR="00564BBE" w:rsidRPr="009E1CC1" w:rsidRDefault="00564BBE" w:rsidP="009E1CC1">
      <w:pPr>
        <w:rPr>
          <w:rFonts w:ascii="Century Gothic" w:hAnsi="Century Gothic"/>
          <w:b/>
          <w:i/>
          <w:szCs w:val="20"/>
          <w:lang w:eastAsia="ar-SA"/>
        </w:rPr>
      </w:pPr>
      <w:r w:rsidRPr="00066515">
        <w:rPr>
          <w:rFonts w:ascii="Century Gothic" w:hAnsi="Century Gothic"/>
          <w:szCs w:val="20"/>
          <w:lang w:eastAsia="ar-SA"/>
        </w:rPr>
        <w:t>Znak sprawy:</w:t>
      </w:r>
      <w:r w:rsidRPr="00066515">
        <w:rPr>
          <w:rFonts w:ascii="Century Gothic" w:hAnsi="Century Gothic"/>
          <w:b/>
          <w:szCs w:val="20"/>
          <w:lang w:eastAsia="ar-SA"/>
        </w:rPr>
        <w:t xml:space="preserve"> </w:t>
      </w:r>
      <w:r>
        <w:rPr>
          <w:rFonts w:ascii="Century Gothic" w:hAnsi="Century Gothic"/>
          <w:b/>
          <w:i/>
          <w:szCs w:val="20"/>
          <w:lang w:eastAsia="ar-SA"/>
        </w:rPr>
        <w:t>ZO/1</w:t>
      </w:r>
      <w:r w:rsidRPr="00066515">
        <w:rPr>
          <w:rFonts w:ascii="Century Gothic" w:hAnsi="Century Gothic"/>
          <w:b/>
          <w:i/>
          <w:szCs w:val="20"/>
          <w:lang w:eastAsia="ar-SA"/>
        </w:rPr>
        <w:t>/</w:t>
      </w:r>
      <w:r w:rsidR="009E1CC1">
        <w:rPr>
          <w:rFonts w:ascii="Century Gothic" w:hAnsi="Century Gothic"/>
          <w:b/>
          <w:i/>
          <w:szCs w:val="20"/>
          <w:lang w:eastAsia="ar-SA"/>
        </w:rPr>
        <w:t>G</w:t>
      </w:r>
      <w:r w:rsidRPr="00066515">
        <w:rPr>
          <w:rFonts w:ascii="Century Gothic" w:hAnsi="Century Gothic"/>
          <w:b/>
          <w:i/>
          <w:szCs w:val="20"/>
          <w:lang w:eastAsia="ar-SA"/>
        </w:rPr>
        <w:t>W/</w:t>
      </w:r>
      <w:r w:rsidR="009E1CC1">
        <w:rPr>
          <w:rFonts w:ascii="Century Gothic" w:hAnsi="Century Gothic"/>
          <w:b/>
          <w:i/>
          <w:szCs w:val="20"/>
          <w:lang w:eastAsia="ar-SA"/>
        </w:rPr>
        <w:t>V</w:t>
      </w:r>
      <w:r w:rsidRPr="00066515">
        <w:rPr>
          <w:rFonts w:ascii="Century Gothic" w:hAnsi="Century Gothic"/>
          <w:b/>
          <w:i/>
          <w:szCs w:val="20"/>
          <w:lang w:eastAsia="ar-SA"/>
        </w:rPr>
        <w:t>/201</w:t>
      </w:r>
      <w:r w:rsidR="009E1CC1">
        <w:rPr>
          <w:rFonts w:ascii="Century Gothic" w:hAnsi="Century Gothic"/>
          <w:b/>
          <w:i/>
          <w:szCs w:val="20"/>
          <w:lang w:eastAsia="ar-SA"/>
        </w:rPr>
        <w:t>8</w:t>
      </w:r>
    </w:p>
    <w:p w:rsidR="00564BBE" w:rsidRPr="00066515" w:rsidRDefault="00564BBE" w:rsidP="00564BBE">
      <w:pPr>
        <w:jc w:val="center"/>
        <w:rPr>
          <w:rFonts w:ascii="Century Gothic" w:hAnsi="Century Gothic"/>
          <w:b/>
          <w:sz w:val="32"/>
          <w:szCs w:val="32"/>
        </w:rPr>
      </w:pPr>
      <w:r w:rsidRPr="00066515">
        <w:rPr>
          <w:rFonts w:ascii="Century Gothic" w:hAnsi="Century Gothic"/>
          <w:b/>
          <w:sz w:val="32"/>
          <w:szCs w:val="32"/>
        </w:rPr>
        <w:t>UMOWA nr .....</w:t>
      </w:r>
      <w:r>
        <w:rPr>
          <w:rFonts w:ascii="Century Gothic" w:hAnsi="Century Gothic"/>
          <w:b/>
          <w:sz w:val="32"/>
          <w:szCs w:val="32"/>
        </w:rPr>
        <w:t>....</w:t>
      </w:r>
      <w:r w:rsidRPr="00066515">
        <w:rPr>
          <w:rFonts w:ascii="Century Gothic" w:hAnsi="Century Gothic"/>
          <w:b/>
          <w:sz w:val="32"/>
          <w:szCs w:val="32"/>
        </w:rPr>
        <w:t>.. /201</w:t>
      </w:r>
      <w:r w:rsidR="009E1CC1">
        <w:rPr>
          <w:rFonts w:ascii="Century Gothic" w:hAnsi="Century Gothic"/>
          <w:b/>
          <w:sz w:val="32"/>
          <w:szCs w:val="32"/>
        </w:rPr>
        <w:t>8</w:t>
      </w:r>
    </w:p>
    <w:p w:rsidR="00564BBE" w:rsidRPr="009E1CC1" w:rsidRDefault="00564BBE" w:rsidP="009E1CC1">
      <w:pPr>
        <w:jc w:val="center"/>
        <w:rPr>
          <w:rFonts w:ascii="Century Gothic" w:hAnsi="Century Gothic"/>
          <w:b/>
          <w:sz w:val="32"/>
          <w:szCs w:val="32"/>
        </w:rPr>
      </w:pPr>
      <w:r w:rsidRPr="00066515">
        <w:rPr>
          <w:rFonts w:ascii="Century Gothic" w:hAnsi="Century Gothic"/>
          <w:sz w:val="20"/>
          <w:szCs w:val="20"/>
        </w:rPr>
        <w:t xml:space="preserve">( umowa o dostawę ) </w:t>
      </w:r>
    </w:p>
    <w:p w:rsidR="00564BBE" w:rsidRPr="00066515" w:rsidRDefault="00564BBE" w:rsidP="00564BBE">
      <w:pPr>
        <w:rPr>
          <w:rFonts w:ascii="Century Gothic" w:hAnsi="Century Gothic"/>
          <w:sz w:val="20"/>
          <w:szCs w:val="20"/>
        </w:rPr>
      </w:pPr>
    </w:p>
    <w:p w:rsidR="00564BBE" w:rsidRPr="00066515" w:rsidRDefault="00564BBE" w:rsidP="00564BBE">
      <w:pPr>
        <w:jc w:val="both"/>
        <w:rPr>
          <w:rFonts w:ascii="Century Gothic" w:hAnsi="Century Gothic"/>
          <w:sz w:val="20"/>
          <w:szCs w:val="20"/>
        </w:rPr>
      </w:pPr>
      <w:r w:rsidRPr="00066515">
        <w:rPr>
          <w:rFonts w:ascii="Century Gothic" w:hAnsi="Century Gothic"/>
          <w:sz w:val="20"/>
          <w:szCs w:val="20"/>
        </w:rPr>
        <w:t xml:space="preserve">Zawarta w dniu ............................................ w Wałbrzychu pomiędzy: </w:t>
      </w:r>
      <w:r w:rsidRPr="00066515">
        <w:rPr>
          <w:rFonts w:ascii="Century Gothic" w:hAnsi="Century Gothic"/>
          <w:sz w:val="20"/>
          <w:szCs w:val="20"/>
        </w:rPr>
        <w:br/>
        <w:t xml:space="preserve">Fundacją Edukacji Europejskiej z siedzibą w Wałbrzychu przy ul. Dmowskiego 2/4 (NIP:8862665090, REGON: 891423578), </w:t>
      </w:r>
    </w:p>
    <w:p w:rsidR="00564BBE" w:rsidRPr="00066515" w:rsidRDefault="00564BBE" w:rsidP="00564BBE">
      <w:pPr>
        <w:jc w:val="both"/>
        <w:rPr>
          <w:rFonts w:ascii="Century Gothic" w:hAnsi="Century Gothic"/>
          <w:sz w:val="20"/>
          <w:szCs w:val="20"/>
        </w:rPr>
      </w:pPr>
      <w:r w:rsidRPr="00066515">
        <w:rPr>
          <w:rFonts w:ascii="Century Gothic" w:hAnsi="Century Gothic"/>
          <w:sz w:val="20"/>
          <w:szCs w:val="20"/>
        </w:rPr>
        <w:t>Reprezentowaną przez:</w:t>
      </w:r>
    </w:p>
    <w:p w:rsidR="00564BBE" w:rsidRPr="00066515" w:rsidRDefault="00564BBE" w:rsidP="00564BBE">
      <w:pPr>
        <w:jc w:val="both"/>
        <w:rPr>
          <w:rFonts w:ascii="Century Gothic" w:hAnsi="Century Gothic"/>
          <w:sz w:val="20"/>
          <w:szCs w:val="20"/>
        </w:rPr>
      </w:pPr>
      <w:r w:rsidRPr="00066515">
        <w:rPr>
          <w:rFonts w:ascii="Century Gothic" w:hAnsi="Century Gothic"/>
          <w:sz w:val="20"/>
          <w:szCs w:val="20"/>
        </w:rPr>
        <w:t xml:space="preserve">……………………………………………………………………………………..………………………………zwaną dalej „Zamawiającym”, </w:t>
      </w:r>
    </w:p>
    <w:p w:rsidR="00564BBE" w:rsidRPr="00066515" w:rsidRDefault="00564BBE" w:rsidP="00564BBE">
      <w:pPr>
        <w:jc w:val="both"/>
        <w:rPr>
          <w:rFonts w:ascii="Century Gothic" w:hAnsi="Century Gothic"/>
          <w:sz w:val="20"/>
          <w:szCs w:val="20"/>
        </w:rPr>
      </w:pPr>
      <w:r w:rsidRPr="00066515">
        <w:rPr>
          <w:rFonts w:ascii="Century Gothic" w:hAnsi="Century Gothic"/>
          <w:sz w:val="20"/>
          <w:szCs w:val="20"/>
        </w:rPr>
        <w:t xml:space="preserve">a </w:t>
      </w:r>
      <w:r w:rsidRPr="00066515">
        <w:rPr>
          <w:rFonts w:ascii="Century Gothic" w:hAnsi="Century Gothic"/>
          <w:sz w:val="20"/>
          <w:szCs w:val="20"/>
        </w:rPr>
        <w:br/>
        <w:t xml:space="preserve">.........................................................................................., prowadzącym działalność gospodarczą pod firmą: „................................................................” z siedzibą </w:t>
      </w:r>
      <w:r w:rsidRPr="00066515">
        <w:rPr>
          <w:rFonts w:ascii="Century Gothic" w:hAnsi="Century Gothic"/>
          <w:sz w:val="20"/>
          <w:szCs w:val="20"/>
        </w:rPr>
        <w:br/>
        <w:t xml:space="preserve">w .........................................., wpisanym do Centralnej Ewidencji i Informacji o Działalności Gospodarczej Rzeczypospolitej Polskiej prowadzonej przez Ministra Gospodarki (lub nr KRS – </w:t>
      </w:r>
      <w:r w:rsidR="009E1CC1">
        <w:rPr>
          <w:rFonts w:ascii="Century Gothic" w:hAnsi="Century Gothic"/>
          <w:sz w:val="20"/>
          <w:szCs w:val="20"/>
        </w:rPr>
        <w:br/>
      </w:r>
      <w:r w:rsidRPr="00066515">
        <w:rPr>
          <w:rFonts w:ascii="Century Gothic" w:hAnsi="Century Gothic"/>
          <w:sz w:val="20"/>
          <w:szCs w:val="20"/>
        </w:rPr>
        <w:t>w zależności od rodzaju podmiotu), mającym nadany nr NIP ...................................... oraz REGON ..............................................,</w:t>
      </w:r>
    </w:p>
    <w:p w:rsidR="00564BBE" w:rsidRPr="00066515" w:rsidRDefault="00564BBE" w:rsidP="00564BBE">
      <w:pPr>
        <w:jc w:val="both"/>
        <w:rPr>
          <w:rFonts w:ascii="Century Gothic" w:hAnsi="Century Gothic"/>
          <w:sz w:val="20"/>
          <w:szCs w:val="20"/>
        </w:rPr>
      </w:pPr>
      <w:r w:rsidRPr="00066515">
        <w:rPr>
          <w:rFonts w:ascii="Century Gothic" w:hAnsi="Century Gothic"/>
          <w:sz w:val="20"/>
          <w:szCs w:val="20"/>
        </w:rPr>
        <w:t xml:space="preserve"> </w:t>
      </w:r>
      <w:r w:rsidRPr="00066515">
        <w:rPr>
          <w:rFonts w:ascii="Century Gothic" w:hAnsi="Century Gothic"/>
          <w:sz w:val="20"/>
          <w:szCs w:val="20"/>
        </w:rPr>
        <w:br/>
        <w:t xml:space="preserve">zwanym dalej „Sprzedawcą” </w:t>
      </w:r>
    </w:p>
    <w:p w:rsidR="00564BBE" w:rsidRPr="00066515" w:rsidRDefault="00564BBE" w:rsidP="00564BBE">
      <w:pPr>
        <w:rPr>
          <w:rFonts w:ascii="Century Gothic" w:hAnsi="Century Gothic"/>
          <w:sz w:val="20"/>
          <w:szCs w:val="20"/>
        </w:rPr>
      </w:pPr>
      <w:r w:rsidRPr="00066515">
        <w:rPr>
          <w:rFonts w:ascii="Century Gothic" w:hAnsi="Century Gothic"/>
          <w:sz w:val="20"/>
          <w:szCs w:val="20"/>
        </w:rPr>
        <w:t xml:space="preserve"> </w:t>
      </w:r>
    </w:p>
    <w:p w:rsidR="00564BBE" w:rsidRPr="00066515" w:rsidRDefault="00564BBE" w:rsidP="00564BBE">
      <w:pPr>
        <w:jc w:val="center"/>
        <w:rPr>
          <w:rFonts w:ascii="Century Gothic" w:hAnsi="Century Gothic"/>
          <w:b/>
          <w:sz w:val="20"/>
          <w:szCs w:val="20"/>
        </w:rPr>
      </w:pPr>
      <w:r w:rsidRPr="00066515">
        <w:rPr>
          <w:rFonts w:ascii="Century Gothic" w:hAnsi="Century Gothic"/>
          <w:b/>
          <w:sz w:val="20"/>
          <w:szCs w:val="20"/>
        </w:rPr>
        <w:t>§ 1</w:t>
      </w:r>
    </w:p>
    <w:p w:rsidR="00564BBE" w:rsidRPr="00066515" w:rsidRDefault="00564BBE" w:rsidP="00564BBE">
      <w:pPr>
        <w:rPr>
          <w:rFonts w:ascii="Century Gothic" w:hAnsi="Century Gothic"/>
          <w:sz w:val="20"/>
          <w:szCs w:val="20"/>
        </w:rPr>
      </w:pPr>
    </w:p>
    <w:p w:rsidR="00564BBE" w:rsidRDefault="00564BBE" w:rsidP="00564BBE">
      <w:pPr>
        <w:numPr>
          <w:ilvl w:val="0"/>
          <w:numId w:val="15"/>
        </w:numPr>
        <w:suppressAutoHyphens w:val="0"/>
        <w:ind w:left="426" w:hanging="426"/>
        <w:contextualSpacing/>
        <w:jc w:val="both"/>
        <w:rPr>
          <w:rFonts w:ascii="Century Gothic" w:hAnsi="Century Gothic"/>
          <w:sz w:val="20"/>
          <w:szCs w:val="20"/>
        </w:rPr>
      </w:pPr>
      <w:r w:rsidRPr="009E1CC1">
        <w:rPr>
          <w:rFonts w:ascii="Century Gothic" w:hAnsi="Century Gothic"/>
          <w:sz w:val="20"/>
          <w:szCs w:val="20"/>
        </w:rPr>
        <w:t xml:space="preserve">Zamawiający zleca, a Sprzedawca zobowiązuje się do dostawy wraz z montażem i instalacją sprzętu </w:t>
      </w:r>
      <w:r w:rsidR="009E1CC1" w:rsidRPr="009E1CC1">
        <w:rPr>
          <w:rFonts w:ascii="Century Gothic" w:hAnsi="Century Gothic"/>
          <w:sz w:val="20"/>
          <w:szCs w:val="20"/>
        </w:rPr>
        <w:t>komputerowego</w:t>
      </w:r>
      <w:r w:rsidRPr="009E1CC1">
        <w:rPr>
          <w:rFonts w:ascii="Century Gothic" w:hAnsi="Century Gothic"/>
          <w:sz w:val="20"/>
          <w:szCs w:val="20"/>
        </w:rPr>
        <w:t xml:space="preserve"> dla </w:t>
      </w:r>
      <w:r w:rsidR="009E1CC1" w:rsidRPr="009E1CC1">
        <w:rPr>
          <w:rFonts w:ascii="Century Gothic" w:hAnsi="Century Gothic"/>
          <w:sz w:val="20"/>
          <w:szCs w:val="20"/>
        </w:rPr>
        <w:t>2 szkół podstawowych, tj. ZSP 3 w Wałbrzychu przy ul. Chałubińskiego 13 oraz PSP 6 w Wałbrzychu przy ul. Andersa 50.</w:t>
      </w:r>
      <w:r w:rsidRPr="009E1CC1">
        <w:rPr>
          <w:rFonts w:ascii="Century Gothic" w:hAnsi="Century Gothic"/>
          <w:sz w:val="20"/>
          <w:szCs w:val="20"/>
        </w:rPr>
        <w:t xml:space="preserve"> </w:t>
      </w:r>
    </w:p>
    <w:p w:rsidR="009E1CC1" w:rsidRPr="009E1CC1" w:rsidRDefault="009E1CC1" w:rsidP="009E1CC1">
      <w:pPr>
        <w:suppressAutoHyphens w:val="0"/>
        <w:ind w:left="426"/>
        <w:contextualSpacing/>
        <w:jc w:val="both"/>
        <w:rPr>
          <w:rFonts w:ascii="Century Gothic" w:hAnsi="Century Gothic"/>
          <w:sz w:val="20"/>
          <w:szCs w:val="20"/>
        </w:rPr>
      </w:pPr>
    </w:p>
    <w:p w:rsidR="00564BBE" w:rsidRPr="00066515" w:rsidRDefault="00564BBE" w:rsidP="00564BBE">
      <w:pPr>
        <w:numPr>
          <w:ilvl w:val="0"/>
          <w:numId w:val="15"/>
        </w:numPr>
        <w:suppressAutoHyphens w:val="0"/>
        <w:ind w:left="426" w:hanging="426"/>
        <w:contextualSpacing/>
        <w:jc w:val="both"/>
        <w:rPr>
          <w:rFonts w:ascii="Century Gothic" w:hAnsi="Century Gothic"/>
          <w:sz w:val="20"/>
          <w:szCs w:val="20"/>
        </w:rPr>
      </w:pPr>
      <w:r w:rsidRPr="00066515">
        <w:rPr>
          <w:rFonts w:ascii="Century Gothic" w:hAnsi="Century Gothic"/>
          <w:sz w:val="20"/>
          <w:szCs w:val="20"/>
        </w:rPr>
        <w:t xml:space="preserve"> Zakres przedmiotu umowy obejmuje dostawę oraz montaż zgodnie z załącznikiem </w:t>
      </w:r>
    </w:p>
    <w:p w:rsidR="00564BBE" w:rsidRPr="00066515" w:rsidRDefault="00564BBE" w:rsidP="00564BBE">
      <w:pPr>
        <w:ind w:left="426"/>
        <w:contextualSpacing/>
        <w:jc w:val="both"/>
        <w:rPr>
          <w:rFonts w:ascii="Century Gothic" w:hAnsi="Century Gothic"/>
          <w:sz w:val="20"/>
          <w:szCs w:val="20"/>
        </w:rPr>
      </w:pPr>
      <w:r w:rsidRPr="00066515">
        <w:rPr>
          <w:rFonts w:ascii="Century Gothic" w:hAnsi="Century Gothic"/>
          <w:sz w:val="20"/>
          <w:szCs w:val="20"/>
        </w:rPr>
        <w:t>nr 2 do SIWZ.</w:t>
      </w:r>
    </w:p>
    <w:p w:rsidR="00564BBE" w:rsidRPr="00066515" w:rsidRDefault="00564BBE" w:rsidP="00564BBE">
      <w:pPr>
        <w:ind w:left="426"/>
        <w:contextualSpacing/>
        <w:jc w:val="both"/>
        <w:rPr>
          <w:rFonts w:ascii="Century Gothic" w:hAnsi="Century Gothic"/>
          <w:sz w:val="20"/>
          <w:szCs w:val="20"/>
        </w:rPr>
      </w:pPr>
    </w:p>
    <w:p w:rsidR="00564BBE" w:rsidRPr="00066515" w:rsidRDefault="00564BBE" w:rsidP="00564BBE">
      <w:pPr>
        <w:widowControl w:val="0"/>
        <w:spacing w:after="283"/>
        <w:jc w:val="both"/>
        <w:rPr>
          <w:rFonts w:ascii="Century Gothic" w:eastAsia="Andale Sans UI" w:hAnsi="Century Gothic" w:cs="Arial"/>
          <w:kern w:val="2"/>
          <w:sz w:val="20"/>
          <w:szCs w:val="20"/>
        </w:rPr>
      </w:pPr>
      <w:r w:rsidRPr="00066515">
        <w:rPr>
          <w:rFonts w:ascii="Century Gothic" w:hAnsi="Century Gothic"/>
          <w:sz w:val="20"/>
          <w:szCs w:val="20"/>
        </w:rPr>
        <w:t xml:space="preserve">Szczegółowy opis przedmiotu umowy zawiera specyfikacja wyposażenia dla </w:t>
      </w:r>
      <w:r w:rsidR="009E1CC1" w:rsidRPr="009E1CC1">
        <w:rPr>
          <w:rFonts w:ascii="Century Gothic" w:hAnsi="Century Gothic"/>
          <w:sz w:val="20"/>
          <w:szCs w:val="20"/>
        </w:rPr>
        <w:t>2 szkół podstawowych, tj. ZSP 3 w Wałbrzychu przy ul. Chałubińskiego 13 oraz PSP 6 w Wałbrzychu przy ul. Andersa 50</w:t>
      </w:r>
      <w:r w:rsidR="009E1CC1" w:rsidRPr="00066515">
        <w:rPr>
          <w:rFonts w:ascii="Century Gothic" w:hAnsi="Century Gothic"/>
          <w:sz w:val="20"/>
          <w:szCs w:val="20"/>
        </w:rPr>
        <w:t xml:space="preserve"> </w:t>
      </w:r>
      <w:r w:rsidRPr="00066515">
        <w:rPr>
          <w:rFonts w:ascii="Century Gothic" w:hAnsi="Century Gothic"/>
          <w:sz w:val="20"/>
          <w:szCs w:val="20"/>
        </w:rPr>
        <w:t xml:space="preserve">(stanowiąca załącznik do SIWZ). </w:t>
      </w:r>
    </w:p>
    <w:p w:rsidR="00564BBE" w:rsidRPr="00066515" w:rsidRDefault="00564BBE" w:rsidP="00564BBE">
      <w:pPr>
        <w:rPr>
          <w:rFonts w:ascii="Century Gothic" w:hAnsi="Century Gothic"/>
          <w:b/>
          <w:sz w:val="20"/>
          <w:szCs w:val="20"/>
        </w:rPr>
      </w:pPr>
    </w:p>
    <w:p w:rsidR="00564BBE" w:rsidRPr="00066515" w:rsidRDefault="00564BBE" w:rsidP="00564BBE">
      <w:pPr>
        <w:jc w:val="center"/>
        <w:rPr>
          <w:rFonts w:ascii="Century Gothic" w:hAnsi="Century Gothic"/>
          <w:b/>
          <w:sz w:val="20"/>
          <w:szCs w:val="20"/>
        </w:rPr>
      </w:pPr>
      <w:r w:rsidRPr="00066515">
        <w:rPr>
          <w:rFonts w:ascii="Century Gothic" w:hAnsi="Century Gothic"/>
          <w:b/>
          <w:sz w:val="20"/>
          <w:szCs w:val="20"/>
        </w:rPr>
        <w:t>§ 2</w:t>
      </w:r>
    </w:p>
    <w:p w:rsidR="00564BBE" w:rsidRPr="00066515" w:rsidRDefault="00564BBE" w:rsidP="00564BBE">
      <w:pPr>
        <w:jc w:val="center"/>
        <w:rPr>
          <w:rFonts w:ascii="Century Gothic" w:hAnsi="Century Gothic"/>
          <w:b/>
          <w:sz w:val="20"/>
          <w:szCs w:val="20"/>
        </w:rPr>
      </w:pPr>
    </w:p>
    <w:p w:rsidR="00564BBE" w:rsidRPr="00066515" w:rsidRDefault="00564BBE" w:rsidP="00564BBE">
      <w:pPr>
        <w:numPr>
          <w:ilvl w:val="0"/>
          <w:numId w:val="16"/>
        </w:numPr>
        <w:suppressAutoHyphens w:val="0"/>
        <w:ind w:left="426" w:hanging="426"/>
        <w:contextualSpacing/>
        <w:jc w:val="both"/>
        <w:rPr>
          <w:rFonts w:ascii="Century Gothic" w:hAnsi="Century Gothic"/>
          <w:sz w:val="20"/>
          <w:szCs w:val="20"/>
        </w:rPr>
      </w:pPr>
      <w:r w:rsidRPr="00066515">
        <w:rPr>
          <w:rFonts w:ascii="Century Gothic" w:hAnsi="Century Gothic"/>
          <w:sz w:val="20"/>
          <w:szCs w:val="20"/>
        </w:rPr>
        <w:t xml:space="preserve">Ustala się wynagrodzenie Sprzedawcy zgodnie z ceną ofertową w wysokości .....................zł brutto (słownie ..................................................................................... 00/100). </w:t>
      </w:r>
    </w:p>
    <w:p w:rsidR="00564BBE" w:rsidRPr="00066515" w:rsidRDefault="00564BBE" w:rsidP="00564BBE">
      <w:pPr>
        <w:ind w:left="426"/>
        <w:contextualSpacing/>
        <w:jc w:val="both"/>
        <w:rPr>
          <w:rFonts w:ascii="Century Gothic" w:hAnsi="Century Gothic"/>
          <w:sz w:val="20"/>
          <w:szCs w:val="20"/>
        </w:rPr>
      </w:pPr>
    </w:p>
    <w:p w:rsidR="00564BBE" w:rsidRPr="00066515" w:rsidRDefault="00564BBE" w:rsidP="00564BBE">
      <w:pPr>
        <w:numPr>
          <w:ilvl w:val="0"/>
          <w:numId w:val="16"/>
        </w:numPr>
        <w:suppressAutoHyphens w:val="0"/>
        <w:ind w:left="426" w:hanging="426"/>
        <w:contextualSpacing/>
        <w:jc w:val="both"/>
        <w:rPr>
          <w:rFonts w:ascii="Century Gothic" w:hAnsi="Century Gothic"/>
          <w:sz w:val="20"/>
          <w:szCs w:val="20"/>
        </w:rPr>
      </w:pPr>
      <w:r w:rsidRPr="00066515">
        <w:rPr>
          <w:rFonts w:ascii="Century Gothic" w:hAnsi="Century Gothic"/>
          <w:sz w:val="20"/>
          <w:szCs w:val="20"/>
        </w:rPr>
        <w:t xml:space="preserve">Wynagrodzenie zawiera podatek VAT, koszt transportu, montażu. </w:t>
      </w:r>
    </w:p>
    <w:p w:rsidR="00564BBE" w:rsidRPr="00066515" w:rsidRDefault="00564BBE" w:rsidP="00564BBE">
      <w:pPr>
        <w:rPr>
          <w:rFonts w:ascii="Century Gothic" w:hAnsi="Century Gothic"/>
          <w:sz w:val="20"/>
          <w:szCs w:val="20"/>
        </w:rPr>
      </w:pPr>
    </w:p>
    <w:p w:rsidR="00564BBE" w:rsidRPr="00066515" w:rsidRDefault="00564BBE" w:rsidP="00564BBE">
      <w:pPr>
        <w:jc w:val="center"/>
        <w:rPr>
          <w:rFonts w:ascii="Century Gothic" w:hAnsi="Century Gothic"/>
          <w:b/>
          <w:sz w:val="20"/>
          <w:szCs w:val="20"/>
        </w:rPr>
      </w:pPr>
      <w:r w:rsidRPr="00066515">
        <w:rPr>
          <w:rFonts w:ascii="Century Gothic" w:hAnsi="Century Gothic"/>
          <w:b/>
          <w:sz w:val="20"/>
          <w:szCs w:val="20"/>
        </w:rPr>
        <w:t>§ 3</w:t>
      </w:r>
    </w:p>
    <w:p w:rsidR="00564BBE" w:rsidRPr="00066515" w:rsidRDefault="00564BBE" w:rsidP="00564BBE">
      <w:pPr>
        <w:rPr>
          <w:rFonts w:ascii="Century Gothic" w:hAnsi="Century Gothic"/>
          <w:sz w:val="20"/>
          <w:szCs w:val="20"/>
        </w:rPr>
      </w:pPr>
    </w:p>
    <w:p w:rsidR="00564BBE" w:rsidRPr="00066515" w:rsidRDefault="00564BBE" w:rsidP="00564BBE">
      <w:pPr>
        <w:numPr>
          <w:ilvl w:val="0"/>
          <w:numId w:val="17"/>
        </w:numPr>
        <w:suppressAutoHyphens w:val="0"/>
        <w:contextualSpacing/>
        <w:jc w:val="both"/>
        <w:rPr>
          <w:rFonts w:ascii="Century Gothic" w:hAnsi="Century Gothic"/>
          <w:sz w:val="20"/>
          <w:szCs w:val="20"/>
        </w:rPr>
      </w:pPr>
      <w:r w:rsidRPr="00066515">
        <w:rPr>
          <w:rFonts w:ascii="Century Gothic" w:hAnsi="Century Gothic"/>
          <w:sz w:val="20"/>
          <w:szCs w:val="20"/>
        </w:rPr>
        <w:t xml:space="preserve">Miejscem dostawy i montażu przedmiotu umowy są pomieszczenia w </w:t>
      </w:r>
      <w:r w:rsidR="009E1CC1">
        <w:rPr>
          <w:rFonts w:ascii="Century Gothic" w:hAnsi="Century Gothic"/>
          <w:sz w:val="20"/>
          <w:szCs w:val="20"/>
        </w:rPr>
        <w:t>Zespole Szkolno-Przedszkolnym nr 3 przy ul. Chałubińskiego 13 w Wałbrzychu oraz w Publicznej Szkole Podstawowej nr 6 przy ul. Andersa 50</w:t>
      </w:r>
      <w:r>
        <w:rPr>
          <w:rFonts w:ascii="Century Gothic" w:eastAsia="Andale Sans UI" w:hAnsi="Century Gothic" w:cs="Arial"/>
          <w:kern w:val="2"/>
          <w:sz w:val="20"/>
          <w:szCs w:val="20"/>
        </w:rPr>
        <w:t xml:space="preserve"> w Wałbrzychu</w:t>
      </w:r>
      <w:r w:rsidRPr="00066515">
        <w:rPr>
          <w:rFonts w:ascii="Century Gothic" w:hAnsi="Century Gothic"/>
          <w:sz w:val="20"/>
          <w:szCs w:val="20"/>
        </w:rPr>
        <w:t>.</w:t>
      </w:r>
    </w:p>
    <w:p w:rsidR="00564BBE" w:rsidRPr="00066515" w:rsidRDefault="00564BBE" w:rsidP="00564BBE">
      <w:pPr>
        <w:ind w:left="426"/>
        <w:contextualSpacing/>
        <w:jc w:val="both"/>
        <w:rPr>
          <w:rFonts w:ascii="Century Gothic" w:hAnsi="Century Gothic"/>
          <w:sz w:val="20"/>
          <w:szCs w:val="20"/>
        </w:rPr>
      </w:pPr>
    </w:p>
    <w:p w:rsidR="00564BBE" w:rsidRPr="00066515" w:rsidRDefault="00564BBE" w:rsidP="00564BBE">
      <w:pPr>
        <w:numPr>
          <w:ilvl w:val="0"/>
          <w:numId w:val="17"/>
        </w:numPr>
        <w:suppressAutoHyphens w:val="0"/>
        <w:ind w:left="426" w:hanging="426"/>
        <w:contextualSpacing/>
        <w:jc w:val="both"/>
        <w:rPr>
          <w:rFonts w:ascii="Century Gothic" w:hAnsi="Century Gothic"/>
          <w:sz w:val="20"/>
          <w:szCs w:val="20"/>
        </w:rPr>
      </w:pPr>
      <w:r w:rsidRPr="00066515">
        <w:rPr>
          <w:rFonts w:ascii="Century Gothic" w:hAnsi="Century Gothic"/>
          <w:sz w:val="20"/>
          <w:szCs w:val="20"/>
        </w:rPr>
        <w:t xml:space="preserve">Wykonanie przedmiotu umowy nastąpi w terminie nie dłuższym niż ………………………….. od zawarcia umowy. </w:t>
      </w:r>
    </w:p>
    <w:p w:rsidR="00564BBE" w:rsidRPr="00066515" w:rsidRDefault="00564BBE" w:rsidP="00564BBE">
      <w:pPr>
        <w:ind w:left="426"/>
        <w:contextualSpacing/>
        <w:jc w:val="both"/>
        <w:rPr>
          <w:rFonts w:ascii="Century Gothic" w:hAnsi="Century Gothic"/>
          <w:sz w:val="20"/>
          <w:szCs w:val="20"/>
        </w:rPr>
      </w:pPr>
    </w:p>
    <w:p w:rsidR="00564BBE" w:rsidRPr="00066515" w:rsidRDefault="00564BBE" w:rsidP="00564BBE">
      <w:pPr>
        <w:numPr>
          <w:ilvl w:val="0"/>
          <w:numId w:val="17"/>
        </w:numPr>
        <w:suppressAutoHyphens w:val="0"/>
        <w:ind w:left="426" w:hanging="426"/>
        <w:contextualSpacing/>
        <w:jc w:val="both"/>
        <w:rPr>
          <w:rFonts w:ascii="Century Gothic" w:hAnsi="Century Gothic"/>
          <w:sz w:val="20"/>
          <w:szCs w:val="20"/>
        </w:rPr>
      </w:pPr>
      <w:r w:rsidRPr="00066515">
        <w:rPr>
          <w:rFonts w:ascii="Century Gothic" w:hAnsi="Century Gothic"/>
          <w:sz w:val="20"/>
          <w:szCs w:val="20"/>
        </w:rPr>
        <w:t xml:space="preserve">Realizacja przedmiotu umowy zostanie dokonana po uprzednim uzgodnieniu wszystkich szczegółów z Dyrektorami </w:t>
      </w:r>
      <w:r w:rsidR="009E1CC1">
        <w:rPr>
          <w:rFonts w:ascii="Century Gothic" w:hAnsi="Century Gothic"/>
          <w:sz w:val="20"/>
          <w:szCs w:val="20"/>
        </w:rPr>
        <w:t>Szkół</w:t>
      </w:r>
      <w:r w:rsidRPr="00066515">
        <w:rPr>
          <w:rFonts w:ascii="Century Gothic" w:hAnsi="Century Gothic"/>
          <w:sz w:val="20"/>
          <w:szCs w:val="20"/>
        </w:rPr>
        <w:t xml:space="preserve">: </w:t>
      </w:r>
    </w:p>
    <w:p w:rsidR="00564BBE" w:rsidRPr="00066515" w:rsidRDefault="00564BBE" w:rsidP="00564BBE">
      <w:pPr>
        <w:ind w:left="426"/>
        <w:contextualSpacing/>
        <w:jc w:val="both"/>
        <w:rPr>
          <w:rFonts w:ascii="Century Gothic" w:hAnsi="Century Gothic"/>
          <w:sz w:val="20"/>
          <w:szCs w:val="20"/>
        </w:rPr>
      </w:pPr>
      <w:r w:rsidRPr="00066515">
        <w:rPr>
          <w:rFonts w:ascii="Century Gothic" w:hAnsi="Century Gothic"/>
          <w:sz w:val="20"/>
          <w:szCs w:val="20"/>
        </w:rPr>
        <w:t xml:space="preserve">– ……………………………………. </w:t>
      </w:r>
    </w:p>
    <w:p w:rsidR="00564BBE" w:rsidRPr="00066515" w:rsidRDefault="00564BBE" w:rsidP="00564BBE">
      <w:pPr>
        <w:ind w:left="426"/>
        <w:contextualSpacing/>
        <w:jc w:val="both"/>
        <w:rPr>
          <w:rFonts w:ascii="Century Gothic" w:hAnsi="Century Gothic"/>
          <w:sz w:val="20"/>
          <w:szCs w:val="20"/>
        </w:rPr>
      </w:pPr>
      <w:r w:rsidRPr="00066515">
        <w:rPr>
          <w:rFonts w:ascii="Century Gothic" w:hAnsi="Century Gothic"/>
          <w:sz w:val="20"/>
          <w:szCs w:val="20"/>
        </w:rPr>
        <w:t>– …………………………………….</w:t>
      </w:r>
    </w:p>
    <w:p w:rsidR="00564BBE" w:rsidRDefault="00564BBE" w:rsidP="00564BBE">
      <w:pPr>
        <w:ind w:left="426"/>
        <w:contextualSpacing/>
        <w:jc w:val="both"/>
        <w:rPr>
          <w:rFonts w:ascii="Century Gothic" w:hAnsi="Century Gothic"/>
          <w:sz w:val="20"/>
          <w:szCs w:val="20"/>
        </w:rPr>
      </w:pPr>
      <w:r w:rsidRPr="00066515">
        <w:rPr>
          <w:rFonts w:ascii="Century Gothic" w:hAnsi="Century Gothic"/>
          <w:sz w:val="20"/>
          <w:szCs w:val="20"/>
        </w:rPr>
        <w:t>– …………………………………….</w:t>
      </w:r>
    </w:p>
    <w:p w:rsidR="009E1CC1" w:rsidRDefault="00564BBE" w:rsidP="009E1CC1">
      <w:pPr>
        <w:ind w:left="426"/>
        <w:contextualSpacing/>
        <w:jc w:val="both"/>
        <w:rPr>
          <w:rFonts w:ascii="Century Gothic" w:hAnsi="Century Gothic"/>
          <w:sz w:val="20"/>
          <w:szCs w:val="20"/>
        </w:rPr>
      </w:pPr>
      <w:r w:rsidRPr="00066515">
        <w:rPr>
          <w:rFonts w:ascii="Century Gothic" w:hAnsi="Century Gothic"/>
          <w:sz w:val="20"/>
          <w:szCs w:val="20"/>
        </w:rPr>
        <w:t>– …………………………………….</w:t>
      </w:r>
    </w:p>
    <w:p w:rsidR="00564BBE" w:rsidRPr="00066515" w:rsidRDefault="00564BBE" w:rsidP="009E1CC1">
      <w:pPr>
        <w:contextualSpacing/>
        <w:jc w:val="both"/>
        <w:rPr>
          <w:rFonts w:ascii="Century Gothic" w:hAnsi="Century Gothic"/>
          <w:sz w:val="20"/>
          <w:szCs w:val="20"/>
        </w:rPr>
      </w:pPr>
    </w:p>
    <w:p w:rsidR="00564BBE" w:rsidRPr="00066515" w:rsidRDefault="00564BBE" w:rsidP="00564BBE">
      <w:pPr>
        <w:numPr>
          <w:ilvl w:val="0"/>
          <w:numId w:val="17"/>
        </w:numPr>
        <w:suppressAutoHyphens w:val="0"/>
        <w:ind w:left="426" w:hanging="426"/>
        <w:contextualSpacing/>
        <w:jc w:val="both"/>
        <w:rPr>
          <w:rFonts w:ascii="Century Gothic" w:hAnsi="Century Gothic"/>
          <w:sz w:val="20"/>
          <w:szCs w:val="20"/>
        </w:rPr>
      </w:pPr>
      <w:r w:rsidRPr="00066515">
        <w:rPr>
          <w:rFonts w:ascii="Century Gothic" w:hAnsi="Century Gothic"/>
          <w:sz w:val="20"/>
          <w:szCs w:val="20"/>
        </w:rPr>
        <w:t xml:space="preserve">Dostarczony przedmiot umowy będzie posiadać wszelkie niezbędne do właściwego korzystania instrukcje, atesty i certyfikaty w języku polskim, a także winien spełniać wymogi techniczne, bezpieczeństwa i użytkowe. </w:t>
      </w:r>
    </w:p>
    <w:p w:rsidR="00564BBE" w:rsidRPr="00066515" w:rsidRDefault="00564BBE" w:rsidP="00564BBE">
      <w:pPr>
        <w:ind w:left="426"/>
        <w:contextualSpacing/>
        <w:jc w:val="both"/>
        <w:rPr>
          <w:rFonts w:ascii="Century Gothic" w:hAnsi="Century Gothic"/>
          <w:sz w:val="20"/>
          <w:szCs w:val="20"/>
        </w:rPr>
      </w:pPr>
    </w:p>
    <w:p w:rsidR="00564BBE" w:rsidRPr="00066515" w:rsidRDefault="00564BBE" w:rsidP="00564BBE">
      <w:pPr>
        <w:numPr>
          <w:ilvl w:val="0"/>
          <w:numId w:val="17"/>
        </w:numPr>
        <w:suppressAutoHyphens w:val="0"/>
        <w:ind w:left="426" w:hanging="426"/>
        <w:contextualSpacing/>
        <w:jc w:val="both"/>
        <w:rPr>
          <w:rFonts w:ascii="Century Gothic" w:hAnsi="Century Gothic"/>
          <w:sz w:val="20"/>
          <w:szCs w:val="20"/>
        </w:rPr>
      </w:pPr>
      <w:r w:rsidRPr="00066515">
        <w:rPr>
          <w:rFonts w:ascii="Century Gothic" w:hAnsi="Century Gothic"/>
          <w:sz w:val="20"/>
          <w:szCs w:val="20"/>
        </w:rPr>
        <w:t xml:space="preserve">Własność przedmiotu umowy przechodzi na Zamawiającego z chwilą dostarczenia </w:t>
      </w:r>
      <w:r w:rsidRPr="00066515">
        <w:rPr>
          <w:rFonts w:ascii="Century Gothic" w:hAnsi="Century Gothic"/>
          <w:sz w:val="20"/>
          <w:szCs w:val="20"/>
        </w:rPr>
        <w:br/>
        <w:t xml:space="preserve">i zamontowania go w miejsce wskazane w ust. 1 i podpisaniu protokołu odbioru końcowego. </w:t>
      </w:r>
    </w:p>
    <w:p w:rsidR="00564BBE" w:rsidRPr="00066515" w:rsidRDefault="00564BBE" w:rsidP="00564BBE">
      <w:pPr>
        <w:rPr>
          <w:rFonts w:ascii="Century Gothic" w:hAnsi="Century Gothic"/>
          <w:sz w:val="20"/>
          <w:szCs w:val="20"/>
        </w:rPr>
      </w:pPr>
    </w:p>
    <w:p w:rsidR="00564BBE" w:rsidRPr="00066515" w:rsidRDefault="00564BBE" w:rsidP="00564BBE">
      <w:pPr>
        <w:jc w:val="center"/>
        <w:rPr>
          <w:rFonts w:ascii="Century Gothic" w:hAnsi="Century Gothic"/>
          <w:b/>
          <w:sz w:val="20"/>
          <w:szCs w:val="20"/>
        </w:rPr>
      </w:pPr>
      <w:r w:rsidRPr="00066515">
        <w:rPr>
          <w:rFonts w:ascii="Century Gothic" w:hAnsi="Century Gothic"/>
          <w:b/>
          <w:sz w:val="20"/>
          <w:szCs w:val="20"/>
        </w:rPr>
        <w:t>§ 4</w:t>
      </w:r>
    </w:p>
    <w:p w:rsidR="00564BBE" w:rsidRPr="00066515" w:rsidRDefault="00564BBE" w:rsidP="00564BBE">
      <w:pPr>
        <w:rPr>
          <w:rFonts w:ascii="Century Gothic" w:hAnsi="Century Gothic"/>
          <w:sz w:val="20"/>
          <w:szCs w:val="20"/>
        </w:rPr>
      </w:pPr>
    </w:p>
    <w:p w:rsidR="00564BBE" w:rsidRDefault="00564BBE" w:rsidP="00564BBE">
      <w:pPr>
        <w:numPr>
          <w:ilvl w:val="0"/>
          <w:numId w:val="25"/>
        </w:numPr>
        <w:suppressAutoHyphens w:val="0"/>
        <w:ind w:left="426" w:hanging="426"/>
        <w:contextualSpacing/>
        <w:jc w:val="both"/>
        <w:rPr>
          <w:rFonts w:ascii="Century Gothic" w:hAnsi="Century Gothic"/>
          <w:sz w:val="20"/>
          <w:szCs w:val="20"/>
        </w:rPr>
      </w:pPr>
      <w:r w:rsidRPr="002132AB">
        <w:rPr>
          <w:rFonts w:ascii="Century Gothic" w:hAnsi="Century Gothic"/>
          <w:sz w:val="20"/>
          <w:szCs w:val="20"/>
        </w:rPr>
        <w:t xml:space="preserve">Zamawiający jest zobowiązany do wpłacenia zaliczki w wysokości ………………. złotych brutto (……………………………………………………………......................................... słownie) w terminie </w:t>
      </w:r>
      <w:r>
        <w:rPr>
          <w:rFonts w:ascii="Century Gothic" w:hAnsi="Century Gothic"/>
          <w:sz w:val="20"/>
          <w:szCs w:val="20"/>
        </w:rPr>
        <w:t xml:space="preserve">do </w:t>
      </w:r>
      <w:r w:rsidRPr="002132AB">
        <w:rPr>
          <w:rFonts w:ascii="Century Gothic" w:hAnsi="Century Gothic"/>
          <w:sz w:val="20"/>
          <w:szCs w:val="20"/>
        </w:rPr>
        <w:t>…………………………</w:t>
      </w:r>
      <w:r>
        <w:rPr>
          <w:rFonts w:ascii="Century Gothic" w:hAnsi="Century Gothic"/>
          <w:sz w:val="20"/>
          <w:szCs w:val="20"/>
        </w:rPr>
        <w:t>…………..</w:t>
      </w:r>
      <w:r w:rsidRPr="002132AB">
        <w:rPr>
          <w:rFonts w:ascii="Century Gothic" w:hAnsi="Century Gothic"/>
          <w:sz w:val="20"/>
          <w:szCs w:val="20"/>
        </w:rPr>
        <w:t>………</w:t>
      </w:r>
      <w:r w:rsidR="009E1CC1">
        <w:rPr>
          <w:rFonts w:ascii="Century Gothic" w:hAnsi="Century Gothic"/>
          <w:sz w:val="20"/>
          <w:szCs w:val="20"/>
        </w:rPr>
        <w:t xml:space="preserve"> 2018</w:t>
      </w:r>
      <w:r>
        <w:rPr>
          <w:rFonts w:ascii="Century Gothic" w:hAnsi="Century Gothic"/>
          <w:sz w:val="20"/>
          <w:szCs w:val="20"/>
        </w:rPr>
        <w:t>r.</w:t>
      </w:r>
    </w:p>
    <w:p w:rsidR="00564BBE" w:rsidRPr="002132AB" w:rsidRDefault="00564BBE" w:rsidP="00564BBE">
      <w:pPr>
        <w:ind w:left="426"/>
        <w:contextualSpacing/>
        <w:jc w:val="both"/>
        <w:rPr>
          <w:rFonts w:ascii="Century Gothic" w:hAnsi="Century Gothic"/>
          <w:sz w:val="20"/>
          <w:szCs w:val="20"/>
        </w:rPr>
      </w:pPr>
    </w:p>
    <w:p w:rsidR="00564BBE" w:rsidRPr="00066515" w:rsidRDefault="00564BBE" w:rsidP="00564BBE">
      <w:pPr>
        <w:numPr>
          <w:ilvl w:val="0"/>
          <w:numId w:val="25"/>
        </w:numPr>
        <w:suppressAutoHyphens w:val="0"/>
        <w:ind w:left="426" w:hanging="426"/>
        <w:contextualSpacing/>
        <w:jc w:val="both"/>
        <w:rPr>
          <w:rFonts w:ascii="Century Gothic" w:hAnsi="Century Gothic"/>
          <w:sz w:val="20"/>
          <w:szCs w:val="20"/>
        </w:rPr>
      </w:pPr>
      <w:r w:rsidRPr="00066515">
        <w:rPr>
          <w:rFonts w:ascii="Century Gothic" w:hAnsi="Century Gothic"/>
          <w:sz w:val="20"/>
          <w:szCs w:val="20"/>
        </w:rPr>
        <w:t xml:space="preserve">Zamawiający zapłaci Sprzedawcy kwotę wynagrodzenia określonego </w:t>
      </w:r>
      <w:r w:rsidRPr="00066515">
        <w:rPr>
          <w:rFonts w:ascii="Century Gothic" w:hAnsi="Century Gothic"/>
          <w:sz w:val="20"/>
          <w:szCs w:val="20"/>
        </w:rPr>
        <w:br/>
        <w:t>w § 2 ust. 1 umowy w terminie .………………….. od dnia otrzymania poprawnie wystawionej faktury.</w:t>
      </w:r>
      <w:r>
        <w:rPr>
          <w:rFonts w:ascii="Century Gothic" w:hAnsi="Century Gothic"/>
          <w:sz w:val="20"/>
          <w:szCs w:val="20"/>
        </w:rPr>
        <w:t xml:space="preserve"> Wartość faktury zostanie pomniejszona o wypłaconą zaliczkę.</w:t>
      </w:r>
    </w:p>
    <w:p w:rsidR="00564BBE" w:rsidRPr="00066515" w:rsidRDefault="00564BBE" w:rsidP="00564BBE">
      <w:pPr>
        <w:contextualSpacing/>
        <w:jc w:val="both"/>
        <w:rPr>
          <w:rFonts w:ascii="Century Gothic" w:hAnsi="Century Gothic"/>
          <w:sz w:val="20"/>
          <w:szCs w:val="20"/>
        </w:rPr>
      </w:pPr>
      <w:r w:rsidRPr="00066515">
        <w:rPr>
          <w:rFonts w:ascii="Century Gothic" w:hAnsi="Century Gothic"/>
          <w:sz w:val="20"/>
          <w:szCs w:val="20"/>
        </w:rPr>
        <w:t xml:space="preserve"> </w:t>
      </w:r>
    </w:p>
    <w:p w:rsidR="00564BBE" w:rsidRPr="00066515" w:rsidRDefault="00564BBE" w:rsidP="00564BBE">
      <w:pPr>
        <w:numPr>
          <w:ilvl w:val="0"/>
          <w:numId w:val="25"/>
        </w:numPr>
        <w:suppressAutoHyphens w:val="0"/>
        <w:ind w:left="426" w:hanging="426"/>
        <w:contextualSpacing/>
        <w:jc w:val="both"/>
        <w:rPr>
          <w:rFonts w:ascii="Century Gothic" w:hAnsi="Century Gothic"/>
          <w:sz w:val="20"/>
          <w:szCs w:val="20"/>
        </w:rPr>
      </w:pPr>
      <w:r w:rsidRPr="00066515">
        <w:rPr>
          <w:rFonts w:ascii="Century Gothic" w:hAnsi="Century Gothic"/>
          <w:sz w:val="20"/>
          <w:szCs w:val="20"/>
        </w:rPr>
        <w:t xml:space="preserve">Podstawą do wystawienia faktury za przedmiot umowy będzie protokół odbioru bezusterkowy podpisany przez Dyrektorów </w:t>
      </w:r>
      <w:r w:rsidR="009E1CC1">
        <w:rPr>
          <w:rFonts w:ascii="Century Gothic" w:hAnsi="Century Gothic"/>
          <w:sz w:val="20"/>
          <w:szCs w:val="20"/>
        </w:rPr>
        <w:t>Szkół</w:t>
      </w:r>
      <w:r w:rsidRPr="00066515">
        <w:rPr>
          <w:rFonts w:ascii="Century Gothic" w:hAnsi="Century Gothic"/>
          <w:sz w:val="20"/>
          <w:szCs w:val="20"/>
        </w:rPr>
        <w:t xml:space="preserve"> oraz Członka Zarządu Zamawiającego. </w:t>
      </w:r>
    </w:p>
    <w:p w:rsidR="00564BBE" w:rsidRPr="00066515" w:rsidRDefault="00564BBE" w:rsidP="00564BBE">
      <w:pPr>
        <w:contextualSpacing/>
        <w:jc w:val="both"/>
        <w:rPr>
          <w:rFonts w:ascii="Century Gothic" w:hAnsi="Century Gothic"/>
          <w:sz w:val="20"/>
          <w:szCs w:val="20"/>
        </w:rPr>
      </w:pPr>
    </w:p>
    <w:p w:rsidR="00564BBE" w:rsidRPr="00066515" w:rsidRDefault="00564BBE" w:rsidP="00564BBE">
      <w:pPr>
        <w:numPr>
          <w:ilvl w:val="0"/>
          <w:numId w:val="25"/>
        </w:numPr>
        <w:suppressAutoHyphens w:val="0"/>
        <w:ind w:left="426" w:hanging="426"/>
        <w:contextualSpacing/>
        <w:jc w:val="both"/>
        <w:rPr>
          <w:rFonts w:ascii="Century Gothic" w:hAnsi="Century Gothic"/>
          <w:sz w:val="20"/>
          <w:szCs w:val="20"/>
        </w:rPr>
      </w:pPr>
      <w:r w:rsidRPr="00066515">
        <w:rPr>
          <w:rFonts w:ascii="Century Gothic" w:hAnsi="Century Gothic"/>
          <w:sz w:val="20"/>
          <w:szCs w:val="20"/>
        </w:rPr>
        <w:t xml:space="preserve">Odbiór przedmiotu umowy przeprowadzony zostanie w ciągu ……………..od dnia pisemnego zgłoszenia przez Sprzedawcę gotowości do odbioru i przekazania niezbędnych dokumentów. </w:t>
      </w:r>
    </w:p>
    <w:p w:rsidR="00564BBE" w:rsidRPr="00066515" w:rsidRDefault="00564BBE" w:rsidP="00564BBE">
      <w:pPr>
        <w:ind w:left="426"/>
        <w:contextualSpacing/>
        <w:jc w:val="both"/>
        <w:rPr>
          <w:rFonts w:ascii="Century Gothic" w:hAnsi="Century Gothic"/>
          <w:sz w:val="20"/>
          <w:szCs w:val="20"/>
        </w:rPr>
      </w:pPr>
    </w:p>
    <w:p w:rsidR="00564BBE" w:rsidRPr="00066515" w:rsidRDefault="00564BBE" w:rsidP="00564BBE">
      <w:pPr>
        <w:numPr>
          <w:ilvl w:val="0"/>
          <w:numId w:val="25"/>
        </w:numPr>
        <w:suppressAutoHyphens w:val="0"/>
        <w:ind w:left="426" w:hanging="426"/>
        <w:contextualSpacing/>
        <w:jc w:val="both"/>
        <w:rPr>
          <w:rFonts w:ascii="Century Gothic" w:hAnsi="Century Gothic"/>
          <w:sz w:val="20"/>
          <w:szCs w:val="20"/>
        </w:rPr>
      </w:pPr>
      <w:r w:rsidRPr="00066515">
        <w:rPr>
          <w:rFonts w:ascii="Century Gothic" w:hAnsi="Century Gothic"/>
          <w:sz w:val="20"/>
          <w:szCs w:val="20"/>
        </w:rPr>
        <w:t xml:space="preserve">Strony przyjmują za dzień wykonania przedmiotu umowy dzień zgłoszenia gotowości do odbioru przedmiotu umowy; lub dzień zgłoszenia do odbioru poprawionego lub uzupełnionego przedmiotu umowy w przypadku odmowy dokonania odbioru </w:t>
      </w:r>
      <w:r w:rsidRPr="00066515">
        <w:rPr>
          <w:rFonts w:ascii="Century Gothic" w:hAnsi="Century Gothic"/>
          <w:sz w:val="20"/>
          <w:szCs w:val="20"/>
        </w:rPr>
        <w:br/>
        <w:t xml:space="preserve">z powodu nienależytego wykonania przedmiotu umowy, w szczególności istnienia usterek, braków ilościowych lub innych wad. </w:t>
      </w:r>
    </w:p>
    <w:p w:rsidR="00564BBE" w:rsidRPr="00066515" w:rsidRDefault="00564BBE" w:rsidP="00564BBE">
      <w:pPr>
        <w:rPr>
          <w:rFonts w:ascii="Century Gothic" w:hAnsi="Century Gothic"/>
          <w:sz w:val="20"/>
          <w:szCs w:val="20"/>
        </w:rPr>
      </w:pPr>
    </w:p>
    <w:p w:rsidR="00564BBE" w:rsidRPr="00066515" w:rsidRDefault="00564BBE" w:rsidP="00564BBE">
      <w:pPr>
        <w:jc w:val="center"/>
        <w:rPr>
          <w:rFonts w:ascii="Century Gothic" w:hAnsi="Century Gothic"/>
          <w:b/>
          <w:sz w:val="20"/>
          <w:szCs w:val="20"/>
        </w:rPr>
      </w:pPr>
      <w:r w:rsidRPr="00066515">
        <w:rPr>
          <w:rFonts w:ascii="Century Gothic" w:hAnsi="Century Gothic"/>
          <w:b/>
          <w:sz w:val="20"/>
          <w:szCs w:val="20"/>
        </w:rPr>
        <w:t>§ 5</w:t>
      </w:r>
    </w:p>
    <w:p w:rsidR="00564BBE" w:rsidRPr="00066515" w:rsidRDefault="00564BBE" w:rsidP="00564BBE">
      <w:pPr>
        <w:rPr>
          <w:rFonts w:ascii="Century Gothic" w:hAnsi="Century Gothic"/>
          <w:sz w:val="20"/>
          <w:szCs w:val="20"/>
        </w:rPr>
      </w:pPr>
    </w:p>
    <w:p w:rsidR="00564BBE" w:rsidRPr="00066515" w:rsidRDefault="00564BBE" w:rsidP="00564BBE">
      <w:pPr>
        <w:jc w:val="both"/>
        <w:rPr>
          <w:rFonts w:ascii="Century Gothic" w:hAnsi="Century Gothic"/>
          <w:sz w:val="20"/>
          <w:szCs w:val="20"/>
        </w:rPr>
      </w:pPr>
      <w:r w:rsidRPr="00066515">
        <w:rPr>
          <w:rFonts w:ascii="Century Gothic" w:hAnsi="Century Gothic"/>
          <w:sz w:val="20"/>
          <w:szCs w:val="20"/>
        </w:rPr>
        <w:t xml:space="preserve">Strony postanawiają, że obowiązującą je formą odszkodowania, są kary umowne, naliczane według następujących zasad: </w:t>
      </w:r>
    </w:p>
    <w:p w:rsidR="00564BBE" w:rsidRPr="00066515" w:rsidRDefault="00564BBE" w:rsidP="00564BBE">
      <w:pPr>
        <w:numPr>
          <w:ilvl w:val="0"/>
          <w:numId w:val="18"/>
        </w:numPr>
        <w:suppressAutoHyphens w:val="0"/>
        <w:ind w:left="426" w:hanging="426"/>
        <w:contextualSpacing/>
        <w:jc w:val="both"/>
        <w:rPr>
          <w:rFonts w:ascii="Century Gothic" w:hAnsi="Century Gothic"/>
          <w:sz w:val="20"/>
          <w:szCs w:val="20"/>
        </w:rPr>
      </w:pPr>
      <w:r w:rsidRPr="00066515">
        <w:rPr>
          <w:rFonts w:ascii="Century Gothic" w:hAnsi="Century Gothic"/>
          <w:sz w:val="20"/>
          <w:szCs w:val="20"/>
        </w:rPr>
        <w:t xml:space="preserve">Za przekroczenie terminu realizacji określonego w § 3 ust. 2 Sprzedawca zapłaci 5 % wartości wynagrodzenia brutto określonego w § 2 ust. 1 za każdy dzień opóźnienia. </w:t>
      </w:r>
      <w:r w:rsidRPr="00066515">
        <w:rPr>
          <w:rFonts w:ascii="Century Gothic" w:hAnsi="Century Gothic"/>
          <w:sz w:val="20"/>
          <w:szCs w:val="20"/>
        </w:rPr>
        <w:br/>
      </w:r>
    </w:p>
    <w:p w:rsidR="00564BBE" w:rsidRPr="00066515" w:rsidRDefault="00564BBE" w:rsidP="00564BBE">
      <w:pPr>
        <w:numPr>
          <w:ilvl w:val="0"/>
          <w:numId w:val="18"/>
        </w:numPr>
        <w:suppressAutoHyphens w:val="0"/>
        <w:ind w:left="426" w:hanging="426"/>
        <w:contextualSpacing/>
        <w:jc w:val="both"/>
        <w:rPr>
          <w:rFonts w:ascii="Century Gothic" w:hAnsi="Century Gothic"/>
          <w:sz w:val="20"/>
          <w:szCs w:val="20"/>
        </w:rPr>
      </w:pPr>
      <w:r w:rsidRPr="00066515">
        <w:rPr>
          <w:rFonts w:ascii="Century Gothic" w:hAnsi="Century Gothic"/>
          <w:sz w:val="20"/>
          <w:szCs w:val="20"/>
        </w:rPr>
        <w:t xml:space="preserve">Za przekroczenie terminu usunięcia wad stwierdzonych w okresie gwarancji lub rękojmi, Sprzedawca zapłaci 0,5 % wartości wynagrodzenia brutto określonego w § 2 ust. 1 za każdy dzień opóźnienia liczony od upływu terminu określonego w § 7 ust. 3. </w:t>
      </w:r>
      <w:r w:rsidRPr="00066515">
        <w:rPr>
          <w:rFonts w:ascii="Century Gothic" w:hAnsi="Century Gothic"/>
          <w:sz w:val="20"/>
          <w:szCs w:val="20"/>
        </w:rPr>
        <w:br/>
        <w:t xml:space="preserve">W przypadku przekroczenia wyznaczonego terminu usunięcia wad wysokość kary umownej za każdy dzień opóźnienia ulega podwojeniu. </w:t>
      </w:r>
    </w:p>
    <w:p w:rsidR="00564BBE" w:rsidRPr="00066515" w:rsidRDefault="00564BBE" w:rsidP="00564BBE">
      <w:pPr>
        <w:ind w:left="426"/>
        <w:contextualSpacing/>
        <w:jc w:val="both"/>
        <w:rPr>
          <w:rFonts w:ascii="Century Gothic" w:hAnsi="Century Gothic"/>
          <w:sz w:val="20"/>
          <w:szCs w:val="20"/>
        </w:rPr>
      </w:pPr>
    </w:p>
    <w:p w:rsidR="00564BBE" w:rsidRPr="00066515" w:rsidRDefault="00564BBE" w:rsidP="00564BBE">
      <w:pPr>
        <w:numPr>
          <w:ilvl w:val="0"/>
          <w:numId w:val="18"/>
        </w:numPr>
        <w:suppressAutoHyphens w:val="0"/>
        <w:ind w:left="426" w:hanging="426"/>
        <w:contextualSpacing/>
        <w:jc w:val="both"/>
        <w:rPr>
          <w:rFonts w:ascii="Century Gothic" w:hAnsi="Century Gothic"/>
          <w:sz w:val="20"/>
          <w:szCs w:val="20"/>
        </w:rPr>
      </w:pPr>
      <w:r w:rsidRPr="00066515">
        <w:rPr>
          <w:rFonts w:ascii="Century Gothic" w:hAnsi="Century Gothic"/>
          <w:sz w:val="20"/>
          <w:szCs w:val="20"/>
        </w:rPr>
        <w:t xml:space="preserve">Za pełne lub częściowe odstąpienie od umowy z przyczyn, za które odpowiedzialność ponosi Sprzedawca, zapłaci on Zamawiającemu 25 % wynagrodzenia brutto określonego w § 2 ust. 1. </w:t>
      </w:r>
    </w:p>
    <w:p w:rsidR="00564BBE" w:rsidRPr="00066515" w:rsidRDefault="00564BBE" w:rsidP="00564BBE">
      <w:pPr>
        <w:ind w:left="426"/>
        <w:contextualSpacing/>
        <w:jc w:val="both"/>
        <w:rPr>
          <w:rFonts w:ascii="Century Gothic" w:hAnsi="Century Gothic"/>
          <w:sz w:val="20"/>
          <w:szCs w:val="20"/>
        </w:rPr>
      </w:pPr>
    </w:p>
    <w:p w:rsidR="00564BBE" w:rsidRPr="00066515" w:rsidRDefault="00564BBE" w:rsidP="00564BBE">
      <w:pPr>
        <w:numPr>
          <w:ilvl w:val="0"/>
          <w:numId w:val="18"/>
        </w:numPr>
        <w:suppressAutoHyphens w:val="0"/>
        <w:ind w:left="426" w:hanging="426"/>
        <w:contextualSpacing/>
        <w:jc w:val="both"/>
        <w:rPr>
          <w:rFonts w:ascii="Century Gothic" w:hAnsi="Century Gothic"/>
          <w:sz w:val="20"/>
          <w:szCs w:val="20"/>
        </w:rPr>
      </w:pPr>
      <w:r w:rsidRPr="00066515">
        <w:rPr>
          <w:rFonts w:ascii="Century Gothic" w:hAnsi="Century Gothic"/>
          <w:sz w:val="20"/>
          <w:szCs w:val="20"/>
        </w:rPr>
        <w:t xml:space="preserve">Zamawiający płaci Sprzedawcy karę umowną za pełne lub częściowe odstąpienie od umowy z przyczyn, za które odpowiada Zamawiający w wysokości 25 % wynagrodzenia brutto określonego w § 2 ust. 1. </w:t>
      </w:r>
    </w:p>
    <w:p w:rsidR="00564BBE" w:rsidRPr="00066515" w:rsidRDefault="00564BBE" w:rsidP="00564BBE">
      <w:pPr>
        <w:ind w:left="426"/>
        <w:contextualSpacing/>
        <w:jc w:val="both"/>
        <w:rPr>
          <w:rFonts w:ascii="Century Gothic" w:hAnsi="Century Gothic"/>
          <w:sz w:val="20"/>
          <w:szCs w:val="20"/>
        </w:rPr>
      </w:pPr>
    </w:p>
    <w:p w:rsidR="00564BBE" w:rsidRPr="00066515" w:rsidRDefault="00564BBE" w:rsidP="00564BBE">
      <w:pPr>
        <w:numPr>
          <w:ilvl w:val="0"/>
          <w:numId w:val="18"/>
        </w:numPr>
        <w:suppressAutoHyphens w:val="0"/>
        <w:ind w:left="426" w:hanging="426"/>
        <w:contextualSpacing/>
        <w:jc w:val="both"/>
        <w:rPr>
          <w:rFonts w:ascii="Century Gothic" w:hAnsi="Century Gothic"/>
          <w:sz w:val="20"/>
          <w:szCs w:val="20"/>
        </w:rPr>
      </w:pPr>
      <w:r w:rsidRPr="00066515">
        <w:rPr>
          <w:rFonts w:ascii="Century Gothic" w:hAnsi="Century Gothic"/>
          <w:sz w:val="20"/>
          <w:szCs w:val="20"/>
        </w:rPr>
        <w:t xml:space="preserve">W sytuacji, gdy kary umowne, przewidziane w pkt. 1-4 nie pokrywają szkody, stronom przysługuje prawo żądania odszkodowania na zasadach ogólnych. </w:t>
      </w:r>
    </w:p>
    <w:p w:rsidR="00564BBE" w:rsidRPr="00066515" w:rsidRDefault="00564BBE" w:rsidP="00564BBE">
      <w:pPr>
        <w:ind w:left="426"/>
        <w:contextualSpacing/>
        <w:jc w:val="both"/>
        <w:rPr>
          <w:rFonts w:ascii="Century Gothic" w:hAnsi="Century Gothic"/>
          <w:sz w:val="20"/>
          <w:szCs w:val="20"/>
        </w:rPr>
      </w:pPr>
    </w:p>
    <w:p w:rsidR="00564BBE" w:rsidRDefault="00564BBE" w:rsidP="00564BBE">
      <w:pPr>
        <w:numPr>
          <w:ilvl w:val="0"/>
          <w:numId w:val="18"/>
        </w:numPr>
        <w:suppressAutoHyphens w:val="0"/>
        <w:ind w:left="426" w:hanging="426"/>
        <w:contextualSpacing/>
        <w:jc w:val="both"/>
        <w:rPr>
          <w:rFonts w:ascii="Century Gothic" w:hAnsi="Century Gothic"/>
          <w:sz w:val="20"/>
          <w:szCs w:val="20"/>
        </w:rPr>
      </w:pPr>
      <w:r w:rsidRPr="00066515">
        <w:rPr>
          <w:rFonts w:ascii="Century Gothic" w:hAnsi="Century Gothic"/>
          <w:sz w:val="20"/>
          <w:szCs w:val="20"/>
        </w:rPr>
        <w:t xml:space="preserve">Strony, zgodnie z art. 473 k.c. rozszerzają odpowiedzialność Sprzedawcy i przyjmują, że Sprzedawca ponosi odpowiedzialność za opóźnienie tj. za przekroczenie terminu wykonania obowiązków także w przypadku, gdy jest ono następstwem okoliczności niezawinionych przez Sprzedawcę. Zamawiający domagając się zapłaty kary lub odszkodowania nie jest zobowiązany do wykazania winy Sprzedawcy. Sprzedawca może zwolnić się od odpowiedzialności za opóźnienie jedynie wykazując, że wyłącznym powodem przekroczenia terminu było zawinione działanie </w:t>
      </w:r>
      <w:r w:rsidR="009E1CC1">
        <w:rPr>
          <w:rFonts w:ascii="Century Gothic" w:hAnsi="Century Gothic"/>
          <w:sz w:val="20"/>
          <w:szCs w:val="20"/>
        </w:rPr>
        <w:t xml:space="preserve">lub zaniechanie Zamawiającego. </w:t>
      </w:r>
    </w:p>
    <w:p w:rsidR="009E1CC1" w:rsidRPr="00066515" w:rsidRDefault="009E1CC1" w:rsidP="009E1CC1">
      <w:pPr>
        <w:suppressAutoHyphens w:val="0"/>
        <w:contextualSpacing/>
        <w:jc w:val="both"/>
        <w:rPr>
          <w:rFonts w:ascii="Century Gothic" w:hAnsi="Century Gothic"/>
          <w:sz w:val="20"/>
          <w:szCs w:val="20"/>
        </w:rPr>
      </w:pPr>
    </w:p>
    <w:p w:rsidR="00564BBE" w:rsidRPr="00066515" w:rsidRDefault="00564BBE" w:rsidP="00564BBE">
      <w:pPr>
        <w:numPr>
          <w:ilvl w:val="0"/>
          <w:numId w:val="18"/>
        </w:numPr>
        <w:suppressAutoHyphens w:val="0"/>
        <w:ind w:left="426" w:hanging="426"/>
        <w:contextualSpacing/>
        <w:jc w:val="both"/>
        <w:rPr>
          <w:rFonts w:ascii="Century Gothic" w:hAnsi="Century Gothic"/>
          <w:sz w:val="20"/>
          <w:szCs w:val="20"/>
        </w:rPr>
      </w:pPr>
      <w:r w:rsidRPr="00066515">
        <w:rPr>
          <w:rFonts w:ascii="Century Gothic" w:hAnsi="Century Gothic"/>
          <w:sz w:val="20"/>
          <w:szCs w:val="20"/>
        </w:rPr>
        <w:t xml:space="preserve">W razie wystąpienia istotnej zmiany okoliczności powodującej, że wykonanie umowy nie leży </w:t>
      </w:r>
      <w:r w:rsidR="009E1CC1">
        <w:rPr>
          <w:rFonts w:ascii="Century Gothic" w:hAnsi="Century Gothic"/>
          <w:sz w:val="20"/>
          <w:szCs w:val="20"/>
        </w:rPr>
        <w:br/>
      </w:r>
      <w:r w:rsidRPr="00066515">
        <w:rPr>
          <w:rFonts w:ascii="Century Gothic" w:hAnsi="Century Gothic"/>
          <w:sz w:val="20"/>
          <w:szCs w:val="20"/>
        </w:rPr>
        <w:t xml:space="preserve">w interesie publicznym, czego nie można było przewidzieć w chwili zawarcia umowy, Zamawiający może odstąpić od umowy w terminie miesiąca od powzięcia wiadomości </w:t>
      </w:r>
      <w:r w:rsidR="009E1CC1">
        <w:rPr>
          <w:rFonts w:ascii="Century Gothic" w:hAnsi="Century Gothic"/>
          <w:sz w:val="20"/>
          <w:szCs w:val="20"/>
        </w:rPr>
        <w:br/>
      </w:r>
      <w:r w:rsidRPr="00066515">
        <w:rPr>
          <w:rFonts w:ascii="Century Gothic" w:hAnsi="Century Gothic"/>
          <w:sz w:val="20"/>
          <w:szCs w:val="20"/>
        </w:rPr>
        <w:t xml:space="preserve">o powyższych okolicznościach. W takim wypadku Sprzedawca może żądać jedynie wynagrodzenia należnego mu z tytułu wykonania części umowy i nie przysługuje mu kara, </w:t>
      </w:r>
      <w:r w:rsidR="009E1CC1">
        <w:rPr>
          <w:rFonts w:ascii="Century Gothic" w:hAnsi="Century Gothic"/>
          <w:sz w:val="20"/>
          <w:szCs w:val="20"/>
        </w:rPr>
        <w:br/>
      </w:r>
      <w:r w:rsidRPr="00066515">
        <w:rPr>
          <w:rFonts w:ascii="Century Gothic" w:hAnsi="Century Gothic"/>
          <w:sz w:val="20"/>
          <w:szCs w:val="20"/>
        </w:rPr>
        <w:t xml:space="preserve">o której mowa w ust. 4. </w:t>
      </w:r>
    </w:p>
    <w:p w:rsidR="00564BBE" w:rsidRPr="00066515" w:rsidRDefault="00564BBE" w:rsidP="00564BBE">
      <w:pPr>
        <w:ind w:left="426"/>
        <w:contextualSpacing/>
        <w:jc w:val="both"/>
        <w:rPr>
          <w:rFonts w:ascii="Century Gothic" w:hAnsi="Century Gothic"/>
          <w:sz w:val="20"/>
          <w:szCs w:val="20"/>
        </w:rPr>
      </w:pPr>
    </w:p>
    <w:p w:rsidR="00564BBE" w:rsidRPr="00066515" w:rsidRDefault="00564BBE" w:rsidP="00564BBE">
      <w:pPr>
        <w:numPr>
          <w:ilvl w:val="0"/>
          <w:numId w:val="18"/>
        </w:numPr>
        <w:suppressAutoHyphens w:val="0"/>
        <w:ind w:left="426" w:hanging="426"/>
        <w:contextualSpacing/>
        <w:jc w:val="both"/>
        <w:rPr>
          <w:rFonts w:ascii="Century Gothic" w:hAnsi="Century Gothic"/>
          <w:sz w:val="20"/>
          <w:szCs w:val="20"/>
        </w:rPr>
      </w:pPr>
      <w:r w:rsidRPr="00066515">
        <w:rPr>
          <w:rFonts w:ascii="Century Gothic" w:hAnsi="Century Gothic"/>
          <w:sz w:val="20"/>
          <w:szCs w:val="20"/>
        </w:rPr>
        <w:t xml:space="preserve">Odstąpienie od umowy powinno nastąpić w formie pisemnej pod rygorem nieważności i powinno zawierać uzasadnienie. </w:t>
      </w:r>
    </w:p>
    <w:p w:rsidR="00564BBE" w:rsidRPr="00066515" w:rsidRDefault="00564BBE" w:rsidP="00564BBE">
      <w:pPr>
        <w:rPr>
          <w:rFonts w:ascii="Century Gothic" w:hAnsi="Century Gothic"/>
          <w:sz w:val="20"/>
          <w:szCs w:val="20"/>
        </w:rPr>
      </w:pPr>
    </w:p>
    <w:p w:rsidR="00564BBE" w:rsidRPr="00066515" w:rsidRDefault="00564BBE" w:rsidP="00564BBE">
      <w:pPr>
        <w:jc w:val="center"/>
        <w:rPr>
          <w:rFonts w:ascii="Century Gothic" w:hAnsi="Century Gothic"/>
          <w:b/>
          <w:sz w:val="20"/>
          <w:szCs w:val="20"/>
        </w:rPr>
      </w:pPr>
      <w:r w:rsidRPr="00066515">
        <w:rPr>
          <w:rFonts w:ascii="Century Gothic" w:hAnsi="Century Gothic"/>
          <w:b/>
          <w:sz w:val="20"/>
          <w:szCs w:val="20"/>
        </w:rPr>
        <w:t>§ 6</w:t>
      </w:r>
    </w:p>
    <w:p w:rsidR="00564BBE" w:rsidRPr="00066515" w:rsidRDefault="00564BBE" w:rsidP="00564BBE">
      <w:pPr>
        <w:rPr>
          <w:rFonts w:ascii="Century Gothic" w:hAnsi="Century Gothic"/>
          <w:sz w:val="20"/>
          <w:szCs w:val="20"/>
        </w:rPr>
      </w:pPr>
    </w:p>
    <w:p w:rsidR="00564BBE" w:rsidRPr="00066515" w:rsidRDefault="00564BBE" w:rsidP="00564BBE">
      <w:pPr>
        <w:numPr>
          <w:ilvl w:val="0"/>
          <w:numId w:val="19"/>
        </w:numPr>
        <w:suppressAutoHyphens w:val="0"/>
        <w:ind w:left="426" w:hanging="426"/>
        <w:contextualSpacing/>
        <w:jc w:val="both"/>
        <w:rPr>
          <w:rFonts w:ascii="Century Gothic" w:hAnsi="Century Gothic"/>
          <w:sz w:val="20"/>
          <w:szCs w:val="20"/>
        </w:rPr>
      </w:pPr>
      <w:r w:rsidRPr="00066515">
        <w:rPr>
          <w:rFonts w:ascii="Century Gothic" w:hAnsi="Century Gothic"/>
          <w:sz w:val="20"/>
          <w:szCs w:val="20"/>
        </w:rPr>
        <w:t>Sprzedawca udziela gwarancji na zrealizowany przedmiot umowy. Termin gwarancji wynosi …………… (na elementy wyposażenia dostarczone/ zamontowane przez Sprzedawcę – termin gwarancji wynosi zgodnie z okresem gwarancji producenta, jednak nie krócej niż 2 lata) i liczy się zarówno dla prac montażowych jak i dla elementów wyposażenia dostarczonych/zamontowanych przez Sprzedawcę - od dnia dokonania bezusterkowego odbioru przedmiotu umowy.</w:t>
      </w:r>
    </w:p>
    <w:p w:rsidR="00564BBE" w:rsidRPr="00066515" w:rsidRDefault="00564BBE" w:rsidP="00564BBE">
      <w:pPr>
        <w:ind w:left="426"/>
        <w:contextualSpacing/>
        <w:jc w:val="both"/>
        <w:rPr>
          <w:rFonts w:ascii="Century Gothic" w:hAnsi="Century Gothic"/>
          <w:sz w:val="20"/>
          <w:szCs w:val="20"/>
        </w:rPr>
      </w:pPr>
      <w:r w:rsidRPr="00066515">
        <w:rPr>
          <w:rFonts w:ascii="Century Gothic" w:hAnsi="Century Gothic"/>
          <w:sz w:val="20"/>
          <w:szCs w:val="20"/>
        </w:rPr>
        <w:t xml:space="preserve"> </w:t>
      </w:r>
    </w:p>
    <w:p w:rsidR="00564BBE" w:rsidRPr="00066515" w:rsidRDefault="00564BBE" w:rsidP="00564BBE">
      <w:pPr>
        <w:numPr>
          <w:ilvl w:val="0"/>
          <w:numId w:val="19"/>
        </w:numPr>
        <w:suppressAutoHyphens w:val="0"/>
        <w:ind w:left="426" w:hanging="426"/>
        <w:contextualSpacing/>
        <w:jc w:val="both"/>
        <w:rPr>
          <w:rFonts w:ascii="Century Gothic" w:hAnsi="Century Gothic"/>
          <w:sz w:val="20"/>
          <w:szCs w:val="20"/>
        </w:rPr>
      </w:pPr>
      <w:r w:rsidRPr="00066515">
        <w:rPr>
          <w:rFonts w:ascii="Century Gothic" w:hAnsi="Century Gothic"/>
          <w:sz w:val="20"/>
          <w:szCs w:val="20"/>
        </w:rPr>
        <w:t xml:space="preserve">Sprzedawca udziela Zamawiającemu rękojmi na wykonany przedmiot umowy. Termin rękojmi wynosi ……………. (okres rękojmi określony przez Sprzedawcę w ofercie, lecz nie mniej niż …………) i liczy się zarówno dla prac montażowych jak i dla elementów wyposażenia dostarczonych/zamontowanych przez Sprzedawcę - od dnia dokonania bezusterkowego odbioru końcowego przedmiotu umowy. </w:t>
      </w:r>
    </w:p>
    <w:p w:rsidR="00564BBE" w:rsidRPr="00066515" w:rsidRDefault="00564BBE" w:rsidP="00564BBE">
      <w:pPr>
        <w:ind w:left="426"/>
        <w:contextualSpacing/>
        <w:jc w:val="both"/>
        <w:rPr>
          <w:rFonts w:ascii="Century Gothic" w:hAnsi="Century Gothic"/>
          <w:sz w:val="20"/>
          <w:szCs w:val="20"/>
        </w:rPr>
      </w:pPr>
    </w:p>
    <w:p w:rsidR="00564BBE" w:rsidRPr="00066515" w:rsidRDefault="00564BBE" w:rsidP="00564BBE">
      <w:pPr>
        <w:numPr>
          <w:ilvl w:val="0"/>
          <w:numId w:val="19"/>
        </w:numPr>
        <w:suppressAutoHyphens w:val="0"/>
        <w:ind w:left="426" w:hanging="426"/>
        <w:contextualSpacing/>
        <w:jc w:val="both"/>
        <w:rPr>
          <w:rFonts w:ascii="Century Gothic" w:hAnsi="Century Gothic"/>
          <w:sz w:val="20"/>
          <w:szCs w:val="20"/>
        </w:rPr>
      </w:pPr>
      <w:r w:rsidRPr="00066515">
        <w:rPr>
          <w:rFonts w:ascii="Century Gothic" w:hAnsi="Century Gothic"/>
          <w:sz w:val="20"/>
          <w:szCs w:val="20"/>
        </w:rPr>
        <w:t xml:space="preserve">W przypadku ujawnienia w okresie gwarancji lub rękojmi wad, Zamawiający poinformuje o tym Sprzedawcę na piśmie w terminie 3 miesięcy od ich wykrycia. Sprzedawca zobowiązany jest usunąć wady (ujawnione w okresie gwarancji lub rękojmi) w terminie 14 dni od otrzymania zgłoszenia (lub innym technicznie uzasadnionym terminie wyznaczonym przez Zamawiającego). Sprzedawca zapewni sprzęt zastępczy (równoważny sprzętowi naprawianemu) w przypadku niedotrzymania powyższego terminu usunięcia wad. </w:t>
      </w:r>
    </w:p>
    <w:p w:rsidR="00564BBE" w:rsidRPr="00066515" w:rsidRDefault="00564BBE" w:rsidP="00564BBE">
      <w:pPr>
        <w:ind w:left="426"/>
        <w:contextualSpacing/>
        <w:jc w:val="both"/>
        <w:rPr>
          <w:rFonts w:ascii="Century Gothic" w:hAnsi="Century Gothic"/>
          <w:sz w:val="20"/>
          <w:szCs w:val="20"/>
        </w:rPr>
      </w:pPr>
    </w:p>
    <w:p w:rsidR="00564BBE" w:rsidRPr="00066515" w:rsidRDefault="00564BBE" w:rsidP="00564BBE">
      <w:pPr>
        <w:numPr>
          <w:ilvl w:val="0"/>
          <w:numId w:val="19"/>
        </w:numPr>
        <w:suppressAutoHyphens w:val="0"/>
        <w:ind w:left="426" w:hanging="426"/>
        <w:contextualSpacing/>
        <w:jc w:val="both"/>
        <w:rPr>
          <w:rFonts w:ascii="Century Gothic" w:hAnsi="Century Gothic"/>
          <w:sz w:val="20"/>
          <w:szCs w:val="20"/>
        </w:rPr>
      </w:pPr>
      <w:r w:rsidRPr="00066515">
        <w:rPr>
          <w:rFonts w:ascii="Century Gothic" w:hAnsi="Century Gothic"/>
          <w:sz w:val="20"/>
          <w:szCs w:val="20"/>
        </w:rPr>
        <w:t xml:space="preserve">W przypadku nieusunięcia wad w ustalonym terminie, Zamawiający może naliczyć karę umowną zgodnie z § 5 niniejszej umowy oraz powierzyć usunięcie wad osobie trzeciej na koszt Sprzedawcy. Uprawnienie powyższe nie pozbawia Zamawiającego możliwości korzystania </w:t>
      </w:r>
      <w:r w:rsidR="009E1CC1">
        <w:rPr>
          <w:rFonts w:ascii="Century Gothic" w:hAnsi="Century Gothic"/>
          <w:sz w:val="20"/>
          <w:szCs w:val="20"/>
        </w:rPr>
        <w:br/>
      </w:r>
      <w:r w:rsidRPr="00066515">
        <w:rPr>
          <w:rFonts w:ascii="Century Gothic" w:hAnsi="Century Gothic"/>
          <w:sz w:val="20"/>
          <w:szCs w:val="20"/>
        </w:rPr>
        <w:t>z innych uprawnień przewidzianych w przepisach kodeksu cywilnego.</w:t>
      </w:r>
    </w:p>
    <w:p w:rsidR="00564BBE" w:rsidRPr="00066515" w:rsidRDefault="00564BBE" w:rsidP="00564BBE">
      <w:pPr>
        <w:ind w:left="426"/>
        <w:contextualSpacing/>
        <w:jc w:val="both"/>
        <w:rPr>
          <w:rFonts w:ascii="Century Gothic" w:hAnsi="Century Gothic"/>
          <w:sz w:val="20"/>
          <w:szCs w:val="20"/>
        </w:rPr>
      </w:pPr>
    </w:p>
    <w:p w:rsidR="00564BBE" w:rsidRPr="00066515" w:rsidRDefault="00564BBE" w:rsidP="00564BBE">
      <w:pPr>
        <w:numPr>
          <w:ilvl w:val="0"/>
          <w:numId w:val="19"/>
        </w:numPr>
        <w:suppressAutoHyphens w:val="0"/>
        <w:ind w:left="426" w:hanging="426"/>
        <w:contextualSpacing/>
        <w:jc w:val="both"/>
        <w:rPr>
          <w:rFonts w:ascii="Century Gothic" w:hAnsi="Century Gothic"/>
          <w:sz w:val="20"/>
          <w:szCs w:val="20"/>
        </w:rPr>
      </w:pPr>
      <w:r w:rsidRPr="00066515">
        <w:rPr>
          <w:rFonts w:ascii="Century Gothic" w:hAnsi="Century Gothic"/>
          <w:sz w:val="20"/>
          <w:szCs w:val="20"/>
        </w:rPr>
        <w:t>Dokumenty gwarancyjne (których treść nie może być mniej korzystna dla Zamawiającego niż wynikająca z postanowień § 6 niniejszej umowy) oraz protokół przekazania elementów wyposażenia Sprzedaw</w:t>
      </w:r>
      <w:r w:rsidR="009E1CC1">
        <w:rPr>
          <w:rFonts w:ascii="Century Gothic" w:hAnsi="Century Gothic"/>
          <w:sz w:val="20"/>
          <w:szCs w:val="20"/>
        </w:rPr>
        <w:t xml:space="preserve">ca zobowiązany jest dostarczyć </w:t>
      </w:r>
      <w:r w:rsidRPr="00066515">
        <w:rPr>
          <w:rFonts w:ascii="Century Gothic" w:hAnsi="Century Gothic"/>
          <w:sz w:val="20"/>
          <w:szCs w:val="20"/>
        </w:rPr>
        <w:t xml:space="preserve">w dacie odbioru końcowego zadania, jako załącznik do protokołu odbioru końcowego. W przypadku niedostarczenia przez Sprzedawcę dokumentów gwarancyjnych na elementy wyposażenia dostarczone/zamontowane przez Sprzedawcę w treści zgodnych z postanowieniami ust. 1, termin gwarancji dla elementów wyposażenia wynosić będzie ………………… od dnia dokonania bezusterkowego odbioru przedmiotu umowy. </w:t>
      </w:r>
    </w:p>
    <w:p w:rsidR="00564BBE" w:rsidRPr="00066515" w:rsidRDefault="00564BBE" w:rsidP="00564BBE">
      <w:pPr>
        <w:ind w:left="720"/>
        <w:contextualSpacing/>
        <w:jc w:val="both"/>
        <w:rPr>
          <w:rFonts w:ascii="Century Gothic" w:hAnsi="Century Gothic"/>
          <w:sz w:val="20"/>
          <w:szCs w:val="20"/>
        </w:rPr>
      </w:pPr>
    </w:p>
    <w:p w:rsidR="00564BBE" w:rsidRPr="00066515" w:rsidRDefault="00564BBE" w:rsidP="00564BBE">
      <w:pPr>
        <w:numPr>
          <w:ilvl w:val="0"/>
          <w:numId w:val="19"/>
        </w:numPr>
        <w:suppressAutoHyphens w:val="0"/>
        <w:ind w:left="426" w:hanging="426"/>
        <w:contextualSpacing/>
        <w:jc w:val="both"/>
        <w:rPr>
          <w:rFonts w:ascii="Century Gothic" w:hAnsi="Century Gothic"/>
          <w:sz w:val="20"/>
          <w:szCs w:val="20"/>
        </w:rPr>
      </w:pPr>
      <w:r w:rsidRPr="00066515">
        <w:rPr>
          <w:rFonts w:ascii="Century Gothic" w:hAnsi="Century Gothic"/>
          <w:sz w:val="20"/>
          <w:szCs w:val="20"/>
        </w:rPr>
        <w:t xml:space="preserve">Okres gwarancji zostaje automatycznie przedłużony o czas naprawy. </w:t>
      </w:r>
    </w:p>
    <w:p w:rsidR="00564BBE" w:rsidRPr="00066515" w:rsidRDefault="00564BBE" w:rsidP="00564BBE">
      <w:pPr>
        <w:ind w:left="720"/>
        <w:contextualSpacing/>
        <w:jc w:val="both"/>
        <w:rPr>
          <w:rFonts w:ascii="Century Gothic" w:hAnsi="Century Gothic"/>
          <w:sz w:val="20"/>
          <w:szCs w:val="20"/>
        </w:rPr>
      </w:pPr>
    </w:p>
    <w:p w:rsidR="00564BBE" w:rsidRPr="00066515" w:rsidRDefault="00564BBE" w:rsidP="00564BBE">
      <w:pPr>
        <w:numPr>
          <w:ilvl w:val="0"/>
          <w:numId w:val="19"/>
        </w:numPr>
        <w:suppressAutoHyphens w:val="0"/>
        <w:ind w:left="426" w:hanging="426"/>
        <w:contextualSpacing/>
        <w:jc w:val="both"/>
        <w:rPr>
          <w:rFonts w:ascii="Century Gothic" w:hAnsi="Century Gothic"/>
          <w:sz w:val="20"/>
          <w:szCs w:val="20"/>
        </w:rPr>
      </w:pPr>
      <w:r w:rsidRPr="00066515">
        <w:rPr>
          <w:rFonts w:ascii="Century Gothic" w:hAnsi="Century Gothic"/>
          <w:sz w:val="20"/>
          <w:szCs w:val="20"/>
        </w:rPr>
        <w:t>Za zgłoszenie reklamacji uznaje się moment otrzymania przez Sprzedawcę zawiadomienia wysłanego listem poleconym na adres korespondencyjny Sprzedawcy lub sporządzenie adnotacji w protokole odbioru gwarancyjnego lub otrzymanie oświadczenia doręczonego w sposób określony w § 8 ust. 2. Sprzedawca zobowiązany jest uczestniczyć w odbiorze gwarancyjnym jeżeli Zamawiający wyznaczy termin odbioru gwarancyjnego co najmniej z 14 dniowym wypr</w:t>
      </w:r>
      <w:r>
        <w:rPr>
          <w:rFonts w:ascii="Century Gothic" w:hAnsi="Century Gothic"/>
          <w:sz w:val="20"/>
          <w:szCs w:val="20"/>
        </w:rPr>
        <w:t xml:space="preserve">zedzeniem na dzień przypadający </w:t>
      </w:r>
      <w:r w:rsidRPr="00066515">
        <w:rPr>
          <w:rFonts w:ascii="Century Gothic" w:hAnsi="Century Gothic"/>
          <w:sz w:val="20"/>
          <w:szCs w:val="20"/>
        </w:rPr>
        <w:t xml:space="preserve">w ostatnim miesiącu obowiązywania gwarancji. W przypadku nieobecności Sprzedawcy Zamawiający jest uprawniony samodzielnie sporządzić protokół odbioru gwarancyjnego. </w:t>
      </w:r>
    </w:p>
    <w:p w:rsidR="00564BBE" w:rsidRPr="00066515" w:rsidRDefault="00564BBE" w:rsidP="00564BBE">
      <w:pPr>
        <w:ind w:left="720"/>
        <w:contextualSpacing/>
        <w:jc w:val="both"/>
        <w:rPr>
          <w:rFonts w:ascii="Century Gothic" w:hAnsi="Century Gothic"/>
          <w:sz w:val="20"/>
          <w:szCs w:val="20"/>
        </w:rPr>
      </w:pPr>
    </w:p>
    <w:p w:rsidR="00564BBE" w:rsidRPr="00066515" w:rsidRDefault="00564BBE" w:rsidP="00564BBE">
      <w:pPr>
        <w:numPr>
          <w:ilvl w:val="0"/>
          <w:numId w:val="19"/>
        </w:numPr>
        <w:suppressAutoHyphens w:val="0"/>
        <w:ind w:left="426" w:hanging="426"/>
        <w:contextualSpacing/>
        <w:jc w:val="both"/>
        <w:rPr>
          <w:rFonts w:ascii="Century Gothic" w:hAnsi="Century Gothic"/>
          <w:sz w:val="20"/>
          <w:szCs w:val="20"/>
        </w:rPr>
      </w:pPr>
      <w:r w:rsidRPr="00066515">
        <w:rPr>
          <w:rFonts w:ascii="Century Gothic" w:hAnsi="Century Gothic"/>
          <w:sz w:val="20"/>
          <w:szCs w:val="20"/>
        </w:rPr>
        <w:t xml:space="preserve">Sprzedawca odpowiada za wady w wykonaniu przedmiotu umowy również po okresie gwarancji jakości, jeżeli Zamawiający zgłosi reklamację Sprzedawcy przed upływem okresu gwarancji jakości lub w protokole odbioru gwarancyjnego. </w:t>
      </w:r>
    </w:p>
    <w:p w:rsidR="00564BBE" w:rsidRPr="00066515" w:rsidRDefault="00564BBE" w:rsidP="00564BBE">
      <w:pPr>
        <w:ind w:left="720"/>
        <w:contextualSpacing/>
        <w:rPr>
          <w:rFonts w:ascii="Century Gothic" w:hAnsi="Century Gothic"/>
          <w:sz w:val="20"/>
          <w:szCs w:val="20"/>
        </w:rPr>
      </w:pPr>
    </w:p>
    <w:p w:rsidR="00564BBE" w:rsidRPr="00066515" w:rsidRDefault="00564BBE" w:rsidP="00564BBE">
      <w:pPr>
        <w:numPr>
          <w:ilvl w:val="0"/>
          <w:numId w:val="19"/>
        </w:numPr>
        <w:suppressAutoHyphens w:val="0"/>
        <w:ind w:left="426" w:hanging="426"/>
        <w:contextualSpacing/>
        <w:jc w:val="both"/>
        <w:rPr>
          <w:rFonts w:ascii="Century Gothic" w:hAnsi="Century Gothic"/>
          <w:sz w:val="20"/>
          <w:szCs w:val="20"/>
        </w:rPr>
      </w:pPr>
      <w:r w:rsidRPr="00066515">
        <w:rPr>
          <w:rFonts w:ascii="Century Gothic" w:hAnsi="Century Gothic"/>
          <w:sz w:val="20"/>
          <w:szCs w:val="20"/>
        </w:rPr>
        <w:t>Jeżeli Sprzedawca nie usunie wad w terminie, to Zamawiający może zlecić usunięcie</w:t>
      </w:r>
      <w:r w:rsidRPr="00066515">
        <w:rPr>
          <w:rFonts w:ascii="Century Gothic" w:hAnsi="Century Gothic"/>
          <w:sz w:val="20"/>
          <w:szCs w:val="20"/>
        </w:rPr>
        <w:br/>
        <w:t xml:space="preserve">wad osobie trzeciej na koszt Sprzedawcy. W takim przypadku koszty usuwania wad będą pokrywane w pierwszej kolejności z zabezpieczenia należytego wykonania umowy. </w:t>
      </w:r>
    </w:p>
    <w:p w:rsidR="00564BBE" w:rsidRPr="00066515" w:rsidRDefault="00564BBE" w:rsidP="00564BBE">
      <w:pPr>
        <w:ind w:left="720"/>
        <w:contextualSpacing/>
        <w:jc w:val="both"/>
        <w:rPr>
          <w:rFonts w:ascii="Century Gothic" w:hAnsi="Century Gothic"/>
          <w:sz w:val="20"/>
          <w:szCs w:val="20"/>
        </w:rPr>
      </w:pPr>
    </w:p>
    <w:p w:rsidR="00564BBE" w:rsidRPr="00066515" w:rsidRDefault="00564BBE" w:rsidP="00564BBE">
      <w:pPr>
        <w:numPr>
          <w:ilvl w:val="0"/>
          <w:numId w:val="19"/>
        </w:numPr>
        <w:suppressAutoHyphens w:val="0"/>
        <w:ind w:left="426" w:hanging="426"/>
        <w:contextualSpacing/>
        <w:jc w:val="both"/>
        <w:rPr>
          <w:rFonts w:ascii="Century Gothic" w:hAnsi="Century Gothic"/>
          <w:sz w:val="20"/>
          <w:szCs w:val="20"/>
        </w:rPr>
      </w:pPr>
      <w:r w:rsidRPr="00066515">
        <w:rPr>
          <w:rFonts w:ascii="Century Gothic" w:hAnsi="Century Gothic"/>
          <w:sz w:val="20"/>
          <w:szCs w:val="20"/>
        </w:rPr>
        <w:t>Wszystkie koszty związane z wykonywani</w:t>
      </w:r>
      <w:r w:rsidR="009E1CC1">
        <w:rPr>
          <w:rFonts w:ascii="Century Gothic" w:hAnsi="Century Gothic"/>
          <w:sz w:val="20"/>
          <w:szCs w:val="20"/>
        </w:rPr>
        <w:t xml:space="preserve">em napraw gwarancyjnych, w tym </w:t>
      </w:r>
      <w:r w:rsidRPr="00066515">
        <w:rPr>
          <w:rFonts w:ascii="Century Gothic" w:hAnsi="Century Gothic"/>
          <w:sz w:val="20"/>
          <w:szCs w:val="20"/>
        </w:rPr>
        <w:t>w szczególności koszty dojazdu do miejsca położenia rzeczy, koszty tra</w:t>
      </w:r>
      <w:r w:rsidR="009E1CC1">
        <w:rPr>
          <w:rFonts w:ascii="Century Gothic" w:hAnsi="Century Gothic"/>
          <w:sz w:val="20"/>
          <w:szCs w:val="20"/>
        </w:rPr>
        <w:t xml:space="preserve">nsportu, wbudowania czy zamiany </w:t>
      </w:r>
      <w:r w:rsidRPr="00066515">
        <w:rPr>
          <w:rFonts w:ascii="Century Gothic" w:hAnsi="Century Gothic"/>
          <w:sz w:val="20"/>
          <w:szCs w:val="20"/>
        </w:rPr>
        <w:t>rzeczy na wolną od</w:t>
      </w:r>
      <w:r w:rsidR="009E1CC1">
        <w:rPr>
          <w:rFonts w:ascii="Century Gothic" w:hAnsi="Century Gothic"/>
          <w:sz w:val="20"/>
          <w:szCs w:val="20"/>
        </w:rPr>
        <w:t xml:space="preserve"> wad oraz inne koszty związane </w:t>
      </w:r>
      <w:r w:rsidRPr="00066515">
        <w:rPr>
          <w:rFonts w:ascii="Century Gothic" w:hAnsi="Century Gothic"/>
          <w:sz w:val="20"/>
          <w:szCs w:val="20"/>
        </w:rPr>
        <w:t xml:space="preserve">z usunięciem wad czy usterek, ponosi </w:t>
      </w:r>
      <w:r w:rsidR="009E1CC1">
        <w:rPr>
          <w:rFonts w:ascii="Century Gothic" w:hAnsi="Century Gothic"/>
          <w:sz w:val="20"/>
          <w:szCs w:val="20"/>
        </w:rPr>
        <w:br/>
      </w:r>
      <w:r w:rsidRPr="00066515">
        <w:rPr>
          <w:rFonts w:ascii="Century Gothic" w:hAnsi="Century Gothic"/>
          <w:sz w:val="20"/>
          <w:szCs w:val="20"/>
        </w:rPr>
        <w:t xml:space="preserve">w całości Sprzedawca. </w:t>
      </w:r>
    </w:p>
    <w:p w:rsidR="00564BBE" w:rsidRPr="00066515" w:rsidRDefault="00564BBE" w:rsidP="00564BBE">
      <w:pPr>
        <w:ind w:left="720"/>
        <w:contextualSpacing/>
        <w:jc w:val="both"/>
        <w:rPr>
          <w:rFonts w:ascii="Century Gothic" w:hAnsi="Century Gothic"/>
          <w:sz w:val="20"/>
          <w:szCs w:val="20"/>
        </w:rPr>
      </w:pPr>
    </w:p>
    <w:p w:rsidR="00564BBE" w:rsidRPr="00066515" w:rsidRDefault="00564BBE" w:rsidP="00564BBE">
      <w:pPr>
        <w:numPr>
          <w:ilvl w:val="0"/>
          <w:numId w:val="19"/>
        </w:numPr>
        <w:suppressAutoHyphens w:val="0"/>
        <w:ind w:left="426" w:hanging="426"/>
        <w:contextualSpacing/>
        <w:jc w:val="both"/>
        <w:rPr>
          <w:rFonts w:ascii="Century Gothic" w:hAnsi="Century Gothic"/>
          <w:sz w:val="20"/>
          <w:szCs w:val="20"/>
        </w:rPr>
      </w:pPr>
      <w:r w:rsidRPr="00066515">
        <w:rPr>
          <w:rFonts w:ascii="Century Gothic" w:hAnsi="Century Gothic"/>
          <w:sz w:val="20"/>
          <w:szCs w:val="20"/>
        </w:rPr>
        <w:t xml:space="preserve">Wszelkiego rodzaju usługi serwisowe, przeglądy, itp., od których przeprowadzenia uzależnione będzie zachowanie uprawnień z gwarancji będą wykonywane nieodpłatnie przez Sprzedawcę. Zamawiający nie traci uprawnień z tytułu gwarancji, nawet w przypadku powierzenia wszelkich czynności konserwacyjnych dowolnemu podmiotowi wybranemu przez Zamawiającego, jeżeli Sprzedawca odmówił wykonania lub sfinansowania tych czynności </w:t>
      </w:r>
      <w:r w:rsidR="009E1CC1">
        <w:rPr>
          <w:rFonts w:ascii="Century Gothic" w:hAnsi="Century Gothic"/>
          <w:sz w:val="20"/>
          <w:szCs w:val="20"/>
        </w:rPr>
        <w:br/>
      </w:r>
      <w:r w:rsidRPr="00066515">
        <w:rPr>
          <w:rFonts w:ascii="Century Gothic" w:hAnsi="Century Gothic"/>
          <w:sz w:val="20"/>
          <w:szCs w:val="20"/>
        </w:rPr>
        <w:t xml:space="preserve">w okresie gwarancji, a wykonanie tych czynności Sprzedawca zastrzegł dla siebie lub innego wskazanego przez siebie podmiotu. </w:t>
      </w:r>
    </w:p>
    <w:p w:rsidR="00564BBE" w:rsidRPr="00066515" w:rsidRDefault="00564BBE" w:rsidP="00564BBE">
      <w:pPr>
        <w:ind w:left="720"/>
        <w:contextualSpacing/>
        <w:jc w:val="both"/>
        <w:rPr>
          <w:rFonts w:ascii="Century Gothic" w:hAnsi="Century Gothic"/>
          <w:sz w:val="20"/>
          <w:szCs w:val="20"/>
        </w:rPr>
      </w:pPr>
    </w:p>
    <w:p w:rsidR="00564BBE" w:rsidRPr="00066515" w:rsidRDefault="00564BBE" w:rsidP="00564BBE">
      <w:pPr>
        <w:numPr>
          <w:ilvl w:val="0"/>
          <w:numId w:val="19"/>
        </w:numPr>
        <w:suppressAutoHyphens w:val="0"/>
        <w:ind w:left="426" w:hanging="426"/>
        <w:contextualSpacing/>
        <w:jc w:val="both"/>
        <w:rPr>
          <w:rFonts w:ascii="Century Gothic" w:hAnsi="Century Gothic"/>
          <w:sz w:val="20"/>
          <w:szCs w:val="20"/>
        </w:rPr>
      </w:pPr>
      <w:r w:rsidRPr="00066515">
        <w:rPr>
          <w:rFonts w:ascii="Century Gothic" w:hAnsi="Century Gothic"/>
          <w:sz w:val="20"/>
          <w:szCs w:val="20"/>
        </w:rPr>
        <w:t xml:space="preserve">Strony przyjmują, że niniejsza umowa zastępuje dokumenty gwarancyjne jeżeli Sprzedawca nie dołączył w chwili odbioru końcowego dodatkowych dokumentów gwarancyjnych. Postanowienia dodatkowych dokumentów gwarancyjnych wystawionych przez Sprzedawcę niezgodne z niniejszą umową lub chociażby mniej korzystne dla Zamawiającego nie będą miały zastosowania. </w:t>
      </w:r>
    </w:p>
    <w:p w:rsidR="00564BBE" w:rsidRPr="00066515" w:rsidRDefault="00564BBE" w:rsidP="00564BBE">
      <w:pPr>
        <w:ind w:left="720"/>
        <w:contextualSpacing/>
        <w:jc w:val="both"/>
        <w:rPr>
          <w:rFonts w:ascii="Century Gothic" w:hAnsi="Century Gothic"/>
          <w:sz w:val="20"/>
          <w:szCs w:val="20"/>
        </w:rPr>
      </w:pPr>
    </w:p>
    <w:p w:rsidR="00564BBE" w:rsidRPr="00066515" w:rsidRDefault="00564BBE" w:rsidP="00564BBE">
      <w:pPr>
        <w:numPr>
          <w:ilvl w:val="0"/>
          <w:numId w:val="19"/>
        </w:numPr>
        <w:suppressAutoHyphens w:val="0"/>
        <w:ind w:left="426" w:hanging="426"/>
        <w:contextualSpacing/>
        <w:jc w:val="both"/>
        <w:rPr>
          <w:rFonts w:ascii="Century Gothic" w:hAnsi="Century Gothic"/>
          <w:sz w:val="20"/>
          <w:szCs w:val="20"/>
        </w:rPr>
      </w:pPr>
      <w:r w:rsidRPr="00066515">
        <w:rPr>
          <w:rFonts w:ascii="Century Gothic" w:hAnsi="Century Gothic"/>
          <w:sz w:val="20"/>
          <w:szCs w:val="20"/>
        </w:rPr>
        <w:t xml:space="preserve">Wręczenie Zamawiającemu gwarancji producenta, która może zawierać postanowienia odmienne, nie zwalnia Sprzedawcy z obowiązków wynikających z niniejszej umowy i udzielonej przez Sprzedawcę gwarancji. </w:t>
      </w:r>
    </w:p>
    <w:p w:rsidR="00564BBE" w:rsidRPr="00066515" w:rsidRDefault="00564BBE" w:rsidP="00564BBE">
      <w:pPr>
        <w:ind w:left="720"/>
        <w:contextualSpacing/>
        <w:jc w:val="both"/>
        <w:rPr>
          <w:rFonts w:ascii="Century Gothic" w:hAnsi="Century Gothic"/>
          <w:sz w:val="20"/>
          <w:szCs w:val="20"/>
        </w:rPr>
      </w:pPr>
    </w:p>
    <w:p w:rsidR="00564BBE" w:rsidRPr="00066515" w:rsidRDefault="00564BBE" w:rsidP="00564BBE">
      <w:pPr>
        <w:numPr>
          <w:ilvl w:val="0"/>
          <w:numId w:val="19"/>
        </w:numPr>
        <w:suppressAutoHyphens w:val="0"/>
        <w:ind w:left="426" w:hanging="426"/>
        <w:contextualSpacing/>
        <w:jc w:val="both"/>
        <w:rPr>
          <w:rFonts w:ascii="Century Gothic" w:hAnsi="Century Gothic"/>
          <w:sz w:val="20"/>
          <w:szCs w:val="20"/>
        </w:rPr>
      </w:pPr>
      <w:r w:rsidRPr="00066515">
        <w:rPr>
          <w:rFonts w:ascii="Century Gothic" w:hAnsi="Century Gothic"/>
          <w:sz w:val="20"/>
          <w:szCs w:val="20"/>
        </w:rPr>
        <w:t xml:space="preserve">Sprzedawca zapewnia, że użyte materiały, wykonywane prace i ich efekty będą zgodne </w:t>
      </w:r>
      <w:r w:rsidR="009E1CC1">
        <w:rPr>
          <w:rFonts w:ascii="Century Gothic" w:hAnsi="Century Gothic"/>
          <w:sz w:val="20"/>
          <w:szCs w:val="20"/>
        </w:rPr>
        <w:br/>
      </w:r>
      <w:r w:rsidRPr="00066515">
        <w:rPr>
          <w:rFonts w:ascii="Century Gothic" w:hAnsi="Century Gothic"/>
          <w:sz w:val="20"/>
          <w:szCs w:val="20"/>
        </w:rPr>
        <w:t xml:space="preserve">z obowiązującymi przepisami, normami i normatywami technicznymi obowiązującymi </w:t>
      </w:r>
      <w:r w:rsidR="009E1CC1">
        <w:rPr>
          <w:rFonts w:ascii="Century Gothic" w:hAnsi="Century Gothic"/>
          <w:sz w:val="20"/>
          <w:szCs w:val="20"/>
        </w:rPr>
        <w:br/>
      </w:r>
      <w:r w:rsidRPr="00066515">
        <w:rPr>
          <w:rFonts w:ascii="Century Gothic" w:hAnsi="Century Gothic"/>
          <w:sz w:val="20"/>
          <w:szCs w:val="20"/>
        </w:rPr>
        <w:t xml:space="preserve">w Polsce. </w:t>
      </w:r>
    </w:p>
    <w:p w:rsidR="00564BBE" w:rsidRPr="00066515" w:rsidRDefault="00564BBE" w:rsidP="00564BBE">
      <w:pPr>
        <w:ind w:left="720"/>
        <w:contextualSpacing/>
        <w:jc w:val="both"/>
        <w:rPr>
          <w:rFonts w:ascii="Century Gothic" w:hAnsi="Century Gothic"/>
          <w:sz w:val="20"/>
          <w:szCs w:val="20"/>
        </w:rPr>
      </w:pPr>
    </w:p>
    <w:p w:rsidR="00564BBE" w:rsidRPr="00066515" w:rsidRDefault="00564BBE" w:rsidP="00564BBE">
      <w:pPr>
        <w:numPr>
          <w:ilvl w:val="0"/>
          <w:numId w:val="19"/>
        </w:numPr>
        <w:suppressAutoHyphens w:val="0"/>
        <w:ind w:left="426" w:hanging="426"/>
        <w:contextualSpacing/>
        <w:jc w:val="both"/>
        <w:rPr>
          <w:rFonts w:ascii="Century Gothic" w:hAnsi="Century Gothic"/>
          <w:sz w:val="20"/>
          <w:szCs w:val="20"/>
        </w:rPr>
      </w:pPr>
      <w:r w:rsidRPr="00066515">
        <w:rPr>
          <w:rFonts w:ascii="Century Gothic" w:hAnsi="Century Gothic"/>
          <w:sz w:val="20"/>
          <w:szCs w:val="20"/>
        </w:rPr>
        <w:t xml:space="preserve">Postanowienia niniejszej umowy nie ograniczają uprawnień Zamawiającego wynikających </w:t>
      </w:r>
      <w:r w:rsidR="009E1CC1">
        <w:rPr>
          <w:rFonts w:ascii="Century Gothic" w:hAnsi="Century Gothic"/>
          <w:sz w:val="20"/>
          <w:szCs w:val="20"/>
        </w:rPr>
        <w:br/>
      </w:r>
      <w:r w:rsidRPr="00066515">
        <w:rPr>
          <w:rFonts w:ascii="Century Gothic" w:hAnsi="Century Gothic"/>
          <w:sz w:val="20"/>
          <w:szCs w:val="20"/>
        </w:rPr>
        <w:t xml:space="preserve">z kodeksu cywilnego do odstąpienia od umowy lub żądania obniżenia ceny w przypadku wadliwości przedmiotu umowy. </w:t>
      </w:r>
    </w:p>
    <w:p w:rsidR="00564BBE" w:rsidRPr="00066515" w:rsidRDefault="00564BBE" w:rsidP="00564BBE">
      <w:pPr>
        <w:ind w:left="720"/>
        <w:contextualSpacing/>
        <w:jc w:val="both"/>
        <w:rPr>
          <w:rFonts w:ascii="Century Gothic" w:hAnsi="Century Gothic"/>
          <w:sz w:val="20"/>
          <w:szCs w:val="20"/>
        </w:rPr>
      </w:pPr>
    </w:p>
    <w:p w:rsidR="00564BBE" w:rsidRPr="009E1CC1" w:rsidRDefault="00564BBE" w:rsidP="00564BBE">
      <w:pPr>
        <w:numPr>
          <w:ilvl w:val="0"/>
          <w:numId w:val="19"/>
        </w:numPr>
        <w:suppressAutoHyphens w:val="0"/>
        <w:ind w:left="426" w:hanging="426"/>
        <w:contextualSpacing/>
        <w:jc w:val="both"/>
        <w:rPr>
          <w:rFonts w:ascii="Century Gothic" w:hAnsi="Century Gothic"/>
          <w:sz w:val="20"/>
          <w:szCs w:val="20"/>
        </w:rPr>
      </w:pPr>
      <w:r w:rsidRPr="00066515">
        <w:rPr>
          <w:rFonts w:ascii="Century Gothic" w:hAnsi="Century Gothic"/>
          <w:sz w:val="20"/>
          <w:szCs w:val="20"/>
        </w:rPr>
        <w:t xml:space="preserve">W okresie pogwarancyjnym Sprzedawca zapewni możliwość odpłatnej (zgodnie </w:t>
      </w:r>
      <w:r w:rsidRPr="00066515">
        <w:rPr>
          <w:rFonts w:ascii="Century Gothic" w:hAnsi="Century Gothic"/>
          <w:sz w:val="20"/>
          <w:szCs w:val="20"/>
        </w:rPr>
        <w:br/>
        <w:t xml:space="preserve">z aktualnym cennikiem Sprzedawcy) naprawy sprzętu i zapewni materiały eksploatacyjne. </w:t>
      </w:r>
    </w:p>
    <w:p w:rsidR="00564BBE" w:rsidRPr="00066515" w:rsidRDefault="00564BBE" w:rsidP="00564BBE">
      <w:pPr>
        <w:rPr>
          <w:rFonts w:ascii="Century Gothic" w:hAnsi="Century Gothic"/>
          <w:sz w:val="20"/>
          <w:szCs w:val="20"/>
        </w:rPr>
      </w:pPr>
    </w:p>
    <w:p w:rsidR="00564BBE" w:rsidRPr="00066515" w:rsidRDefault="00564BBE" w:rsidP="00564BBE">
      <w:pPr>
        <w:jc w:val="center"/>
        <w:rPr>
          <w:rFonts w:ascii="Century Gothic" w:hAnsi="Century Gothic"/>
          <w:b/>
          <w:sz w:val="20"/>
          <w:szCs w:val="20"/>
        </w:rPr>
      </w:pPr>
      <w:r w:rsidRPr="00066515">
        <w:rPr>
          <w:rFonts w:ascii="Century Gothic" w:hAnsi="Century Gothic"/>
          <w:b/>
          <w:sz w:val="20"/>
          <w:szCs w:val="20"/>
        </w:rPr>
        <w:t>§ 7</w:t>
      </w:r>
    </w:p>
    <w:p w:rsidR="00564BBE" w:rsidRPr="00066515" w:rsidRDefault="00564BBE" w:rsidP="00564BBE">
      <w:pPr>
        <w:rPr>
          <w:rFonts w:ascii="Century Gothic" w:hAnsi="Century Gothic"/>
          <w:sz w:val="20"/>
          <w:szCs w:val="20"/>
        </w:rPr>
      </w:pPr>
    </w:p>
    <w:p w:rsidR="00564BBE" w:rsidRPr="00066515" w:rsidRDefault="00564BBE" w:rsidP="00564BBE">
      <w:pPr>
        <w:numPr>
          <w:ilvl w:val="0"/>
          <w:numId w:val="20"/>
        </w:numPr>
        <w:suppressAutoHyphens w:val="0"/>
        <w:ind w:left="426" w:hanging="426"/>
        <w:contextualSpacing/>
        <w:jc w:val="both"/>
        <w:rPr>
          <w:rFonts w:ascii="Century Gothic" w:hAnsi="Century Gothic"/>
          <w:sz w:val="20"/>
          <w:szCs w:val="20"/>
        </w:rPr>
      </w:pPr>
      <w:r w:rsidRPr="00066515">
        <w:rPr>
          <w:rFonts w:ascii="Century Gothic" w:hAnsi="Century Gothic"/>
          <w:sz w:val="20"/>
          <w:szCs w:val="20"/>
        </w:rPr>
        <w:t xml:space="preserve">W przypadkach przewidzianych w umowie dopuszcza się wprowadzenie zmian za zgodą stron umowy. </w:t>
      </w:r>
    </w:p>
    <w:p w:rsidR="00564BBE" w:rsidRPr="00066515" w:rsidRDefault="00564BBE" w:rsidP="00564BBE">
      <w:pPr>
        <w:ind w:left="426"/>
        <w:contextualSpacing/>
        <w:jc w:val="both"/>
        <w:rPr>
          <w:rFonts w:ascii="Century Gothic" w:hAnsi="Century Gothic"/>
          <w:sz w:val="20"/>
          <w:szCs w:val="20"/>
        </w:rPr>
      </w:pPr>
    </w:p>
    <w:p w:rsidR="00564BBE" w:rsidRPr="00066515" w:rsidRDefault="00564BBE" w:rsidP="00564BBE">
      <w:pPr>
        <w:numPr>
          <w:ilvl w:val="0"/>
          <w:numId w:val="20"/>
        </w:numPr>
        <w:suppressAutoHyphens w:val="0"/>
        <w:ind w:left="426" w:hanging="426"/>
        <w:contextualSpacing/>
        <w:jc w:val="both"/>
        <w:rPr>
          <w:rFonts w:ascii="Century Gothic" w:hAnsi="Century Gothic"/>
          <w:sz w:val="20"/>
          <w:szCs w:val="20"/>
        </w:rPr>
      </w:pPr>
      <w:r w:rsidRPr="00066515">
        <w:rPr>
          <w:rFonts w:ascii="Century Gothic" w:hAnsi="Century Gothic"/>
          <w:sz w:val="20"/>
          <w:szCs w:val="20"/>
        </w:rPr>
        <w:t>Zmiany mogą być inicjowane przez Zamawiającego lub przez Sprzedawcę.</w:t>
      </w:r>
    </w:p>
    <w:p w:rsidR="00564BBE" w:rsidRPr="00066515" w:rsidRDefault="00564BBE" w:rsidP="00564BBE">
      <w:pPr>
        <w:ind w:left="426"/>
        <w:contextualSpacing/>
        <w:jc w:val="both"/>
        <w:rPr>
          <w:rFonts w:ascii="Century Gothic" w:hAnsi="Century Gothic"/>
          <w:sz w:val="20"/>
          <w:szCs w:val="20"/>
        </w:rPr>
      </w:pPr>
    </w:p>
    <w:p w:rsidR="00564BBE" w:rsidRPr="00066515" w:rsidRDefault="00564BBE" w:rsidP="00564BBE">
      <w:pPr>
        <w:numPr>
          <w:ilvl w:val="0"/>
          <w:numId w:val="20"/>
        </w:numPr>
        <w:suppressAutoHyphens w:val="0"/>
        <w:ind w:left="426" w:hanging="426"/>
        <w:contextualSpacing/>
        <w:jc w:val="both"/>
        <w:rPr>
          <w:rFonts w:ascii="Century Gothic" w:hAnsi="Century Gothic"/>
          <w:sz w:val="20"/>
          <w:szCs w:val="20"/>
        </w:rPr>
      </w:pPr>
      <w:r w:rsidRPr="00066515">
        <w:rPr>
          <w:rFonts w:ascii="Century Gothic" w:hAnsi="Century Gothic"/>
          <w:sz w:val="20"/>
          <w:szCs w:val="20"/>
        </w:rPr>
        <w:t xml:space="preserve">Dopuszczalne jest dokonanie zmian umowy: </w:t>
      </w:r>
    </w:p>
    <w:p w:rsidR="00564BBE" w:rsidRPr="00066515" w:rsidRDefault="00564BBE" w:rsidP="00564BBE">
      <w:pPr>
        <w:ind w:left="426"/>
        <w:contextualSpacing/>
        <w:jc w:val="both"/>
        <w:rPr>
          <w:rFonts w:ascii="Century Gothic" w:hAnsi="Century Gothic"/>
          <w:sz w:val="20"/>
          <w:szCs w:val="20"/>
        </w:rPr>
      </w:pPr>
    </w:p>
    <w:p w:rsidR="00564BBE" w:rsidRPr="00066515" w:rsidRDefault="00564BBE" w:rsidP="00564BBE">
      <w:pPr>
        <w:numPr>
          <w:ilvl w:val="0"/>
          <w:numId w:val="21"/>
        </w:numPr>
        <w:suppressAutoHyphens w:val="0"/>
        <w:contextualSpacing/>
        <w:jc w:val="both"/>
        <w:rPr>
          <w:rFonts w:ascii="Century Gothic" w:hAnsi="Century Gothic"/>
          <w:sz w:val="20"/>
          <w:szCs w:val="20"/>
        </w:rPr>
      </w:pPr>
      <w:r w:rsidRPr="00066515">
        <w:rPr>
          <w:rFonts w:ascii="Century Gothic" w:hAnsi="Century Gothic"/>
          <w:sz w:val="20"/>
          <w:szCs w:val="20"/>
        </w:rPr>
        <w:t xml:space="preserve">jeżeli zmiana umowy dotyczyć będzie zmiany terminu wykonania przedmiotu zamówienia: </w:t>
      </w:r>
    </w:p>
    <w:p w:rsidR="00564BBE" w:rsidRPr="00066515" w:rsidRDefault="00564BBE" w:rsidP="00564BBE">
      <w:pPr>
        <w:ind w:left="786"/>
        <w:contextualSpacing/>
        <w:jc w:val="both"/>
        <w:rPr>
          <w:rFonts w:ascii="Century Gothic" w:hAnsi="Century Gothic"/>
          <w:sz w:val="20"/>
          <w:szCs w:val="20"/>
        </w:rPr>
      </w:pPr>
    </w:p>
    <w:p w:rsidR="00564BBE" w:rsidRPr="00066515" w:rsidRDefault="00564BBE" w:rsidP="00564BBE">
      <w:pPr>
        <w:numPr>
          <w:ilvl w:val="0"/>
          <w:numId w:val="22"/>
        </w:numPr>
        <w:suppressAutoHyphens w:val="0"/>
        <w:contextualSpacing/>
        <w:jc w:val="both"/>
        <w:rPr>
          <w:rFonts w:ascii="Century Gothic" w:hAnsi="Century Gothic"/>
          <w:sz w:val="20"/>
          <w:szCs w:val="20"/>
        </w:rPr>
      </w:pPr>
      <w:r w:rsidRPr="00066515">
        <w:rPr>
          <w:rFonts w:ascii="Century Gothic" w:hAnsi="Century Gothic"/>
          <w:sz w:val="20"/>
          <w:szCs w:val="20"/>
        </w:rPr>
        <w:t xml:space="preserve">z przyczyn niezależnych od obu stron, które w szczególności dotyczyć będą: </w:t>
      </w:r>
    </w:p>
    <w:p w:rsidR="00564BBE" w:rsidRPr="00066515" w:rsidRDefault="00564BBE" w:rsidP="00564BBE">
      <w:pPr>
        <w:ind w:left="1146"/>
        <w:contextualSpacing/>
        <w:jc w:val="both"/>
        <w:rPr>
          <w:rFonts w:ascii="Century Gothic" w:hAnsi="Century Gothic"/>
          <w:sz w:val="20"/>
          <w:szCs w:val="20"/>
        </w:rPr>
      </w:pPr>
      <w:r w:rsidRPr="00066515">
        <w:rPr>
          <w:rFonts w:ascii="Century Gothic" w:hAnsi="Century Gothic"/>
          <w:sz w:val="20"/>
          <w:szCs w:val="20"/>
        </w:rPr>
        <w:br/>
        <w:t>- uwarunkowań organizacyjno-technicznych,</w:t>
      </w:r>
    </w:p>
    <w:p w:rsidR="00564BBE" w:rsidRPr="00066515" w:rsidRDefault="00564BBE" w:rsidP="00564BBE">
      <w:pPr>
        <w:ind w:left="1146"/>
        <w:contextualSpacing/>
        <w:jc w:val="both"/>
        <w:rPr>
          <w:rFonts w:ascii="Century Gothic" w:hAnsi="Century Gothic"/>
          <w:sz w:val="20"/>
          <w:szCs w:val="20"/>
        </w:rPr>
      </w:pPr>
      <w:r w:rsidRPr="00066515">
        <w:rPr>
          <w:rFonts w:ascii="Century Gothic" w:hAnsi="Century Gothic"/>
          <w:sz w:val="20"/>
          <w:szCs w:val="20"/>
        </w:rPr>
        <w:br/>
        <w:t>- uwarunkowań formalno-prawnych,</w:t>
      </w:r>
    </w:p>
    <w:p w:rsidR="00564BBE" w:rsidRPr="00066515" w:rsidRDefault="00564BBE" w:rsidP="00564BBE">
      <w:pPr>
        <w:ind w:left="1146"/>
        <w:contextualSpacing/>
        <w:jc w:val="both"/>
        <w:rPr>
          <w:rFonts w:ascii="Century Gothic" w:hAnsi="Century Gothic"/>
          <w:sz w:val="20"/>
          <w:szCs w:val="20"/>
        </w:rPr>
      </w:pPr>
    </w:p>
    <w:p w:rsidR="00564BBE" w:rsidRPr="00066515" w:rsidRDefault="00564BBE" w:rsidP="00564BBE">
      <w:pPr>
        <w:numPr>
          <w:ilvl w:val="0"/>
          <w:numId w:val="22"/>
        </w:numPr>
        <w:suppressAutoHyphens w:val="0"/>
        <w:contextualSpacing/>
        <w:jc w:val="both"/>
        <w:rPr>
          <w:rFonts w:ascii="Century Gothic" w:hAnsi="Century Gothic"/>
          <w:sz w:val="20"/>
          <w:szCs w:val="20"/>
        </w:rPr>
      </w:pPr>
      <w:r w:rsidRPr="00066515">
        <w:rPr>
          <w:rFonts w:ascii="Century Gothic" w:hAnsi="Century Gothic"/>
          <w:sz w:val="20"/>
          <w:szCs w:val="20"/>
        </w:rPr>
        <w:t xml:space="preserve">w przypadku, gdy nastąpi przerwanie realizacji przedmiotu umowy na czas realizacji dostaw nie objętych zamówieniem podstawowym w ramach odrębnych zamówień dodatkowych lub uzupełniających, </w:t>
      </w:r>
    </w:p>
    <w:p w:rsidR="00564BBE" w:rsidRPr="00066515" w:rsidRDefault="00564BBE" w:rsidP="00564BBE">
      <w:pPr>
        <w:ind w:left="1146"/>
        <w:contextualSpacing/>
        <w:jc w:val="both"/>
        <w:rPr>
          <w:rFonts w:ascii="Century Gothic" w:hAnsi="Century Gothic"/>
          <w:sz w:val="20"/>
          <w:szCs w:val="20"/>
        </w:rPr>
      </w:pPr>
    </w:p>
    <w:p w:rsidR="00564BBE" w:rsidRPr="00066515" w:rsidRDefault="00564BBE" w:rsidP="00564BBE">
      <w:pPr>
        <w:numPr>
          <w:ilvl w:val="0"/>
          <w:numId w:val="22"/>
        </w:numPr>
        <w:suppressAutoHyphens w:val="0"/>
        <w:contextualSpacing/>
        <w:jc w:val="both"/>
        <w:rPr>
          <w:rFonts w:ascii="Century Gothic" w:hAnsi="Century Gothic"/>
          <w:sz w:val="20"/>
          <w:szCs w:val="20"/>
        </w:rPr>
      </w:pPr>
      <w:r w:rsidRPr="00066515">
        <w:rPr>
          <w:rFonts w:ascii="Century Gothic" w:hAnsi="Century Gothic"/>
          <w:sz w:val="20"/>
          <w:szCs w:val="20"/>
        </w:rPr>
        <w:t xml:space="preserve">z innych przyczyn leżących po stronie Zamawiającego, </w:t>
      </w:r>
    </w:p>
    <w:p w:rsidR="00564BBE" w:rsidRPr="00066515" w:rsidRDefault="00564BBE" w:rsidP="00564BBE">
      <w:pPr>
        <w:ind w:left="1146"/>
        <w:contextualSpacing/>
        <w:jc w:val="both"/>
        <w:rPr>
          <w:rFonts w:ascii="Century Gothic" w:hAnsi="Century Gothic"/>
          <w:sz w:val="20"/>
          <w:szCs w:val="20"/>
        </w:rPr>
      </w:pPr>
    </w:p>
    <w:p w:rsidR="00564BBE" w:rsidRPr="00066515" w:rsidRDefault="00564BBE" w:rsidP="00564BBE">
      <w:pPr>
        <w:numPr>
          <w:ilvl w:val="0"/>
          <w:numId w:val="21"/>
        </w:numPr>
        <w:suppressAutoHyphens w:val="0"/>
        <w:contextualSpacing/>
        <w:jc w:val="both"/>
        <w:rPr>
          <w:rFonts w:ascii="Century Gothic" w:hAnsi="Century Gothic"/>
          <w:sz w:val="20"/>
          <w:szCs w:val="20"/>
        </w:rPr>
      </w:pPr>
      <w:r w:rsidRPr="00066515">
        <w:rPr>
          <w:rFonts w:ascii="Century Gothic" w:hAnsi="Century Gothic"/>
          <w:sz w:val="20"/>
          <w:szCs w:val="20"/>
        </w:rPr>
        <w:t xml:space="preserve">Jeżeli zmiana umowy dotyczyć będzie zmiany elementów wyposażenia na elementy wyposażenia o równoważnych parametrach lub lepszych i zmiana ta nie spowoduje zwiększenia wynagrodzenia. </w:t>
      </w:r>
    </w:p>
    <w:p w:rsidR="00564BBE" w:rsidRPr="00066515" w:rsidRDefault="00564BBE" w:rsidP="00564BBE">
      <w:pPr>
        <w:jc w:val="both"/>
        <w:rPr>
          <w:rFonts w:ascii="Century Gothic" w:hAnsi="Century Gothic"/>
          <w:sz w:val="20"/>
          <w:szCs w:val="20"/>
        </w:rPr>
      </w:pPr>
    </w:p>
    <w:p w:rsidR="00564BBE" w:rsidRPr="00066515" w:rsidRDefault="00564BBE" w:rsidP="00564BBE">
      <w:pPr>
        <w:jc w:val="center"/>
        <w:rPr>
          <w:rFonts w:ascii="Century Gothic" w:hAnsi="Century Gothic"/>
          <w:b/>
          <w:sz w:val="20"/>
          <w:szCs w:val="20"/>
        </w:rPr>
      </w:pPr>
      <w:r w:rsidRPr="00066515">
        <w:rPr>
          <w:rFonts w:ascii="Century Gothic" w:hAnsi="Century Gothic"/>
          <w:b/>
          <w:sz w:val="20"/>
          <w:szCs w:val="20"/>
        </w:rPr>
        <w:t>§ 8</w:t>
      </w:r>
    </w:p>
    <w:p w:rsidR="00564BBE" w:rsidRPr="00066515" w:rsidRDefault="00564BBE" w:rsidP="00564BBE">
      <w:pPr>
        <w:rPr>
          <w:rFonts w:ascii="Century Gothic" w:hAnsi="Century Gothic"/>
          <w:sz w:val="20"/>
          <w:szCs w:val="20"/>
        </w:rPr>
      </w:pPr>
    </w:p>
    <w:p w:rsidR="00564BBE" w:rsidRDefault="00564BBE" w:rsidP="00564BBE">
      <w:pPr>
        <w:numPr>
          <w:ilvl w:val="0"/>
          <w:numId w:val="23"/>
        </w:numPr>
        <w:suppressAutoHyphens w:val="0"/>
        <w:ind w:left="426" w:hanging="426"/>
        <w:contextualSpacing/>
        <w:jc w:val="both"/>
        <w:rPr>
          <w:rFonts w:ascii="Century Gothic" w:hAnsi="Century Gothic"/>
          <w:sz w:val="20"/>
          <w:szCs w:val="20"/>
        </w:rPr>
      </w:pPr>
      <w:r w:rsidRPr="00066515">
        <w:rPr>
          <w:rFonts w:ascii="Century Gothic" w:hAnsi="Century Gothic"/>
          <w:sz w:val="20"/>
          <w:szCs w:val="20"/>
        </w:rPr>
        <w:t>Wszelkie zmiany i uzupełnienia niniejszej umowy oraz załączników, stanowiących integraln</w:t>
      </w:r>
      <w:r>
        <w:rPr>
          <w:rFonts w:ascii="Century Gothic" w:hAnsi="Century Gothic"/>
          <w:sz w:val="20"/>
          <w:szCs w:val="20"/>
        </w:rPr>
        <w:t>e</w:t>
      </w:r>
      <w:r w:rsidRPr="00066515">
        <w:rPr>
          <w:rFonts w:ascii="Century Gothic" w:hAnsi="Century Gothic"/>
          <w:sz w:val="20"/>
          <w:szCs w:val="20"/>
        </w:rPr>
        <w:t xml:space="preserve"> częś</w:t>
      </w:r>
      <w:r>
        <w:rPr>
          <w:rFonts w:ascii="Century Gothic" w:hAnsi="Century Gothic"/>
          <w:sz w:val="20"/>
          <w:szCs w:val="20"/>
        </w:rPr>
        <w:t>ci</w:t>
      </w:r>
      <w:r w:rsidRPr="00066515">
        <w:rPr>
          <w:rFonts w:ascii="Century Gothic" w:hAnsi="Century Gothic"/>
          <w:sz w:val="20"/>
          <w:szCs w:val="20"/>
        </w:rPr>
        <w:t xml:space="preserve"> umowy dla swojej ważno</w:t>
      </w:r>
      <w:r w:rsidR="009E1CC1">
        <w:rPr>
          <w:rFonts w:ascii="Century Gothic" w:hAnsi="Century Gothic"/>
          <w:sz w:val="20"/>
          <w:szCs w:val="20"/>
        </w:rPr>
        <w:t xml:space="preserve">ści wymagają pisemnego aneksu. </w:t>
      </w:r>
    </w:p>
    <w:p w:rsidR="009E1CC1" w:rsidRPr="00066515" w:rsidRDefault="009E1CC1" w:rsidP="009E1CC1">
      <w:pPr>
        <w:suppressAutoHyphens w:val="0"/>
        <w:ind w:left="426"/>
        <w:contextualSpacing/>
        <w:jc w:val="both"/>
        <w:rPr>
          <w:rFonts w:ascii="Century Gothic" w:hAnsi="Century Gothic"/>
          <w:sz w:val="20"/>
          <w:szCs w:val="20"/>
        </w:rPr>
      </w:pPr>
    </w:p>
    <w:p w:rsidR="00564BBE" w:rsidRPr="00066515" w:rsidRDefault="00564BBE" w:rsidP="00564BBE">
      <w:pPr>
        <w:numPr>
          <w:ilvl w:val="0"/>
          <w:numId w:val="23"/>
        </w:numPr>
        <w:suppressAutoHyphens w:val="0"/>
        <w:ind w:left="426" w:hanging="426"/>
        <w:contextualSpacing/>
        <w:jc w:val="both"/>
        <w:rPr>
          <w:rFonts w:ascii="Century Gothic" w:hAnsi="Century Gothic"/>
          <w:sz w:val="20"/>
          <w:szCs w:val="20"/>
        </w:rPr>
      </w:pPr>
      <w:r w:rsidRPr="00066515">
        <w:rPr>
          <w:rFonts w:ascii="Century Gothic" w:hAnsi="Century Gothic"/>
          <w:sz w:val="20"/>
          <w:szCs w:val="20"/>
        </w:rPr>
        <w:t xml:space="preserve">Wszelkie oświadczenia, uzgodnienia, powiadomienia, żądania stron będą sporządzane </w:t>
      </w:r>
      <w:r w:rsidR="009E1CC1">
        <w:rPr>
          <w:rFonts w:ascii="Century Gothic" w:hAnsi="Century Gothic"/>
          <w:sz w:val="20"/>
          <w:szCs w:val="20"/>
        </w:rPr>
        <w:br/>
      </w:r>
      <w:r w:rsidRPr="00066515">
        <w:rPr>
          <w:rFonts w:ascii="Century Gothic" w:hAnsi="Century Gothic"/>
          <w:sz w:val="20"/>
          <w:szCs w:val="20"/>
        </w:rPr>
        <w:t xml:space="preserve">w języku polskim i będą doręczane listem poleconym, kurierem lub osobiście na adresy podane poniżej: </w:t>
      </w:r>
    </w:p>
    <w:p w:rsidR="00564BBE" w:rsidRPr="00066515" w:rsidRDefault="00564BBE" w:rsidP="00564BBE">
      <w:pPr>
        <w:ind w:left="426"/>
        <w:contextualSpacing/>
        <w:jc w:val="both"/>
        <w:rPr>
          <w:rFonts w:ascii="Century Gothic" w:hAnsi="Century Gothic"/>
          <w:sz w:val="20"/>
          <w:szCs w:val="20"/>
        </w:rPr>
      </w:pPr>
    </w:p>
    <w:p w:rsidR="00564BBE" w:rsidRPr="00066515" w:rsidRDefault="00564BBE" w:rsidP="00564BBE">
      <w:pPr>
        <w:numPr>
          <w:ilvl w:val="0"/>
          <w:numId w:val="24"/>
        </w:numPr>
        <w:suppressAutoHyphens w:val="0"/>
        <w:contextualSpacing/>
        <w:jc w:val="both"/>
        <w:rPr>
          <w:rFonts w:ascii="Century Gothic" w:hAnsi="Century Gothic"/>
          <w:sz w:val="20"/>
          <w:szCs w:val="20"/>
        </w:rPr>
      </w:pPr>
      <w:r w:rsidRPr="00066515">
        <w:rPr>
          <w:rFonts w:ascii="Century Gothic" w:hAnsi="Century Gothic"/>
          <w:sz w:val="20"/>
          <w:szCs w:val="20"/>
        </w:rPr>
        <w:t xml:space="preserve">dla Sprzedawcy: </w:t>
      </w:r>
    </w:p>
    <w:p w:rsidR="00564BBE" w:rsidRPr="00066515" w:rsidRDefault="00564BBE" w:rsidP="00564BBE">
      <w:pPr>
        <w:jc w:val="both"/>
        <w:rPr>
          <w:rFonts w:ascii="Century Gothic" w:hAnsi="Century Gothic"/>
          <w:sz w:val="20"/>
          <w:szCs w:val="20"/>
        </w:rPr>
      </w:pPr>
      <w:r w:rsidRPr="00066515">
        <w:rPr>
          <w:rFonts w:ascii="Century Gothic" w:hAnsi="Century Gothic"/>
          <w:sz w:val="20"/>
          <w:szCs w:val="20"/>
        </w:rPr>
        <w:br/>
        <w:t xml:space="preserve">Do rąk: .....................................................................Adres: ................................................................ </w:t>
      </w:r>
    </w:p>
    <w:p w:rsidR="00564BBE" w:rsidRPr="00066515" w:rsidRDefault="00564BBE" w:rsidP="00564BBE">
      <w:pPr>
        <w:jc w:val="both"/>
        <w:rPr>
          <w:rFonts w:ascii="Century Gothic" w:hAnsi="Century Gothic"/>
          <w:sz w:val="20"/>
          <w:szCs w:val="20"/>
        </w:rPr>
      </w:pPr>
    </w:p>
    <w:p w:rsidR="00564BBE" w:rsidRPr="00066515" w:rsidRDefault="00564BBE" w:rsidP="00564BBE">
      <w:pPr>
        <w:numPr>
          <w:ilvl w:val="0"/>
          <w:numId w:val="24"/>
        </w:numPr>
        <w:suppressAutoHyphens w:val="0"/>
        <w:contextualSpacing/>
        <w:jc w:val="both"/>
        <w:rPr>
          <w:rFonts w:ascii="Century Gothic" w:hAnsi="Century Gothic"/>
          <w:sz w:val="20"/>
          <w:szCs w:val="20"/>
        </w:rPr>
      </w:pPr>
      <w:r w:rsidRPr="00066515">
        <w:rPr>
          <w:rFonts w:ascii="Century Gothic" w:hAnsi="Century Gothic"/>
          <w:sz w:val="20"/>
          <w:szCs w:val="20"/>
        </w:rPr>
        <w:t xml:space="preserve">dla Zamawiającego: </w:t>
      </w:r>
    </w:p>
    <w:p w:rsidR="00564BBE" w:rsidRPr="00066515" w:rsidRDefault="00564BBE" w:rsidP="00564BBE">
      <w:pPr>
        <w:ind w:left="1146"/>
        <w:contextualSpacing/>
        <w:jc w:val="both"/>
        <w:rPr>
          <w:rFonts w:ascii="Century Gothic" w:hAnsi="Century Gothic"/>
          <w:sz w:val="20"/>
          <w:szCs w:val="20"/>
        </w:rPr>
      </w:pPr>
    </w:p>
    <w:p w:rsidR="00564BBE" w:rsidRPr="00066515" w:rsidRDefault="00564BBE" w:rsidP="00564BBE">
      <w:pPr>
        <w:jc w:val="both"/>
        <w:rPr>
          <w:rFonts w:ascii="Century Gothic" w:hAnsi="Century Gothic"/>
          <w:sz w:val="20"/>
          <w:szCs w:val="20"/>
        </w:rPr>
      </w:pPr>
      <w:r w:rsidRPr="00066515">
        <w:rPr>
          <w:rFonts w:ascii="Century Gothic" w:hAnsi="Century Gothic"/>
          <w:sz w:val="20"/>
          <w:szCs w:val="20"/>
        </w:rPr>
        <w:t xml:space="preserve">Do rąk: </w:t>
      </w:r>
      <w:r w:rsidRPr="00066515">
        <w:rPr>
          <w:rFonts w:ascii="Century Gothic" w:hAnsi="Century Gothic"/>
          <w:b/>
          <w:sz w:val="20"/>
          <w:szCs w:val="20"/>
        </w:rPr>
        <w:t>Fundacja Edukacji Europejskiej</w:t>
      </w:r>
      <w:r w:rsidRPr="00066515">
        <w:rPr>
          <w:rFonts w:ascii="Century Gothic" w:hAnsi="Century Gothic"/>
          <w:sz w:val="20"/>
          <w:szCs w:val="20"/>
        </w:rPr>
        <w:t xml:space="preserve">, Adres: </w:t>
      </w:r>
      <w:r w:rsidRPr="00066515">
        <w:rPr>
          <w:rFonts w:ascii="Century Gothic" w:hAnsi="Century Gothic"/>
          <w:b/>
          <w:sz w:val="20"/>
          <w:szCs w:val="20"/>
        </w:rPr>
        <w:t>58-300 Wałbrzych</w:t>
      </w:r>
      <w:r w:rsidRPr="00066515">
        <w:rPr>
          <w:rFonts w:ascii="Century Gothic" w:hAnsi="Century Gothic"/>
          <w:sz w:val="20"/>
          <w:szCs w:val="20"/>
        </w:rPr>
        <w:t xml:space="preserve">, </w:t>
      </w:r>
      <w:r w:rsidRPr="00066515">
        <w:rPr>
          <w:rFonts w:ascii="Century Gothic" w:hAnsi="Century Gothic"/>
          <w:b/>
          <w:sz w:val="20"/>
          <w:szCs w:val="20"/>
        </w:rPr>
        <w:t>ul. Dmowskiego 2/4</w:t>
      </w:r>
      <w:r w:rsidRPr="00066515">
        <w:rPr>
          <w:rFonts w:ascii="Century Gothic" w:hAnsi="Century Gothic"/>
          <w:sz w:val="20"/>
          <w:szCs w:val="20"/>
        </w:rPr>
        <w:t xml:space="preserve">, </w:t>
      </w:r>
    </w:p>
    <w:p w:rsidR="00564BBE" w:rsidRPr="00066515" w:rsidRDefault="00564BBE" w:rsidP="00564BBE">
      <w:pPr>
        <w:jc w:val="both"/>
        <w:rPr>
          <w:rFonts w:ascii="Century Gothic" w:hAnsi="Century Gothic"/>
          <w:sz w:val="20"/>
          <w:szCs w:val="20"/>
        </w:rPr>
      </w:pPr>
      <w:r w:rsidRPr="00066515">
        <w:rPr>
          <w:rFonts w:ascii="Century Gothic" w:hAnsi="Century Gothic"/>
          <w:sz w:val="20"/>
          <w:szCs w:val="20"/>
        </w:rPr>
        <w:t xml:space="preserve">z zastrzeżeniem, że Strony mogą także doręczać oświadczenia, uzgodnienia, powiadomienia, żądania stron na adres: e-mail Zamawiającego: sekretariat@fee.org.pl </w:t>
      </w:r>
      <w:r w:rsidRPr="00066515">
        <w:rPr>
          <w:rFonts w:ascii="Century Gothic" w:hAnsi="Century Gothic"/>
          <w:sz w:val="20"/>
          <w:szCs w:val="20"/>
        </w:rPr>
        <w:br/>
        <w:t xml:space="preserve">i adres e-mail Sprzedawcy: ……....................... lub fax. Zamawiającego: 74 849 21 33; 74 664 04 02 </w:t>
      </w:r>
      <w:r w:rsidR="009E1CC1">
        <w:rPr>
          <w:rFonts w:ascii="Century Gothic" w:hAnsi="Century Gothic"/>
          <w:sz w:val="20"/>
          <w:szCs w:val="20"/>
        </w:rPr>
        <w:br/>
      </w:r>
      <w:r w:rsidRPr="00066515">
        <w:rPr>
          <w:rFonts w:ascii="Century Gothic" w:hAnsi="Century Gothic"/>
          <w:sz w:val="20"/>
          <w:szCs w:val="20"/>
        </w:rPr>
        <w:t xml:space="preserve">i fax. Sprzedawcy: ............................. ze skutkiem na dzień wysłania poczty e-mail lub faxu przez Strony pod warunkiem, że zostanie ona wysłana do godziny 15.00 czasu polskiego w dniu roboczym i potwierdzona listem poleconym nadanym najpóźniej następnego dnia roboczego. </w:t>
      </w:r>
    </w:p>
    <w:p w:rsidR="00564BBE" w:rsidRPr="00066515" w:rsidRDefault="00564BBE" w:rsidP="00564BBE">
      <w:pPr>
        <w:numPr>
          <w:ilvl w:val="0"/>
          <w:numId w:val="23"/>
        </w:numPr>
        <w:suppressAutoHyphens w:val="0"/>
        <w:ind w:left="426" w:hanging="426"/>
        <w:contextualSpacing/>
        <w:jc w:val="both"/>
        <w:rPr>
          <w:rFonts w:ascii="Century Gothic" w:hAnsi="Century Gothic"/>
          <w:sz w:val="20"/>
          <w:szCs w:val="20"/>
        </w:rPr>
      </w:pPr>
      <w:r w:rsidRPr="00066515">
        <w:rPr>
          <w:rFonts w:ascii="Century Gothic" w:hAnsi="Century Gothic"/>
          <w:sz w:val="20"/>
          <w:szCs w:val="20"/>
        </w:rPr>
        <w:t xml:space="preserve">W przypadku nadania korespondencji na inny adres uważa się, że została ona doręczona </w:t>
      </w:r>
      <w:r w:rsidR="009E1CC1">
        <w:rPr>
          <w:rFonts w:ascii="Century Gothic" w:hAnsi="Century Gothic"/>
          <w:sz w:val="20"/>
          <w:szCs w:val="20"/>
        </w:rPr>
        <w:br/>
      </w:r>
      <w:r w:rsidRPr="00066515">
        <w:rPr>
          <w:rFonts w:ascii="Century Gothic" w:hAnsi="Century Gothic"/>
          <w:sz w:val="20"/>
          <w:szCs w:val="20"/>
        </w:rPr>
        <w:t xml:space="preserve">z chwilą dostarczenia na adres wymieniony w ust. 2. </w:t>
      </w:r>
    </w:p>
    <w:p w:rsidR="00564BBE" w:rsidRPr="00066515" w:rsidRDefault="00564BBE" w:rsidP="00564BBE">
      <w:pPr>
        <w:ind w:left="426"/>
        <w:contextualSpacing/>
        <w:jc w:val="both"/>
        <w:rPr>
          <w:rFonts w:ascii="Century Gothic" w:hAnsi="Century Gothic"/>
          <w:sz w:val="20"/>
          <w:szCs w:val="20"/>
        </w:rPr>
      </w:pPr>
    </w:p>
    <w:p w:rsidR="00564BBE" w:rsidRPr="00066515" w:rsidRDefault="00564BBE" w:rsidP="00564BBE">
      <w:pPr>
        <w:numPr>
          <w:ilvl w:val="0"/>
          <w:numId w:val="23"/>
        </w:numPr>
        <w:suppressAutoHyphens w:val="0"/>
        <w:ind w:left="426" w:hanging="426"/>
        <w:contextualSpacing/>
        <w:jc w:val="both"/>
        <w:rPr>
          <w:rFonts w:ascii="Century Gothic" w:hAnsi="Century Gothic"/>
          <w:sz w:val="20"/>
          <w:szCs w:val="20"/>
        </w:rPr>
      </w:pPr>
      <w:r w:rsidRPr="00066515">
        <w:rPr>
          <w:rFonts w:ascii="Century Gothic" w:hAnsi="Century Gothic"/>
          <w:sz w:val="20"/>
          <w:szCs w:val="20"/>
        </w:rPr>
        <w:t xml:space="preserve">W sprawach nieuregulowanych niniejszą umową stosuje się przepisy kodeksu cywilnego </w:t>
      </w:r>
      <w:r w:rsidR="009E1CC1">
        <w:rPr>
          <w:rFonts w:ascii="Century Gothic" w:hAnsi="Century Gothic"/>
          <w:sz w:val="20"/>
          <w:szCs w:val="20"/>
        </w:rPr>
        <w:br/>
      </w:r>
      <w:r w:rsidRPr="00066515">
        <w:rPr>
          <w:rFonts w:ascii="Century Gothic" w:hAnsi="Century Gothic"/>
          <w:sz w:val="20"/>
          <w:szCs w:val="20"/>
        </w:rPr>
        <w:t xml:space="preserve">i prawa zamówień publicznych. </w:t>
      </w:r>
    </w:p>
    <w:p w:rsidR="00564BBE" w:rsidRPr="00066515" w:rsidRDefault="00564BBE" w:rsidP="00564BBE">
      <w:pPr>
        <w:ind w:left="426"/>
        <w:contextualSpacing/>
        <w:jc w:val="both"/>
        <w:rPr>
          <w:rFonts w:ascii="Century Gothic" w:hAnsi="Century Gothic"/>
          <w:sz w:val="20"/>
          <w:szCs w:val="20"/>
        </w:rPr>
      </w:pPr>
    </w:p>
    <w:p w:rsidR="00564BBE" w:rsidRPr="00066515" w:rsidRDefault="00564BBE" w:rsidP="00564BBE">
      <w:pPr>
        <w:numPr>
          <w:ilvl w:val="0"/>
          <w:numId w:val="23"/>
        </w:numPr>
        <w:suppressAutoHyphens w:val="0"/>
        <w:ind w:left="426" w:hanging="426"/>
        <w:contextualSpacing/>
        <w:jc w:val="both"/>
        <w:rPr>
          <w:rFonts w:ascii="Century Gothic" w:hAnsi="Century Gothic"/>
          <w:sz w:val="20"/>
          <w:szCs w:val="20"/>
        </w:rPr>
      </w:pPr>
      <w:r w:rsidRPr="00066515">
        <w:rPr>
          <w:rFonts w:ascii="Century Gothic" w:hAnsi="Century Gothic"/>
          <w:sz w:val="20"/>
          <w:szCs w:val="20"/>
        </w:rPr>
        <w:t xml:space="preserve">Rozstrzyganie sporów wynikłych przy wykonywaniu niniejszej umowy strony zgodnie poddają Sądowi właściwemu miejscowo dla Zamawiającego. </w:t>
      </w:r>
    </w:p>
    <w:p w:rsidR="00564BBE" w:rsidRPr="00066515" w:rsidRDefault="00564BBE" w:rsidP="00564BBE">
      <w:pPr>
        <w:ind w:left="426"/>
        <w:contextualSpacing/>
        <w:jc w:val="both"/>
        <w:rPr>
          <w:rFonts w:ascii="Century Gothic" w:hAnsi="Century Gothic"/>
          <w:sz w:val="20"/>
          <w:szCs w:val="20"/>
        </w:rPr>
      </w:pPr>
    </w:p>
    <w:p w:rsidR="00564BBE" w:rsidRDefault="00564BBE" w:rsidP="00564BBE">
      <w:pPr>
        <w:numPr>
          <w:ilvl w:val="0"/>
          <w:numId w:val="23"/>
        </w:numPr>
        <w:suppressAutoHyphens w:val="0"/>
        <w:ind w:left="426" w:hanging="426"/>
        <w:contextualSpacing/>
        <w:jc w:val="both"/>
        <w:rPr>
          <w:rFonts w:ascii="Century Gothic" w:hAnsi="Century Gothic"/>
          <w:sz w:val="20"/>
          <w:szCs w:val="20"/>
        </w:rPr>
      </w:pPr>
      <w:r w:rsidRPr="00066515">
        <w:rPr>
          <w:rFonts w:ascii="Century Gothic" w:hAnsi="Century Gothic"/>
          <w:sz w:val="20"/>
          <w:szCs w:val="20"/>
        </w:rPr>
        <w:t xml:space="preserve">Strony zgodnie przyjmują, iż w przypadku odstąpienia od umowy strony wiążą jako postanowienia odrębnej umowy postanowienia wymienione w § 5 pkt 3, 4, 6, 8, 9; § 8; § 10. </w:t>
      </w:r>
    </w:p>
    <w:p w:rsidR="009E1CC1" w:rsidRDefault="009E1CC1" w:rsidP="009E1CC1">
      <w:pPr>
        <w:pStyle w:val="Akapitzlist"/>
        <w:rPr>
          <w:rFonts w:ascii="Century Gothic" w:hAnsi="Century Gothic"/>
        </w:rPr>
      </w:pPr>
    </w:p>
    <w:p w:rsidR="009E1CC1" w:rsidRPr="00066515" w:rsidRDefault="009E1CC1" w:rsidP="009E1CC1">
      <w:pPr>
        <w:suppressAutoHyphens w:val="0"/>
        <w:ind w:left="426"/>
        <w:contextualSpacing/>
        <w:jc w:val="both"/>
        <w:rPr>
          <w:rFonts w:ascii="Century Gothic" w:hAnsi="Century Gothic"/>
          <w:sz w:val="20"/>
          <w:szCs w:val="20"/>
        </w:rPr>
      </w:pPr>
    </w:p>
    <w:p w:rsidR="00DC6FFB" w:rsidRDefault="00DC6FFB" w:rsidP="00564BBE">
      <w:pPr>
        <w:jc w:val="center"/>
        <w:rPr>
          <w:rFonts w:ascii="Century Gothic" w:hAnsi="Century Gothic"/>
          <w:b/>
          <w:sz w:val="20"/>
          <w:szCs w:val="20"/>
        </w:rPr>
      </w:pPr>
    </w:p>
    <w:p w:rsidR="00564BBE" w:rsidRPr="00066515" w:rsidRDefault="00564BBE" w:rsidP="00564BBE">
      <w:pPr>
        <w:jc w:val="center"/>
        <w:rPr>
          <w:rFonts w:ascii="Century Gothic" w:hAnsi="Century Gothic"/>
          <w:b/>
          <w:sz w:val="20"/>
          <w:szCs w:val="20"/>
        </w:rPr>
      </w:pPr>
      <w:bookmarkStart w:id="0" w:name="_GoBack"/>
      <w:bookmarkEnd w:id="0"/>
      <w:r w:rsidRPr="00066515">
        <w:rPr>
          <w:rFonts w:ascii="Century Gothic" w:hAnsi="Century Gothic"/>
          <w:b/>
          <w:sz w:val="20"/>
          <w:szCs w:val="20"/>
        </w:rPr>
        <w:t>§ 9</w:t>
      </w:r>
    </w:p>
    <w:p w:rsidR="00564BBE" w:rsidRPr="00066515" w:rsidRDefault="00564BBE" w:rsidP="00564BBE">
      <w:pPr>
        <w:rPr>
          <w:rFonts w:ascii="Century Gothic" w:hAnsi="Century Gothic"/>
          <w:sz w:val="20"/>
          <w:szCs w:val="20"/>
        </w:rPr>
      </w:pPr>
      <w:r w:rsidRPr="00066515">
        <w:rPr>
          <w:rFonts w:ascii="Century Gothic" w:hAnsi="Century Gothic"/>
          <w:sz w:val="20"/>
          <w:szCs w:val="20"/>
        </w:rPr>
        <w:t xml:space="preserve"> </w:t>
      </w:r>
    </w:p>
    <w:p w:rsidR="00564BBE" w:rsidRPr="00066515" w:rsidRDefault="00564BBE" w:rsidP="00564BBE">
      <w:pPr>
        <w:jc w:val="both"/>
        <w:rPr>
          <w:rFonts w:ascii="Century Gothic" w:hAnsi="Century Gothic"/>
          <w:sz w:val="20"/>
          <w:szCs w:val="20"/>
        </w:rPr>
      </w:pPr>
      <w:r w:rsidRPr="00066515">
        <w:rPr>
          <w:rFonts w:ascii="Century Gothic" w:hAnsi="Century Gothic"/>
          <w:sz w:val="20"/>
          <w:szCs w:val="20"/>
        </w:rPr>
        <w:t xml:space="preserve">Umowa zostaje sporządzona w 2 jednobrzmiących egzemplarzach, po 1 egzemplarzu dla każdej ze stron. </w:t>
      </w:r>
    </w:p>
    <w:p w:rsidR="00564BBE" w:rsidRPr="00066515" w:rsidRDefault="00564BBE" w:rsidP="00564BBE">
      <w:pPr>
        <w:jc w:val="both"/>
        <w:rPr>
          <w:rFonts w:ascii="Century Gothic" w:hAnsi="Century Gothic"/>
          <w:sz w:val="20"/>
          <w:szCs w:val="20"/>
        </w:rPr>
      </w:pPr>
      <w:r w:rsidRPr="00066515">
        <w:rPr>
          <w:rFonts w:ascii="Century Gothic" w:hAnsi="Century Gothic"/>
          <w:sz w:val="20"/>
          <w:szCs w:val="20"/>
        </w:rPr>
        <w:t xml:space="preserve">Integralną część niniejszej umowy stanowi: </w:t>
      </w:r>
    </w:p>
    <w:p w:rsidR="00564BBE" w:rsidRDefault="00564BBE" w:rsidP="00564BBE">
      <w:pPr>
        <w:jc w:val="both"/>
        <w:rPr>
          <w:rFonts w:ascii="Century Gothic" w:hAnsi="Century Gothic"/>
          <w:sz w:val="20"/>
          <w:szCs w:val="20"/>
        </w:rPr>
      </w:pPr>
      <w:r w:rsidRPr="00066515">
        <w:rPr>
          <w:rFonts w:ascii="Century Gothic" w:hAnsi="Century Gothic"/>
          <w:sz w:val="20"/>
          <w:szCs w:val="20"/>
        </w:rPr>
        <w:br/>
        <w:t xml:space="preserve">1) specyfikacja wyposażenia dla </w:t>
      </w:r>
      <w:r w:rsidR="009E1CC1">
        <w:rPr>
          <w:rFonts w:ascii="Century Gothic" w:hAnsi="Century Gothic"/>
          <w:sz w:val="20"/>
          <w:szCs w:val="20"/>
        </w:rPr>
        <w:t xml:space="preserve">2 szkół podstawowych, tj. ZSP 3 przy ul. Chałubińskiego 13 </w:t>
      </w:r>
      <w:r w:rsidR="009E1CC1">
        <w:rPr>
          <w:rFonts w:ascii="Century Gothic" w:hAnsi="Century Gothic"/>
          <w:sz w:val="20"/>
          <w:szCs w:val="20"/>
        </w:rPr>
        <w:br/>
        <w:t>w</w:t>
      </w:r>
      <w:r>
        <w:rPr>
          <w:rFonts w:ascii="Century Gothic" w:hAnsi="Century Gothic"/>
          <w:sz w:val="20"/>
          <w:szCs w:val="20"/>
        </w:rPr>
        <w:t xml:space="preserve"> Wałbrzychu</w:t>
      </w:r>
      <w:r w:rsidR="009E1CC1">
        <w:rPr>
          <w:rFonts w:ascii="Century Gothic" w:hAnsi="Century Gothic"/>
          <w:sz w:val="20"/>
          <w:szCs w:val="20"/>
        </w:rPr>
        <w:t xml:space="preserve"> oraz PSP 6 przy ul. Andersa 50 w Wałbrzychu</w:t>
      </w:r>
      <w:r>
        <w:rPr>
          <w:rFonts w:ascii="Century Gothic" w:hAnsi="Century Gothic"/>
          <w:sz w:val="20"/>
          <w:szCs w:val="20"/>
        </w:rPr>
        <w:t>.</w:t>
      </w:r>
    </w:p>
    <w:p w:rsidR="00564BBE" w:rsidRDefault="00564BBE" w:rsidP="00564BBE">
      <w:pPr>
        <w:jc w:val="both"/>
        <w:rPr>
          <w:rFonts w:ascii="Century Gothic" w:hAnsi="Century Gothic"/>
          <w:sz w:val="20"/>
          <w:szCs w:val="20"/>
        </w:rPr>
      </w:pPr>
    </w:p>
    <w:p w:rsidR="00564BBE" w:rsidRDefault="00564BBE" w:rsidP="00564BBE">
      <w:pPr>
        <w:jc w:val="both"/>
        <w:rPr>
          <w:rFonts w:ascii="Century Gothic" w:hAnsi="Century Gothic"/>
          <w:sz w:val="20"/>
          <w:szCs w:val="20"/>
        </w:rPr>
      </w:pPr>
    </w:p>
    <w:p w:rsidR="00564BBE" w:rsidRPr="00066515" w:rsidRDefault="00564BBE" w:rsidP="00564BBE">
      <w:pPr>
        <w:jc w:val="both"/>
        <w:rPr>
          <w:rFonts w:ascii="Century Gothic" w:hAnsi="Century Gothic"/>
          <w:sz w:val="20"/>
          <w:szCs w:val="20"/>
        </w:rPr>
      </w:pPr>
    </w:p>
    <w:p w:rsidR="00564BBE" w:rsidRPr="00066515" w:rsidRDefault="00564BBE" w:rsidP="00564BBE">
      <w:pPr>
        <w:rPr>
          <w:rFonts w:ascii="Century Gothic" w:hAnsi="Century Gothic"/>
          <w:sz w:val="20"/>
          <w:szCs w:val="20"/>
        </w:rPr>
      </w:pPr>
    </w:p>
    <w:p w:rsidR="00564BBE" w:rsidRPr="00066515" w:rsidRDefault="00564BBE" w:rsidP="00564BBE">
      <w:pPr>
        <w:rPr>
          <w:rFonts w:ascii="Century Gothic" w:hAnsi="Century Gothic"/>
          <w:sz w:val="20"/>
          <w:szCs w:val="20"/>
        </w:rPr>
      </w:pPr>
      <w:r w:rsidRPr="00066515">
        <w:rPr>
          <w:rFonts w:ascii="Century Gothic" w:hAnsi="Century Gothic"/>
          <w:sz w:val="20"/>
          <w:szCs w:val="20"/>
        </w:rPr>
        <w:t xml:space="preserve">Zamawiający                                                                                                      Sprzedawca </w:t>
      </w:r>
    </w:p>
    <w:p w:rsidR="00564BBE" w:rsidRPr="00066515" w:rsidRDefault="00564BBE" w:rsidP="00564BBE">
      <w:pPr>
        <w:rPr>
          <w:rFonts w:ascii="Century Gothic" w:hAnsi="Century Gothic"/>
          <w:sz w:val="20"/>
          <w:szCs w:val="20"/>
        </w:rPr>
      </w:pPr>
    </w:p>
    <w:p w:rsidR="00564BBE" w:rsidRPr="00066515" w:rsidRDefault="00564BBE" w:rsidP="00564BBE">
      <w:pPr>
        <w:jc w:val="center"/>
        <w:rPr>
          <w:rFonts w:ascii="Century Gothic" w:hAnsi="Century Gothic"/>
          <w:sz w:val="20"/>
          <w:szCs w:val="20"/>
        </w:rPr>
      </w:pPr>
    </w:p>
    <w:p w:rsidR="00564BBE" w:rsidRPr="00066515" w:rsidRDefault="00564BBE" w:rsidP="00564BBE">
      <w:pPr>
        <w:jc w:val="center"/>
        <w:rPr>
          <w:rFonts w:ascii="Century Gothic" w:hAnsi="Century Gothic"/>
          <w:sz w:val="20"/>
          <w:szCs w:val="20"/>
        </w:rPr>
      </w:pPr>
      <w:r w:rsidRPr="00066515">
        <w:rPr>
          <w:rFonts w:ascii="Century Gothic" w:hAnsi="Century Gothic"/>
          <w:sz w:val="20"/>
          <w:szCs w:val="20"/>
        </w:rPr>
        <w:t>Akceptuję wzór umowy</w:t>
      </w:r>
    </w:p>
    <w:p w:rsidR="00564BBE" w:rsidRPr="00066515" w:rsidRDefault="00564BBE" w:rsidP="00564BBE">
      <w:pPr>
        <w:jc w:val="center"/>
        <w:rPr>
          <w:rFonts w:ascii="Century Gothic" w:hAnsi="Century Gothic"/>
          <w:sz w:val="20"/>
          <w:szCs w:val="20"/>
        </w:rPr>
      </w:pPr>
      <w:r w:rsidRPr="00066515">
        <w:rPr>
          <w:rFonts w:ascii="Century Gothic" w:hAnsi="Century Gothic"/>
          <w:sz w:val="20"/>
          <w:szCs w:val="20"/>
        </w:rPr>
        <w:t>....................................</w:t>
      </w:r>
    </w:p>
    <w:p w:rsidR="00564BBE" w:rsidRPr="00066515" w:rsidRDefault="00564BBE" w:rsidP="00564BBE">
      <w:pPr>
        <w:jc w:val="center"/>
        <w:rPr>
          <w:rFonts w:ascii="Century Gothic" w:hAnsi="Century Gothic"/>
          <w:sz w:val="20"/>
          <w:szCs w:val="20"/>
        </w:rPr>
      </w:pPr>
      <w:r w:rsidRPr="00066515">
        <w:rPr>
          <w:rFonts w:ascii="Century Gothic" w:hAnsi="Century Gothic"/>
          <w:sz w:val="20"/>
          <w:szCs w:val="20"/>
        </w:rPr>
        <w:t>data, podpis</w:t>
      </w:r>
    </w:p>
    <w:p w:rsidR="00564BBE" w:rsidRPr="00066515" w:rsidRDefault="00564BBE" w:rsidP="00564BBE"/>
    <w:p w:rsidR="007E110E" w:rsidRPr="00564BBE" w:rsidRDefault="007E110E" w:rsidP="00564BBE"/>
    <w:sectPr w:rsidR="007E110E" w:rsidRPr="00564BBE" w:rsidSect="00E448DA">
      <w:headerReference w:type="default" r:id="rId8"/>
      <w:footerReference w:type="default" r:id="rId9"/>
      <w:pgSz w:w="11906" w:h="16838"/>
      <w:pgMar w:top="1134" w:right="851" w:bottom="1134" w:left="1418" w:header="567" w:footer="215"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119" w:rsidRDefault="005847EC">
      <w:pPr>
        <w:spacing w:after="0" w:line="240" w:lineRule="auto"/>
      </w:pPr>
      <w:r>
        <w:separator/>
      </w:r>
    </w:p>
  </w:endnote>
  <w:endnote w:type="continuationSeparator" w:id="0">
    <w:p w:rsidR="00B60119" w:rsidRDefault="00584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27B" w:rsidRDefault="001C63B6" w:rsidP="0064627B">
    <w:pPr>
      <w:pStyle w:val="Stopka"/>
      <w:jc w:val="center"/>
      <w:rPr>
        <w:rFonts w:ascii="Cambria" w:hAnsi="Cambria" w:cs="Calibri"/>
        <w:sz w:val="18"/>
        <w:szCs w:val="18"/>
      </w:rPr>
    </w:pPr>
    <w:r>
      <w:rPr>
        <w:rFonts w:ascii="Cambria" w:hAnsi="Cambria" w:cs="Calibri"/>
        <w:noProof/>
        <w:sz w:val="18"/>
        <w:szCs w:val="18"/>
        <w:lang w:eastAsia="pl-PL"/>
      </w:rPr>
      <w:drawing>
        <wp:inline distT="0" distB="0" distL="0" distR="0">
          <wp:extent cx="4886325" cy="542925"/>
          <wp:effectExtent l="0" t="0" r="9525"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6325" cy="542925"/>
                  </a:xfrm>
                  <a:prstGeom prst="rect">
                    <a:avLst/>
                  </a:prstGeom>
                  <a:noFill/>
                  <a:ln>
                    <a:noFill/>
                  </a:ln>
                </pic:spPr>
              </pic:pic>
            </a:graphicData>
          </a:graphic>
        </wp:inline>
      </w:drawing>
    </w:r>
  </w:p>
  <w:p w:rsidR="0096031E" w:rsidRPr="0064627B" w:rsidRDefault="008D4B45" w:rsidP="0064627B">
    <w:pPr>
      <w:pStyle w:val="Stopka"/>
      <w:jc w:val="center"/>
    </w:pPr>
    <w:r w:rsidRPr="0064627B">
      <w:rPr>
        <w:rFonts w:ascii="Cambria" w:hAnsi="Cambria" w:cs="Calibri"/>
        <w:sz w:val="18"/>
        <w:szCs w:val="18"/>
      </w:rPr>
      <w:t>Projekt:</w:t>
    </w:r>
    <w:r w:rsidRPr="0064627B">
      <w:rPr>
        <w:rFonts w:ascii="Cambria" w:hAnsi="Cambria" w:cs="Cambria"/>
        <w:b/>
        <w:sz w:val="18"/>
        <w:szCs w:val="18"/>
      </w:rPr>
      <w:t xml:space="preserve"> „</w:t>
    </w:r>
    <w:r w:rsidRPr="0064627B">
      <w:rPr>
        <w:rFonts w:ascii="Cambria" w:eastAsia="SimSun" w:hAnsi="Cambria" w:cs="Cambria"/>
        <w:b/>
        <w:sz w:val="18"/>
        <w:szCs w:val="18"/>
      </w:rPr>
      <w:t>Zapewnienie równego dostępu do wysokiej jakości edukacji dwóch szkół podstawowych gminy Wałbrzych</w:t>
    </w:r>
    <w:r w:rsidRPr="0064627B">
      <w:rPr>
        <w:rFonts w:ascii="Cambria" w:hAnsi="Cambria" w:cs="Cambria"/>
        <w:b/>
        <w:sz w:val="18"/>
        <w:szCs w:val="18"/>
      </w:rPr>
      <w:t>”</w:t>
    </w:r>
    <w:r w:rsidRPr="0064627B">
      <w:rPr>
        <w:rFonts w:ascii="Cambria" w:hAnsi="Cambria" w:cs="Calibri"/>
        <w:b/>
        <w:sz w:val="18"/>
        <w:szCs w:val="18"/>
      </w:rPr>
      <w:br/>
    </w:r>
    <w:r w:rsidRPr="0064627B">
      <w:rPr>
        <w:rFonts w:ascii="Cambria" w:hAnsi="Cambria" w:cs="Calibri"/>
        <w:sz w:val="18"/>
        <w:szCs w:val="18"/>
      </w:rPr>
      <w:t>realizowany ze środków Unii Europejskiej w ramach Europejskiego Funduszu Społecznego w ramach Regionalnego Programu Operacyjnego Województwa Dolnośląskiego 2014–2020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119" w:rsidRDefault="005847EC">
      <w:pPr>
        <w:spacing w:after="0" w:line="240" w:lineRule="auto"/>
      </w:pPr>
      <w:r>
        <w:separator/>
      </w:r>
    </w:p>
  </w:footnote>
  <w:footnote w:type="continuationSeparator" w:id="0">
    <w:p w:rsidR="00B60119" w:rsidRDefault="005847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31E" w:rsidRDefault="001C63B6" w:rsidP="0064627B">
    <w:pPr>
      <w:pStyle w:val="Gwka"/>
      <w:pBdr>
        <w:bottom w:val="single" w:sz="4" w:space="2" w:color="000000"/>
      </w:pBdr>
      <w:jc w:val="center"/>
      <w:rPr>
        <w:rFonts w:ascii="Calibri" w:hAnsi="Calibri" w:cs="Calibri"/>
        <w:sz w:val="18"/>
        <w:szCs w:val="18"/>
      </w:rPr>
    </w:pPr>
    <w:r>
      <w:rPr>
        <w:rFonts w:ascii="Calibri" w:hAnsi="Calibri" w:cs="Calibri"/>
        <w:noProof/>
        <w:sz w:val="18"/>
        <w:szCs w:val="18"/>
        <w:lang w:eastAsia="pl-PL"/>
      </w:rPr>
      <w:drawing>
        <wp:inline distT="0" distB="0" distL="0" distR="0">
          <wp:extent cx="5657850" cy="72390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723900"/>
                  </a:xfrm>
                  <a:prstGeom prst="rect">
                    <a:avLst/>
                  </a:prstGeom>
                  <a:noFill/>
                  <a:ln>
                    <a:noFill/>
                  </a:ln>
                </pic:spPr>
              </pic:pic>
            </a:graphicData>
          </a:graphic>
        </wp:inline>
      </w:drawing>
    </w:r>
  </w:p>
  <w:p w:rsidR="0096031E" w:rsidRPr="0064627B" w:rsidRDefault="00DC6FFB" w:rsidP="0096031E">
    <w:pPr>
      <w:pStyle w:val="Gwka"/>
      <w:pBdr>
        <w:bottom w:val="single" w:sz="4" w:space="2" w:color="00000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nsid w:val="01C20ED1"/>
    <w:multiLevelType w:val="hybridMultilevel"/>
    <w:tmpl w:val="44C0D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2290BED"/>
    <w:multiLevelType w:val="hybridMultilevel"/>
    <w:tmpl w:val="568003C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nsid w:val="04962348"/>
    <w:multiLevelType w:val="hybridMultilevel"/>
    <w:tmpl w:val="A830B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8462188"/>
    <w:multiLevelType w:val="hybridMultilevel"/>
    <w:tmpl w:val="C984692A"/>
    <w:lvl w:ilvl="0" w:tplc="5E64913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nsid w:val="1D7F4488"/>
    <w:multiLevelType w:val="hybridMultilevel"/>
    <w:tmpl w:val="D494A7D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nsid w:val="1E8475E1"/>
    <w:multiLevelType w:val="hybridMultilevel"/>
    <w:tmpl w:val="3E5EF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FE24C35"/>
    <w:multiLevelType w:val="hybridMultilevel"/>
    <w:tmpl w:val="83A616C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nsid w:val="2201476D"/>
    <w:multiLevelType w:val="hybridMultilevel"/>
    <w:tmpl w:val="DB62C32E"/>
    <w:lvl w:ilvl="0" w:tplc="27428B34">
      <w:start w:val="1"/>
      <w:numFmt w:val="lowerLetter"/>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11">
    <w:nsid w:val="26455D17"/>
    <w:multiLevelType w:val="hybridMultilevel"/>
    <w:tmpl w:val="BCB4BA38"/>
    <w:lvl w:ilvl="0" w:tplc="111A6E42">
      <w:start w:val="1"/>
      <w:numFmt w:val="decimal"/>
      <w:lvlText w:val="%1."/>
      <w:lvlJc w:val="left"/>
      <w:pPr>
        <w:ind w:left="720" w:hanging="360"/>
      </w:pPr>
      <w:rPr>
        <w:rFonts w:ascii="Century Gothic" w:eastAsia="Calibri"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7101763"/>
    <w:multiLevelType w:val="hybridMultilevel"/>
    <w:tmpl w:val="2AFE9F54"/>
    <w:lvl w:ilvl="0" w:tplc="BCDE14F4">
      <w:start w:val="1"/>
      <w:numFmt w:val="upperRoman"/>
      <w:lvlText w:val="%1."/>
      <w:lvlJc w:val="left"/>
      <w:pPr>
        <w:ind w:left="720" w:hanging="72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nsid w:val="37394558"/>
    <w:multiLevelType w:val="hybridMultilevel"/>
    <w:tmpl w:val="E60AA5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8A964BB"/>
    <w:multiLevelType w:val="hybridMultilevel"/>
    <w:tmpl w:val="621C5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CDD31E7"/>
    <w:multiLevelType w:val="hybridMultilevel"/>
    <w:tmpl w:val="EA36DF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3FFD0781"/>
    <w:multiLevelType w:val="hybridMultilevel"/>
    <w:tmpl w:val="CC94F9B2"/>
    <w:lvl w:ilvl="0" w:tplc="60F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44232C19"/>
    <w:multiLevelType w:val="hybridMultilevel"/>
    <w:tmpl w:val="CA42D8D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45EE704F"/>
    <w:multiLevelType w:val="hybridMultilevel"/>
    <w:tmpl w:val="BE265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DB67934"/>
    <w:multiLevelType w:val="hybridMultilevel"/>
    <w:tmpl w:val="0E28650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0">
    <w:nsid w:val="51D2346C"/>
    <w:multiLevelType w:val="hybridMultilevel"/>
    <w:tmpl w:val="7C86A9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5AA40BD9"/>
    <w:multiLevelType w:val="hybridMultilevel"/>
    <w:tmpl w:val="4BC8B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64D6256A"/>
    <w:multiLevelType w:val="hybridMultilevel"/>
    <w:tmpl w:val="55843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745062A2"/>
    <w:multiLevelType w:val="hybridMultilevel"/>
    <w:tmpl w:val="DECCD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7EAD77AD"/>
    <w:multiLevelType w:val="hybridMultilevel"/>
    <w:tmpl w:val="DD301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7"/>
  </w:num>
  <w:num w:numId="16">
    <w:abstractNumId w:val="4"/>
  </w:num>
  <w:num w:numId="17">
    <w:abstractNumId w:val="18"/>
  </w:num>
  <w:num w:numId="18">
    <w:abstractNumId w:val="24"/>
  </w:num>
  <w:num w:numId="19">
    <w:abstractNumId w:val="9"/>
  </w:num>
  <w:num w:numId="20">
    <w:abstractNumId w:val="19"/>
  </w:num>
  <w:num w:numId="21">
    <w:abstractNumId w:val="16"/>
  </w:num>
  <w:num w:numId="22">
    <w:abstractNumId w:val="6"/>
  </w:num>
  <w:num w:numId="23">
    <w:abstractNumId w:val="14"/>
  </w:num>
  <w:num w:numId="24">
    <w:abstractNumId w:val="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876"/>
    <w:rsid w:val="00000100"/>
    <w:rsid w:val="00000424"/>
    <w:rsid w:val="00000633"/>
    <w:rsid w:val="00000EFE"/>
    <w:rsid w:val="00001007"/>
    <w:rsid w:val="00001251"/>
    <w:rsid w:val="00001432"/>
    <w:rsid w:val="000014DE"/>
    <w:rsid w:val="00001984"/>
    <w:rsid w:val="00001E00"/>
    <w:rsid w:val="000026DA"/>
    <w:rsid w:val="00002952"/>
    <w:rsid w:val="00002AF5"/>
    <w:rsid w:val="00003B23"/>
    <w:rsid w:val="00003EB9"/>
    <w:rsid w:val="00004B0C"/>
    <w:rsid w:val="00004D1E"/>
    <w:rsid w:val="000050EF"/>
    <w:rsid w:val="000052F9"/>
    <w:rsid w:val="0000532E"/>
    <w:rsid w:val="000055DE"/>
    <w:rsid w:val="00005A2D"/>
    <w:rsid w:val="00005E2D"/>
    <w:rsid w:val="00005E67"/>
    <w:rsid w:val="000060E5"/>
    <w:rsid w:val="000061FD"/>
    <w:rsid w:val="0000630F"/>
    <w:rsid w:val="00006445"/>
    <w:rsid w:val="000071A4"/>
    <w:rsid w:val="000078EF"/>
    <w:rsid w:val="00007EAF"/>
    <w:rsid w:val="00007F5A"/>
    <w:rsid w:val="00010090"/>
    <w:rsid w:val="000108EB"/>
    <w:rsid w:val="000113AA"/>
    <w:rsid w:val="00011471"/>
    <w:rsid w:val="00011BA6"/>
    <w:rsid w:val="00011D00"/>
    <w:rsid w:val="000121FF"/>
    <w:rsid w:val="0001225F"/>
    <w:rsid w:val="000122F1"/>
    <w:rsid w:val="000127F3"/>
    <w:rsid w:val="00012D38"/>
    <w:rsid w:val="00012D93"/>
    <w:rsid w:val="00012DE2"/>
    <w:rsid w:val="000132F6"/>
    <w:rsid w:val="00013403"/>
    <w:rsid w:val="0001382F"/>
    <w:rsid w:val="000138FE"/>
    <w:rsid w:val="00013E01"/>
    <w:rsid w:val="00013ED7"/>
    <w:rsid w:val="00014BF5"/>
    <w:rsid w:val="00014E7A"/>
    <w:rsid w:val="00014FFF"/>
    <w:rsid w:val="00015566"/>
    <w:rsid w:val="00015851"/>
    <w:rsid w:val="00015C5F"/>
    <w:rsid w:val="00015D28"/>
    <w:rsid w:val="00017350"/>
    <w:rsid w:val="00017651"/>
    <w:rsid w:val="00017B27"/>
    <w:rsid w:val="00020224"/>
    <w:rsid w:val="000206AE"/>
    <w:rsid w:val="00020A06"/>
    <w:rsid w:val="00020F61"/>
    <w:rsid w:val="00021218"/>
    <w:rsid w:val="0002195A"/>
    <w:rsid w:val="00022FFF"/>
    <w:rsid w:val="00023BFD"/>
    <w:rsid w:val="0002498C"/>
    <w:rsid w:val="00024A82"/>
    <w:rsid w:val="00024EDB"/>
    <w:rsid w:val="000251AD"/>
    <w:rsid w:val="00025308"/>
    <w:rsid w:val="000256B4"/>
    <w:rsid w:val="00025DC7"/>
    <w:rsid w:val="0002661F"/>
    <w:rsid w:val="00026AE9"/>
    <w:rsid w:val="00026ED0"/>
    <w:rsid w:val="000274B1"/>
    <w:rsid w:val="0003046D"/>
    <w:rsid w:val="00030558"/>
    <w:rsid w:val="000305AB"/>
    <w:rsid w:val="00030A6E"/>
    <w:rsid w:val="00030CC0"/>
    <w:rsid w:val="00030EEB"/>
    <w:rsid w:val="0003117C"/>
    <w:rsid w:val="00031435"/>
    <w:rsid w:val="00031496"/>
    <w:rsid w:val="00031537"/>
    <w:rsid w:val="0003155E"/>
    <w:rsid w:val="00031979"/>
    <w:rsid w:val="00031A18"/>
    <w:rsid w:val="00032040"/>
    <w:rsid w:val="00033C19"/>
    <w:rsid w:val="00033DD4"/>
    <w:rsid w:val="00034A49"/>
    <w:rsid w:val="00034A53"/>
    <w:rsid w:val="00034CC5"/>
    <w:rsid w:val="00035819"/>
    <w:rsid w:val="000364FB"/>
    <w:rsid w:val="000367A8"/>
    <w:rsid w:val="000369B5"/>
    <w:rsid w:val="00036BB3"/>
    <w:rsid w:val="00036F53"/>
    <w:rsid w:val="0003728A"/>
    <w:rsid w:val="000376BB"/>
    <w:rsid w:val="000378E5"/>
    <w:rsid w:val="00037BB7"/>
    <w:rsid w:val="00037CE1"/>
    <w:rsid w:val="00037FAD"/>
    <w:rsid w:val="000405C0"/>
    <w:rsid w:val="00040847"/>
    <w:rsid w:val="00041046"/>
    <w:rsid w:val="00041BE2"/>
    <w:rsid w:val="00041CE8"/>
    <w:rsid w:val="00041D65"/>
    <w:rsid w:val="00041F8B"/>
    <w:rsid w:val="00042036"/>
    <w:rsid w:val="00042211"/>
    <w:rsid w:val="0004270C"/>
    <w:rsid w:val="00042927"/>
    <w:rsid w:val="00042D0F"/>
    <w:rsid w:val="00043175"/>
    <w:rsid w:val="000433F1"/>
    <w:rsid w:val="00043573"/>
    <w:rsid w:val="00043899"/>
    <w:rsid w:val="00043C83"/>
    <w:rsid w:val="00043D0B"/>
    <w:rsid w:val="00043E3A"/>
    <w:rsid w:val="000440E1"/>
    <w:rsid w:val="0004450B"/>
    <w:rsid w:val="000445C9"/>
    <w:rsid w:val="000447C6"/>
    <w:rsid w:val="00044A5F"/>
    <w:rsid w:val="00044C72"/>
    <w:rsid w:val="00044ED7"/>
    <w:rsid w:val="00044F87"/>
    <w:rsid w:val="0004544E"/>
    <w:rsid w:val="0004550E"/>
    <w:rsid w:val="000457D3"/>
    <w:rsid w:val="00045832"/>
    <w:rsid w:val="0004583F"/>
    <w:rsid w:val="00045CEC"/>
    <w:rsid w:val="00046AAA"/>
    <w:rsid w:val="00047643"/>
    <w:rsid w:val="00047AA2"/>
    <w:rsid w:val="00047EC8"/>
    <w:rsid w:val="0005028B"/>
    <w:rsid w:val="000506F7"/>
    <w:rsid w:val="000507B1"/>
    <w:rsid w:val="00050A12"/>
    <w:rsid w:val="00050C08"/>
    <w:rsid w:val="00051171"/>
    <w:rsid w:val="0005152A"/>
    <w:rsid w:val="00051783"/>
    <w:rsid w:val="00051C3F"/>
    <w:rsid w:val="00051FCD"/>
    <w:rsid w:val="00052850"/>
    <w:rsid w:val="000528C0"/>
    <w:rsid w:val="00052925"/>
    <w:rsid w:val="00052B21"/>
    <w:rsid w:val="00052F95"/>
    <w:rsid w:val="000537D5"/>
    <w:rsid w:val="000537ED"/>
    <w:rsid w:val="0005423C"/>
    <w:rsid w:val="00054AB6"/>
    <w:rsid w:val="00054BBE"/>
    <w:rsid w:val="000556C4"/>
    <w:rsid w:val="00055D76"/>
    <w:rsid w:val="00056835"/>
    <w:rsid w:val="000569DD"/>
    <w:rsid w:val="00056BE7"/>
    <w:rsid w:val="00056E09"/>
    <w:rsid w:val="000576FA"/>
    <w:rsid w:val="00057962"/>
    <w:rsid w:val="00057C56"/>
    <w:rsid w:val="00057CE8"/>
    <w:rsid w:val="00060116"/>
    <w:rsid w:val="00060C2D"/>
    <w:rsid w:val="00061022"/>
    <w:rsid w:val="0006153E"/>
    <w:rsid w:val="000615EB"/>
    <w:rsid w:val="00061A6D"/>
    <w:rsid w:val="00061BA4"/>
    <w:rsid w:val="00061FF9"/>
    <w:rsid w:val="00062126"/>
    <w:rsid w:val="00062242"/>
    <w:rsid w:val="00062376"/>
    <w:rsid w:val="00062625"/>
    <w:rsid w:val="00063195"/>
    <w:rsid w:val="0006354E"/>
    <w:rsid w:val="00063B26"/>
    <w:rsid w:val="00063C29"/>
    <w:rsid w:val="00063CB9"/>
    <w:rsid w:val="00064014"/>
    <w:rsid w:val="00065241"/>
    <w:rsid w:val="00065A2B"/>
    <w:rsid w:val="00065F7C"/>
    <w:rsid w:val="0006619B"/>
    <w:rsid w:val="00066AFE"/>
    <w:rsid w:val="00066F1F"/>
    <w:rsid w:val="00066FDD"/>
    <w:rsid w:val="00067378"/>
    <w:rsid w:val="000673F4"/>
    <w:rsid w:val="00070C5A"/>
    <w:rsid w:val="00070E1F"/>
    <w:rsid w:val="0007158A"/>
    <w:rsid w:val="000717DB"/>
    <w:rsid w:val="00071895"/>
    <w:rsid w:val="00071D4B"/>
    <w:rsid w:val="00071DF0"/>
    <w:rsid w:val="00072476"/>
    <w:rsid w:val="000725E0"/>
    <w:rsid w:val="000728BF"/>
    <w:rsid w:val="000728C1"/>
    <w:rsid w:val="000731D5"/>
    <w:rsid w:val="000731E2"/>
    <w:rsid w:val="00073504"/>
    <w:rsid w:val="000735D9"/>
    <w:rsid w:val="00074581"/>
    <w:rsid w:val="00074B69"/>
    <w:rsid w:val="00074CFD"/>
    <w:rsid w:val="00074EB2"/>
    <w:rsid w:val="00075444"/>
    <w:rsid w:val="000758AF"/>
    <w:rsid w:val="00075AB8"/>
    <w:rsid w:val="00075D51"/>
    <w:rsid w:val="00075D67"/>
    <w:rsid w:val="00075E15"/>
    <w:rsid w:val="000764AF"/>
    <w:rsid w:val="00076AE7"/>
    <w:rsid w:val="00076B54"/>
    <w:rsid w:val="000770AD"/>
    <w:rsid w:val="000772C1"/>
    <w:rsid w:val="0007735D"/>
    <w:rsid w:val="000779CB"/>
    <w:rsid w:val="00077DDA"/>
    <w:rsid w:val="00080033"/>
    <w:rsid w:val="00080389"/>
    <w:rsid w:val="00080FAB"/>
    <w:rsid w:val="00081303"/>
    <w:rsid w:val="0008137E"/>
    <w:rsid w:val="000814E0"/>
    <w:rsid w:val="00081B43"/>
    <w:rsid w:val="00081C0C"/>
    <w:rsid w:val="0008233C"/>
    <w:rsid w:val="00082442"/>
    <w:rsid w:val="00082877"/>
    <w:rsid w:val="00082D87"/>
    <w:rsid w:val="0008335E"/>
    <w:rsid w:val="00083698"/>
    <w:rsid w:val="00083842"/>
    <w:rsid w:val="00083F2E"/>
    <w:rsid w:val="00084000"/>
    <w:rsid w:val="000841D1"/>
    <w:rsid w:val="000844AF"/>
    <w:rsid w:val="000844CE"/>
    <w:rsid w:val="00084C28"/>
    <w:rsid w:val="0008517C"/>
    <w:rsid w:val="00085431"/>
    <w:rsid w:val="00085F8E"/>
    <w:rsid w:val="00086274"/>
    <w:rsid w:val="00087077"/>
    <w:rsid w:val="000870BA"/>
    <w:rsid w:val="00087588"/>
    <w:rsid w:val="00087AD7"/>
    <w:rsid w:val="00087CC9"/>
    <w:rsid w:val="000906BE"/>
    <w:rsid w:val="00090EA6"/>
    <w:rsid w:val="000915C2"/>
    <w:rsid w:val="0009173A"/>
    <w:rsid w:val="0009173E"/>
    <w:rsid w:val="00091947"/>
    <w:rsid w:val="00092472"/>
    <w:rsid w:val="000927A0"/>
    <w:rsid w:val="00092E57"/>
    <w:rsid w:val="000931A8"/>
    <w:rsid w:val="000949B5"/>
    <w:rsid w:val="00094C15"/>
    <w:rsid w:val="000953E5"/>
    <w:rsid w:val="0009552F"/>
    <w:rsid w:val="00095B19"/>
    <w:rsid w:val="0009636D"/>
    <w:rsid w:val="000965E4"/>
    <w:rsid w:val="00097280"/>
    <w:rsid w:val="00097A69"/>
    <w:rsid w:val="00097B90"/>
    <w:rsid w:val="000A0089"/>
    <w:rsid w:val="000A0541"/>
    <w:rsid w:val="000A0ED2"/>
    <w:rsid w:val="000A1BB0"/>
    <w:rsid w:val="000A2C73"/>
    <w:rsid w:val="000A31B6"/>
    <w:rsid w:val="000A37AE"/>
    <w:rsid w:val="000A3FAE"/>
    <w:rsid w:val="000A4493"/>
    <w:rsid w:val="000A45FA"/>
    <w:rsid w:val="000A4A26"/>
    <w:rsid w:val="000A4C28"/>
    <w:rsid w:val="000A51DF"/>
    <w:rsid w:val="000A5345"/>
    <w:rsid w:val="000A598A"/>
    <w:rsid w:val="000A5C8E"/>
    <w:rsid w:val="000A6195"/>
    <w:rsid w:val="000A6391"/>
    <w:rsid w:val="000A661B"/>
    <w:rsid w:val="000A6D67"/>
    <w:rsid w:val="000A6ED1"/>
    <w:rsid w:val="000A705C"/>
    <w:rsid w:val="000A74AC"/>
    <w:rsid w:val="000A7B20"/>
    <w:rsid w:val="000A7B40"/>
    <w:rsid w:val="000A7B97"/>
    <w:rsid w:val="000A7E5E"/>
    <w:rsid w:val="000B0091"/>
    <w:rsid w:val="000B01EF"/>
    <w:rsid w:val="000B0C27"/>
    <w:rsid w:val="000B0E68"/>
    <w:rsid w:val="000B112D"/>
    <w:rsid w:val="000B12F4"/>
    <w:rsid w:val="000B15BE"/>
    <w:rsid w:val="000B1790"/>
    <w:rsid w:val="000B1AF5"/>
    <w:rsid w:val="000B1E3C"/>
    <w:rsid w:val="000B20E4"/>
    <w:rsid w:val="000B2327"/>
    <w:rsid w:val="000B245F"/>
    <w:rsid w:val="000B2488"/>
    <w:rsid w:val="000B250A"/>
    <w:rsid w:val="000B2BA0"/>
    <w:rsid w:val="000B305C"/>
    <w:rsid w:val="000B3C26"/>
    <w:rsid w:val="000B3D52"/>
    <w:rsid w:val="000B434B"/>
    <w:rsid w:val="000B45B4"/>
    <w:rsid w:val="000B4919"/>
    <w:rsid w:val="000B50BA"/>
    <w:rsid w:val="000B5516"/>
    <w:rsid w:val="000B575B"/>
    <w:rsid w:val="000B5C92"/>
    <w:rsid w:val="000B6C9B"/>
    <w:rsid w:val="000B70CF"/>
    <w:rsid w:val="000B73C0"/>
    <w:rsid w:val="000B75C2"/>
    <w:rsid w:val="000C01F3"/>
    <w:rsid w:val="000C0726"/>
    <w:rsid w:val="000C0C6B"/>
    <w:rsid w:val="000C0E6F"/>
    <w:rsid w:val="000C11A4"/>
    <w:rsid w:val="000C14EA"/>
    <w:rsid w:val="000C16AD"/>
    <w:rsid w:val="000C1A4D"/>
    <w:rsid w:val="000C222E"/>
    <w:rsid w:val="000C2474"/>
    <w:rsid w:val="000C33AD"/>
    <w:rsid w:val="000C358A"/>
    <w:rsid w:val="000C3921"/>
    <w:rsid w:val="000C4030"/>
    <w:rsid w:val="000C4228"/>
    <w:rsid w:val="000C4383"/>
    <w:rsid w:val="000C4CA3"/>
    <w:rsid w:val="000C4F89"/>
    <w:rsid w:val="000C550B"/>
    <w:rsid w:val="000C5E4E"/>
    <w:rsid w:val="000C5F02"/>
    <w:rsid w:val="000C5F38"/>
    <w:rsid w:val="000C6339"/>
    <w:rsid w:val="000C6BD3"/>
    <w:rsid w:val="000C6F70"/>
    <w:rsid w:val="000C6FE2"/>
    <w:rsid w:val="000C70FC"/>
    <w:rsid w:val="000C71E9"/>
    <w:rsid w:val="000C79DE"/>
    <w:rsid w:val="000D01BA"/>
    <w:rsid w:val="000D0626"/>
    <w:rsid w:val="000D0D3A"/>
    <w:rsid w:val="000D0D86"/>
    <w:rsid w:val="000D1CFE"/>
    <w:rsid w:val="000D1F6B"/>
    <w:rsid w:val="000D25E7"/>
    <w:rsid w:val="000D2959"/>
    <w:rsid w:val="000D2DF2"/>
    <w:rsid w:val="000D3250"/>
    <w:rsid w:val="000D32CC"/>
    <w:rsid w:val="000D3767"/>
    <w:rsid w:val="000D3C83"/>
    <w:rsid w:val="000D4173"/>
    <w:rsid w:val="000D41B7"/>
    <w:rsid w:val="000D45DC"/>
    <w:rsid w:val="000D492C"/>
    <w:rsid w:val="000D49C4"/>
    <w:rsid w:val="000D4E8B"/>
    <w:rsid w:val="000D4EAA"/>
    <w:rsid w:val="000D5202"/>
    <w:rsid w:val="000D52C7"/>
    <w:rsid w:val="000D53AD"/>
    <w:rsid w:val="000D571D"/>
    <w:rsid w:val="000D5C51"/>
    <w:rsid w:val="000D5FFA"/>
    <w:rsid w:val="000D6575"/>
    <w:rsid w:val="000D65EE"/>
    <w:rsid w:val="000D7722"/>
    <w:rsid w:val="000E013C"/>
    <w:rsid w:val="000E1397"/>
    <w:rsid w:val="000E1BAD"/>
    <w:rsid w:val="000E20CA"/>
    <w:rsid w:val="000E3680"/>
    <w:rsid w:val="000E3F1F"/>
    <w:rsid w:val="000E4609"/>
    <w:rsid w:val="000E463F"/>
    <w:rsid w:val="000E4DD4"/>
    <w:rsid w:val="000E5A5F"/>
    <w:rsid w:val="000E5AA2"/>
    <w:rsid w:val="000E5C97"/>
    <w:rsid w:val="000E602F"/>
    <w:rsid w:val="000E60CB"/>
    <w:rsid w:val="000E68D0"/>
    <w:rsid w:val="000E6A4C"/>
    <w:rsid w:val="000E6EC3"/>
    <w:rsid w:val="000E71B3"/>
    <w:rsid w:val="000E71E3"/>
    <w:rsid w:val="000E73A0"/>
    <w:rsid w:val="000E7743"/>
    <w:rsid w:val="000E78B2"/>
    <w:rsid w:val="000F0019"/>
    <w:rsid w:val="000F03E4"/>
    <w:rsid w:val="000F0419"/>
    <w:rsid w:val="000F07B1"/>
    <w:rsid w:val="000F0A0F"/>
    <w:rsid w:val="000F0C77"/>
    <w:rsid w:val="000F0E09"/>
    <w:rsid w:val="000F0F5D"/>
    <w:rsid w:val="000F111D"/>
    <w:rsid w:val="000F1144"/>
    <w:rsid w:val="000F12E1"/>
    <w:rsid w:val="000F1B6E"/>
    <w:rsid w:val="000F20E9"/>
    <w:rsid w:val="000F2572"/>
    <w:rsid w:val="000F2775"/>
    <w:rsid w:val="000F279A"/>
    <w:rsid w:val="000F322E"/>
    <w:rsid w:val="000F3611"/>
    <w:rsid w:val="000F3A39"/>
    <w:rsid w:val="000F3BDD"/>
    <w:rsid w:val="000F3D9A"/>
    <w:rsid w:val="000F4110"/>
    <w:rsid w:val="000F4969"/>
    <w:rsid w:val="000F4B4D"/>
    <w:rsid w:val="000F5368"/>
    <w:rsid w:val="000F5C2F"/>
    <w:rsid w:val="000F6127"/>
    <w:rsid w:val="000F71C4"/>
    <w:rsid w:val="000F75BB"/>
    <w:rsid w:val="000F7A98"/>
    <w:rsid w:val="000F7D80"/>
    <w:rsid w:val="0010017E"/>
    <w:rsid w:val="00100287"/>
    <w:rsid w:val="00100B84"/>
    <w:rsid w:val="00100BC6"/>
    <w:rsid w:val="00101038"/>
    <w:rsid w:val="00101BFE"/>
    <w:rsid w:val="00102013"/>
    <w:rsid w:val="00102177"/>
    <w:rsid w:val="0010231A"/>
    <w:rsid w:val="00102A78"/>
    <w:rsid w:val="00102D32"/>
    <w:rsid w:val="00103000"/>
    <w:rsid w:val="00103131"/>
    <w:rsid w:val="0010317C"/>
    <w:rsid w:val="001031FF"/>
    <w:rsid w:val="001034AB"/>
    <w:rsid w:val="00103CFA"/>
    <w:rsid w:val="00103D52"/>
    <w:rsid w:val="00104247"/>
    <w:rsid w:val="00104CD7"/>
    <w:rsid w:val="00104FEC"/>
    <w:rsid w:val="00105004"/>
    <w:rsid w:val="00105516"/>
    <w:rsid w:val="00105985"/>
    <w:rsid w:val="00105BB6"/>
    <w:rsid w:val="00105DB6"/>
    <w:rsid w:val="001061BE"/>
    <w:rsid w:val="00106626"/>
    <w:rsid w:val="00106C1B"/>
    <w:rsid w:val="0010796C"/>
    <w:rsid w:val="00107A41"/>
    <w:rsid w:val="001100BB"/>
    <w:rsid w:val="001102F5"/>
    <w:rsid w:val="001106AB"/>
    <w:rsid w:val="001108CB"/>
    <w:rsid w:val="00111486"/>
    <w:rsid w:val="001114CA"/>
    <w:rsid w:val="0011154C"/>
    <w:rsid w:val="00111907"/>
    <w:rsid w:val="00111EC5"/>
    <w:rsid w:val="00112375"/>
    <w:rsid w:val="00112E47"/>
    <w:rsid w:val="00112E73"/>
    <w:rsid w:val="00112F24"/>
    <w:rsid w:val="00113295"/>
    <w:rsid w:val="00113D25"/>
    <w:rsid w:val="00113ED8"/>
    <w:rsid w:val="0011418B"/>
    <w:rsid w:val="001142DC"/>
    <w:rsid w:val="001142F2"/>
    <w:rsid w:val="0011498A"/>
    <w:rsid w:val="00114C61"/>
    <w:rsid w:val="00114C8F"/>
    <w:rsid w:val="00115594"/>
    <w:rsid w:val="00115BA4"/>
    <w:rsid w:val="00115EF3"/>
    <w:rsid w:val="00116362"/>
    <w:rsid w:val="001166BF"/>
    <w:rsid w:val="00116ED8"/>
    <w:rsid w:val="00117080"/>
    <w:rsid w:val="00117642"/>
    <w:rsid w:val="001178BD"/>
    <w:rsid w:val="00117C18"/>
    <w:rsid w:val="00117CDB"/>
    <w:rsid w:val="00117DD2"/>
    <w:rsid w:val="00117FE4"/>
    <w:rsid w:val="00120079"/>
    <w:rsid w:val="00120733"/>
    <w:rsid w:val="00120880"/>
    <w:rsid w:val="0012096A"/>
    <w:rsid w:val="00120BB6"/>
    <w:rsid w:val="00121400"/>
    <w:rsid w:val="0012185F"/>
    <w:rsid w:val="001219EE"/>
    <w:rsid w:val="00121B6E"/>
    <w:rsid w:val="00121F56"/>
    <w:rsid w:val="0012250D"/>
    <w:rsid w:val="001226FB"/>
    <w:rsid w:val="00122A85"/>
    <w:rsid w:val="00122B6C"/>
    <w:rsid w:val="00122E39"/>
    <w:rsid w:val="001231EF"/>
    <w:rsid w:val="00123341"/>
    <w:rsid w:val="001233CD"/>
    <w:rsid w:val="00123511"/>
    <w:rsid w:val="00123FAA"/>
    <w:rsid w:val="001240D6"/>
    <w:rsid w:val="00124831"/>
    <w:rsid w:val="001248DA"/>
    <w:rsid w:val="001251D9"/>
    <w:rsid w:val="001252DA"/>
    <w:rsid w:val="001255CD"/>
    <w:rsid w:val="0012596E"/>
    <w:rsid w:val="00125BAC"/>
    <w:rsid w:val="00125D4F"/>
    <w:rsid w:val="00125E2C"/>
    <w:rsid w:val="00126485"/>
    <w:rsid w:val="001264B2"/>
    <w:rsid w:val="001266A2"/>
    <w:rsid w:val="00126867"/>
    <w:rsid w:val="00126D16"/>
    <w:rsid w:val="001275C0"/>
    <w:rsid w:val="0012776D"/>
    <w:rsid w:val="0013006E"/>
    <w:rsid w:val="001301D6"/>
    <w:rsid w:val="00130241"/>
    <w:rsid w:val="00130C32"/>
    <w:rsid w:val="00131A87"/>
    <w:rsid w:val="00131BDF"/>
    <w:rsid w:val="00131DB1"/>
    <w:rsid w:val="00131F4F"/>
    <w:rsid w:val="001329AB"/>
    <w:rsid w:val="0013300D"/>
    <w:rsid w:val="00133477"/>
    <w:rsid w:val="00133763"/>
    <w:rsid w:val="00133807"/>
    <w:rsid w:val="00133BD1"/>
    <w:rsid w:val="0013417D"/>
    <w:rsid w:val="0013484E"/>
    <w:rsid w:val="00134906"/>
    <w:rsid w:val="00134D1A"/>
    <w:rsid w:val="00135168"/>
    <w:rsid w:val="00135251"/>
    <w:rsid w:val="00135B95"/>
    <w:rsid w:val="00135C24"/>
    <w:rsid w:val="00135C2C"/>
    <w:rsid w:val="00135C80"/>
    <w:rsid w:val="00135EE1"/>
    <w:rsid w:val="00136921"/>
    <w:rsid w:val="001369E8"/>
    <w:rsid w:val="00136AC7"/>
    <w:rsid w:val="00136BB6"/>
    <w:rsid w:val="00137047"/>
    <w:rsid w:val="0013712C"/>
    <w:rsid w:val="001400BE"/>
    <w:rsid w:val="0014044D"/>
    <w:rsid w:val="00140610"/>
    <w:rsid w:val="00140C6C"/>
    <w:rsid w:val="00140D40"/>
    <w:rsid w:val="00141340"/>
    <w:rsid w:val="0014150B"/>
    <w:rsid w:val="00141653"/>
    <w:rsid w:val="0014167F"/>
    <w:rsid w:val="0014252F"/>
    <w:rsid w:val="001429DC"/>
    <w:rsid w:val="00142E43"/>
    <w:rsid w:val="00144029"/>
    <w:rsid w:val="00144073"/>
    <w:rsid w:val="00144157"/>
    <w:rsid w:val="001442F0"/>
    <w:rsid w:val="001444D7"/>
    <w:rsid w:val="00144874"/>
    <w:rsid w:val="00144908"/>
    <w:rsid w:val="00144FBF"/>
    <w:rsid w:val="001467DC"/>
    <w:rsid w:val="00146BC9"/>
    <w:rsid w:val="00146EE4"/>
    <w:rsid w:val="00147216"/>
    <w:rsid w:val="00147CB2"/>
    <w:rsid w:val="00150A1B"/>
    <w:rsid w:val="00150D5B"/>
    <w:rsid w:val="0015166F"/>
    <w:rsid w:val="0015171B"/>
    <w:rsid w:val="00151D48"/>
    <w:rsid w:val="0015218E"/>
    <w:rsid w:val="0015256A"/>
    <w:rsid w:val="001525C9"/>
    <w:rsid w:val="00152C56"/>
    <w:rsid w:val="00152DFF"/>
    <w:rsid w:val="001531C4"/>
    <w:rsid w:val="001537F4"/>
    <w:rsid w:val="00153A99"/>
    <w:rsid w:val="00153C17"/>
    <w:rsid w:val="00153F01"/>
    <w:rsid w:val="00154CD6"/>
    <w:rsid w:val="001551B9"/>
    <w:rsid w:val="00155789"/>
    <w:rsid w:val="00155A80"/>
    <w:rsid w:val="00155ABA"/>
    <w:rsid w:val="00155AEA"/>
    <w:rsid w:val="00155B98"/>
    <w:rsid w:val="00155BC9"/>
    <w:rsid w:val="00155D6B"/>
    <w:rsid w:val="00156BA4"/>
    <w:rsid w:val="00156ED0"/>
    <w:rsid w:val="00157578"/>
    <w:rsid w:val="00157B16"/>
    <w:rsid w:val="00160798"/>
    <w:rsid w:val="0016135E"/>
    <w:rsid w:val="00161785"/>
    <w:rsid w:val="00161AF1"/>
    <w:rsid w:val="00161B35"/>
    <w:rsid w:val="00161BD7"/>
    <w:rsid w:val="0016207B"/>
    <w:rsid w:val="0016210D"/>
    <w:rsid w:val="0016264D"/>
    <w:rsid w:val="00162748"/>
    <w:rsid w:val="00162C17"/>
    <w:rsid w:val="00162FE1"/>
    <w:rsid w:val="001631CA"/>
    <w:rsid w:val="00163287"/>
    <w:rsid w:val="0016388A"/>
    <w:rsid w:val="00163B3B"/>
    <w:rsid w:val="00163F2F"/>
    <w:rsid w:val="001641A4"/>
    <w:rsid w:val="0016442A"/>
    <w:rsid w:val="00164846"/>
    <w:rsid w:val="001648B8"/>
    <w:rsid w:val="00164903"/>
    <w:rsid w:val="00164C96"/>
    <w:rsid w:val="00164DAE"/>
    <w:rsid w:val="001655C2"/>
    <w:rsid w:val="00166223"/>
    <w:rsid w:val="001664E7"/>
    <w:rsid w:val="00166851"/>
    <w:rsid w:val="00166F00"/>
    <w:rsid w:val="0016720C"/>
    <w:rsid w:val="00167402"/>
    <w:rsid w:val="00167662"/>
    <w:rsid w:val="0016779F"/>
    <w:rsid w:val="00167BB3"/>
    <w:rsid w:val="00167E22"/>
    <w:rsid w:val="001703B9"/>
    <w:rsid w:val="00170E35"/>
    <w:rsid w:val="00170EF4"/>
    <w:rsid w:val="00170EF5"/>
    <w:rsid w:val="00170FA1"/>
    <w:rsid w:val="00171095"/>
    <w:rsid w:val="001721E1"/>
    <w:rsid w:val="0017230E"/>
    <w:rsid w:val="00172777"/>
    <w:rsid w:val="00172C8E"/>
    <w:rsid w:val="00173189"/>
    <w:rsid w:val="00174117"/>
    <w:rsid w:val="0017445A"/>
    <w:rsid w:val="001746A5"/>
    <w:rsid w:val="00174981"/>
    <w:rsid w:val="00175233"/>
    <w:rsid w:val="0017592A"/>
    <w:rsid w:val="001759B2"/>
    <w:rsid w:val="00175A0C"/>
    <w:rsid w:val="00175D6C"/>
    <w:rsid w:val="0017630B"/>
    <w:rsid w:val="00176463"/>
    <w:rsid w:val="00176576"/>
    <w:rsid w:val="001769DF"/>
    <w:rsid w:val="00177793"/>
    <w:rsid w:val="00177D56"/>
    <w:rsid w:val="0018018D"/>
    <w:rsid w:val="0018030A"/>
    <w:rsid w:val="00181112"/>
    <w:rsid w:val="00181610"/>
    <w:rsid w:val="001818E7"/>
    <w:rsid w:val="00181C49"/>
    <w:rsid w:val="00181D6E"/>
    <w:rsid w:val="00181FAC"/>
    <w:rsid w:val="00182128"/>
    <w:rsid w:val="00182CE5"/>
    <w:rsid w:val="00182FF1"/>
    <w:rsid w:val="001830E7"/>
    <w:rsid w:val="00183570"/>
    <w:rsid w:val="00184085"/>
    <w:rsid w:val="001843FD"/>
    <w:rsid w:val="00184A96"/>
    <w:rsid w:val="001853AD"/>
    <w:rsid w:val="00185AEC"/>
    <w:rsid w:val="00185B59"/>
    <w:rsid w:val="00185BD2"/>
    <w:rsid w:val="00185F22"/>
    <w:rsid w:val="0018603D"/>
    <w:rsid w:val="001862A9"/>
    <w:rsid w:val="00186441"/>
    <w:rsid w:val="00187178"/>
    <w:rsid w:val="001874FC"/>
    <w:rsid w:val="00187DE9"/>
    <w:rsid w:val="001905AD"/>
    <w:rsid w:val="001907B0"/>
    <w:rsid w:val="00190D5C"/>
    <w:rsid w:val="00190E46"/>
    <w:rsid w:val="00191019"/>
    <w:rsid w:val="00191172"/>
    <w:rsid w:val="00191A34"/>
    <w:rsid w:val="001921C0"/>
    <w:rsid w:val="001923EC"/>
    <w:rsid w:val="00192856"/>
    <w:rsid w:val="001930D4"/>
    <w:rsid w:val="001934F2"/>
    <w:rsid w:val="0019367E"/>
    <w:rsid w:val="001938DC"/>
    <w:rsid w:val="001938DF"/>
    <w:rsid w:val="00194407"/>
    <w:rsid w:val="0019474F"/>
    <w:rsid w:val="00194AA1"/>
    <w:rsid w:val="00194CE7"/>
    <w:rsid w:val="00194D1C"/>
    <w:rsid w:val="00194DC1"/>
    <w:rsid w:val="00194F0B"/>
    <w:rsid w:val="00195383"/>
    <w:rsid w:val="00195B6B"/>
    <w:rsid w:val="00195C10"/>
    <w:rsid w:val="00195D1E"/>
    <w:rsid w:val="00196192"/>
    <w:rsid w:val="001979AB"/>
    <w:rsid w:val="00197A58"/>
    <w:rsid w:val="00197BFF"/>
    <w:rsid w:val="00197C19"/>
    <w:rsid w:val="00197EC8"/>
    <w:rsid w:val="001A03B7"/>
    <w:rsid w:val="001A040C"/>
    <w:rsid w:val="001A04A5"/>
    <w:rsid w:val="001A05AF"/>
    <w:rsid w:val="001A0C69"/>
    <w:rsid w:val="001A0FB1"/>
    <w:rsid w:val="001A104E"/>
    <w:rsid w:val="001A113D"/>
    <w:rsid w:val="001A17D8"/>
    <w:rsid w:val="001A212B"/>
    <w:rsid w:val="001A2545"/>
    <w:rsid w:val="001A29FF"/>
    <w:rsid w:val="001A33DB"/>
    <w:rsid w:val="001A347D"/>
    <w:rsid w:val="001A38E8"/>
    <w:rsid w:val="001A3A27"/>
    <w:rsid w:val="001A3EEE"/>
    <w:rsid w:val="001A3EF5"/>
    <w:rsid w:val="001A4066"/>
    <w:rsid w:val="001A40CA"/>
    <w:rsid w:val="001A4558"/>
    <w:rsid w:val="001A492A"/>
    <w:rsid w:val="001A4988"/>
    <w:rsid w:val="001A5C9A"/>
    <w:rsid w:val="001A61CC"/>
    <w:rsid w:val="001A6274"/>
    <w:rsid w:val="001A6B2F"/>
    <w:rsid w:val="001A7415"/>
    <w:rsid w:val="001B0011"/>
    <w:rsid w:val="001B0557"/>
    <w:rsid w:val="001B1096"/>
    <w:rsid w:val="001B10D9"/>
    <w:rsid w:val="001B1559"/>
    <w:rsid w:val="001B1905"/>
    <w:rsid w:val="001B1ADD"/>
    <w:rsid w:val="001B1FF8"/>
    <w:rsid w:val="001B201E"/>
    <w:rsid w:val="001B2033"/>
    <w:rsid w:val="001B20E3"/>
    <w:rsid w:val="001B3DA9"/>
    <w:rsid w:val="001B486C"/>
    <w:rsid w:val="001B4A5F"/>
    <w:rsid w:val="001B4A98"/>
    <w:rsid w:val="001B553C"/>
    <w:rsid w:val="001B57BC"/>
    <w:rsid w:val="001B5C0E"/>
    <w:rsid w:val="001B5CC6"/>
    <w:rsid w:val="001B5D05"/>
    <w:rsid w:val="001B6A71"/>
    <w:rsid w:val="001B7084"/>
    <w:rsid w:val="001B71BD"/>
    <w:rsid w:val="001B74B3"/>
    <w:rsid w:val="001C0037"/>
    <w:rsid w:val="001C01EF"/>
    <w:rsid w:val="001C0F67"/>
    <w:rsid w:val="001C101D"/>
    <w:rsid w:val="001C1240"/>
    <w:rsid w:val="001C13AB"/>
    <w:rsid w:val="001C17CD"/>
    <w:rsid w:val="001C1846"/>
    <w:rsid w:val="001C1940"/>
    <w:rsid w:val="001C1D70"/>
    <w:rsid w:val="001C1E79"/>
    <w:rsid w:val="001C24A0"/>
    <w:rsid w:val="001C36B6"/>
    <w:rsid w:val="001C36E0"/>
    <w:rsid w:val="001C3A83"/>
    <w:rsid w:val="001C3C8F"/>
    <w:rsid w:val="001C3D15"/>
    <w:rsid w:val="001C463C"/>
    <w:rsid w:val="001C4798"/>
    <w:rsid w:val="001C4EB7"/>
    <w:rsid w:val="001C53DA"/>
    <w:rsid w:val="001C58B0"/>
    <w:rsid w:val="001C58E7"/>
    <w:rsid w:val="001C6222"/>
    <w:rsid w:val="001C63B6"/>
    <w:rsid w:val="001C672D"/>
    <w:rsid w:val="001C6958"/>
    <w:rsid w:val="001C75F8"/>
    <w:rsid w:val="001C763F"/>
    <w:rsid w:val="001C7769"/>
    <w:rsid w:val="001C7C8B"/>
    <w:rsid w:val="001C7C9E"/>
    <w:rsid w:val="001C7FC8"/>
    <w:rsid w:val="001D0B91"/>
    <w:rsid w:val="001D1935"/>
    <w:rsid w:val="001D1A9A"/>
    <w:rsid w:val="001D20BF"/>
    <w:rsid w:val="001D22B8"/>
    <w:rsid w:val="001D26C5"/>
    <w:rsid w:val="001D2B7E"/>
    <w:rsid w:val="001D2BFA"/>
    <w:rsid w:val="001D2E53"/>
    <w:rsid w:val="001D2E68"/>
    <w:rsid w:val="001D302D"/>
    <w:rsid w:val="001D3A32"/>
    <w:rsid w:val="001D3AF3"/>
    <w:rsid w:val="001D3B9C"/>
    <w:rsid w:val="001D3CF7"/>
    <w:rsid w:val="001D44F9"/>
    <w:rsid w:val="001D48B3"/>
    <w:rsid w:val="001D4F07"/>
    <w:rsid w:val="001D5229"/>
    <w:rsid w:val="001D525C"/>
    <w:rsid w:val="001D582C"/>
    <w:rsid w:val="001D5C17"/>
    <w:rsid w:val="001D6415"/>
    <w:rsid w:val="001D6473"/>
    <w:rsid w:val="001D65A7"/>
    <w:rsid w:val="001D687D"/>
    <w:rsid w:val="001D75DE"/>
    <w:rsid w:val="001D7A1A"/>
    <w:rsid w:val="001E01C2"/>
    <w:rsid w:val="001E0B2F"/>
    <w:rsid w:val="001E1025"/>
    <w:rsid w:val="001E1417"/>
    <w:rsid w:val="001E1499"/>
    <w:rsid w:val="001E164E"/>
    <w:rsid w:val="001E183D"/>
    <w:rsid w:val="001E1927"/>
    <w:rsid w:val="001E1C15"/>
    <w:rsid w:val="001E1CD0"/>
    <w:rsid w:val="001E279F"/>
    <w:rsid w:val="001E2A9E"/>
    <w:rsid w:val="001E2F14"/>
    <w:rsid w:val="001E3094"/>
    <w:rsid w:val="001E3320"/>
    <w:rsid w:val="001E3A40"/>
    <w:rsid w:val="001E4068"/>
    <w:rsid w:val="001E408C"/>
    <w:rsid w:val="001E4986"/>
    <w:rsid w:val="001E501E"/>
    <w:rsid w:val="001E52DD"/>
    <w:rsid w:val="001E57C1"/>
    <w:rsid w:val="001E59DF"/>
    <w:rsid w:val="001E5B08"/>
    <w:rsid w:val="001E5E52"/>
    <w:rsid w:val="001E60B4"/>
    <w:rsid w:val="001E6AEA"/>
    <w:rsid w:val="001E754F"/>
    <w:rsid w:val="001E7990"/>
    <w:rsid w:val="001E7BDE"/>
    <w:rsid w:val="001F051D"/>
    <w:rsid w:val="001F07D5"/>
    <w:rsid w:val="001F0A4E"/>
    <w:rsid w:val="001F129F"/>
    <w:rsid w:val="001F1BE6"/>
    <w:rsid w:val="001F1E70"/>
    <w:rsid w:val="001F2036"/>
    <w:rsid w:val="001F2059"/>
    <w:rsid w:val="001F20E6"/>
    <w:rsid w:val="001F22E3"/>
    <w:rsid w:val="001F23D4"/>
    <w:rsid w:val="001F24C8"/>
    <w:rsid w:val="001F2597"/>
    <w:rsid w:val="001F25B9"/>
    <w:rsid w:val="001F2B31"/>
    <w:rsid w:val="001F3317"/>
    <w:rsid w:val="001F33A8"/>
    <w:rsid w:val="001F33BB"/>
    <w:rsid w:val="001F344C"/>
    <w:rsid w:val="001F3591"/>
    <w:rsid w:val="001F3914"/>
    <w:rsid w:val="001F3975"/>
    <w:rsid w:val="001F3C9F"/>
    <w:rsid w:val="001F3DFF"/>
    <w:rsid w:val="001F3FDD"/>
    <w:rsid w:val="001F4660"/>
    <w:rsid w:val="001F4C85"/>
    <w:rsid w:val="001F4F3F"/>
    <w:rsid w:val="001F5186"/>
    <w:rsid w:val="001F5253"/>
    <w:rsid w:val="001F573B"/>
    <w:rsid w:val="001F5982"/>
    <w:rsid w:val="001F5AE1"/>
    <w:rsid w:val="001F5BAE"/>
    <w:rsid w:val="001F5F78"/>
    <w:rsid w:val="001F5F98"/>
    <w:rsid w:val="001F61A8"/>
    <w:rsid w:val="001F6E44"/>
    <w:rsid w:val="001F7491"/>
    <w:rsid w:val="001F753B"/>
    <w:rsid w:val="001F784D"/>
    <w:rsid w:val="001F79D5"/>
    <w:rsid w:val="002010B4"/>
    <w:rsid w:val="002011C7"/>
    <w:rsid w:val="0020125F"/>
    <w:rsid w:val="00201810"/>
    <w:rsid w:val="002019B8"/>
    <w:rsid w:val="002020B1"/>
    <w:rsid w:val="0020314C"/>
    <w:rsid w:val="00203313"/>
    <w:rsid w:val="00203493"/>
    <w:rsid w:val="00203B0E"/>
    <w:rsid w:val="00203BA3"/>
    <w:rsid w:val="00203C09"/>
    <w:rsid w:val="00203D65"/>
    <w:rsid w:val="00203FC2"/>
    <w:rsid w:val="0020438E"/>
    <w:rsid w:val="00204840"/>
    <w:rsid w:val="00204A27"/>
    <w:rsid w:val="00204B31"/>
    <w:rsid w:val="00205407"/>
    <w:rsid w:val="00205622"/>
    <w:rsid w:val="002058DB"/>
    <w:rsid w:val="00205A17"/>
    <w:rsid w:val="00206649"/>
    <w:rsid w:val="002077D7"/>
    <w:rsid w:val="00207BDE"/>
    <w:rsid w:val="002101B1"/>
    <w:rsid w:val="0021072B"/>
    <w:rsid w:val="0021073D"/>
    <w:rsid w:val="00210B8E"/>
    <w:rsid w:val="0021100A"/>
    <w:rsid w:val="0021122E"/>
    <w:rsid w:val="002112D3"/>
    <w:rsid w:val="002120E5"/>
    <w:rsid w:val="002124B7"/>
    <w:rsid w:val="00212E21"/>
    <w:rsid w:val="002132CF"/>
    <w:rsid w:val="00214543"/>
    <w:rsid w:val="00215001"/>
    <w:rsid w:val="002152C6"/>
    <w:rsid w:val="0021557C"/>
    <w:rsid w:val="00215D57"/>
    <w:rsid w:val="00215F4F"/>
    <w:rsid w:val="002162F2"/>
    <w:rsid w:val="002163B7"/>
    <w:rsid w:val="002172FB"/>
    <w:rsid w:val="0021786A"/>
    <w:rsid w:val="00217B7D"/>
    <w:rsid w:val="00217C4C"/>
    <w:rsid w:val="002202D4"/>
    <w:rsid w:val="00221027"/>
    <w:rsid w:val="0022183A"/>
    <w:rsid w:val="00221967"/>
    <w:rsid w:val="00221D02"/>
    <w:rsid w:val="00221F4A"/>
    <w:rsid w:val="00222065"/>
    <w:rsid w:val="002224BF"/>
    <w:rsid w:val="002229CC"/>
    <w:rsid w:val="00222C1C"/>
    <w:rsid w:val="00222C48"/>
    <w:rsid w:val="00222D37"/>
    <w:rsid w:val="002232B0"/>
    <w:rsid w:val="00223364"/>
    <w:rsid w:val="00223783"/>
    <w:rsid w:val="00223831"/>
    <w:rsid w:val="00223D37"/>
    <w:rsid w:val="0022462C"/>
    <w:rsid w:val="00224699"/>
    <w:rsid w:val="00224ED3"/>
    <w:rsid w:val="00224F3B"/>
    <w:rsid w:val="00225238"/>
    <w:rsid w:val="002253AD"/>
    <w:rsid w:val="002260E6"/>
    <w:rsid w:val="002261AA"/>
    <w:rsid w:val="002262D6"/>
    <w:rsid w:val="0022695D"/>
    <w:rsid w:val="00226E5C"/>
    <w:rsid w:val="00227101"/>
    <w:rsid w:val="002274B4"/>
    <w:rsid w:val="00227AA2"/>
    <w:rsid w:val="00227B77"/>
    <w:rsid w:val="00227D25"/>
    <w:rsid w:val="002301FF"/>
    <w:rsid w:val="00230220"/>
    <w:rsid w:val="00230C9A"/>
    <w:rsid w:val="00230DFF"/>
    <w:rsid w:val="00230ED2"/>
    <w:rsid w:val="00231601"/>
    <w:rsid w:val="00231AFF"/>
    <w:rsid w:val="002321C7"/>
    <w:rsid w:val="002323E1"/>
    <w:rsid w:val="00232631"/>
    <w:rsid w:val="00232A0A"/>
    <w:rsid w:val="00232C6E"/>
    <w:rsid w:val="00233A49"/>
    <w:rsid w:val="002357B9"/>
    <w:rsid w:val="00235823"/>
    <w:rsid w:val="00235BD6"/>
    <w:rsid w:val="00235C2C"/>
    <w:rsid w:val="00235FAC"/>
    <w:rsid w:val="002360A0"/>
    <w:rsid w:val="002362F6"/>
    <w:rsid w:val="002368A9"/>
    <w:rsid w:val="00236E31"/>
    <w:rsid w:val="00236E4D"/>
    <w:rsid w:val="00237281"/>
    <w:rsid w:val="00237E98"/>
    <w:rsid w:val="00240004"/>
    <w:rsid w:val="00240303"/>
    <w:rsid w:val="00240FBE"/>
    <w:rsid w:val="0024114F"/>
    <w:rsid w:val="00241B1C"/>
    <w:rsid w:val="0024262F"/>
    <w:rsid w:val="00242979"/>
    <w:rsid w:val="00242BBD"/>
    <w:rsid w:val="00243E02"/>
    <w:rsid w:val="00243EDC"/>
    <w:rsid w:val="00244D7B"/>
    <w:rsid w:val="00245116"/>
    <w:rsid w:val="00245535"/>
    <w:rsid w:val="002457E3"/>
    <w:rsid w:val="00245889"/>
    <w:rsid w:val="00245DA0"/>
    <w:rsid w:val="00245DB8"/>
    <w:rsid w:val="002463CA"/>
    <w:rsid w:val="002464D9"/>
    <w:rsid w:val="002465DB"/>
    <w:rsid w:val="00246853"/>
    <w:rsid w:val="002471D1"/>
    <w:rsid w:val="00247A30"/>
    <w:rsid w:val="00247F3B"/>
    <w:rsid w:val="00247FB1"/>
    <w:rsid w:val="00250165"/>
    <w:rsid w:val="002502C8"/>
    <w:rsid w:val="00250536"/>
    <w:rsid w:val="00250BEC"/>
    <w:rsid w:val="00251883"/>
    <w:rsid w:val="00251CD3"/>
    <w:rsid w:val="002527E2"/>
    <w:rsid w:val="00252C09"/>
    <w:rsid w:val="00252F70"/>
    <w:rsid w:val="002538C1"/>
    <w:rsid w:val="002540F4"/>
    <w:rsid w:val="0025412A"/>
    <w:rsid w:val="002547BC"/>
    <w:rsid w:val="0025502D"/>
    <w:rsid w:val="002550D4"/>
    <w:rsid w:val="00255665"/>
    <w:rsid w:val="00255AA2"/>
    <w:rsid w:val="00255B7E"/>
    <w:rsid w:val="00255BDE"/>
    <w:rsid w:val="0025635C"/>
    <w:rsid w:val="00256E09"/>
    <w:rsid w:val="0025707E"/>
    <w:rsid w:val="002571FB"/>
    <w:rsid w:val="002573BD"/>
    <w:rsid w:val="00257633"/>
    <w:rsid w:val="002578C8"/>
    <w:rsid w:val="00257B10"/>
    <w:rsid w:val="0026054A"/>
    <w:rsid w:val="00260BF7"/>
    <w:rsid w:val="00260D3F"/>
    <w:rsid w:val="0026166A"/>
    <w:rsid w:val="0026171F"/>
    <w:rsid w:val="002617FC"/>
    <w:rsid w:val="00261FFD"/>
    <w:rsid w:val="00262112"/>
    <w:rsid w:val="00262CE7"/>
    <w:rsid w:val="002633B2"/>
    <w:rsid w:val="0026361C"/>
    <w:rsid w:val="00263773"/>
    <w:rsid w:val="0026383C"/>
    <w:rsid w:val="00263BBB"/>
    <w:rsid w:val="00264256"/>
    <w:rsid w:val="0026483C"/>
    <w:rsid w:val="00264FE9"/>
    <w:rsid w:val="00265EF2"/>
    <w:rsid w:val="002660D4"/>
    <w:rsid w:val="0026695B"/>
    <w:rsid w:val="00267273"/>
    <w:rsid w:val="00267692"/>
    <w:rsid w:val="00267AFF"/>
    <w:rsid w:val="00267BAE"/>
    <w:rsid w:val="0027064A"/>
    <w:rsid w:val="0027068F"/>
    <w:rsid w:val="00270928"/>
    <w:rsid w:val="00270B18"/>
    <w:rsid w:val="00271685"/>
    <w:rsid w:val="002716BF"/>
    <w:rsid w:val="002716C1"/>
    <w:rsid w:val="00272975"/>
    <w:rsid w:val="002729D4"/>
    <w:rsid w:val="00272E24"/>
    <w:rsid w:val="00272F88"/>
    <w:rsid w:val="00272FBF"/>
    <w:rsid w:val="00273BA7"/>
    <w:rsid w:val="00273CD4"/>
    <w:rsid w:val="00273E0F"/>
    <w:rsid w:val="00273E19"/>
    <w:rsid w:val="00274B62"/>
    <w:rsid w:val="00274C35"/>
    <w:rsid w:val="00274C9F"/>
    <w:rsid w:val="00274F56"/>
    <w:rsid w:val="00274F5E"/>
    <w:rsid w:val="00275663"/>
    <w:rsid w:val="002769AF"/>
    <w:rsid w:val="00276AE5"/>
    <w:rsid w:val="00276CE8"/>
    <w:rsid w:val="00277470"/>
    <w:rsid w:val="00277804"/>
    <w:rsid w:val="0027789B"/>
    <w:rsid w:val="002778BC"/>
    <w:rsid w:val="00277E47"/>
    <w:rsid w:val="00280D1F"/>
    <w:rsid w:val="00281554"/>
    <w:rsid w:val="00282920"/>
    <w:rsid w:val="00282A09"/>
    <w:rsid w:val="002831C1"/>
    <w:rsid w:val="00283569"/>
    <w:rsid w:val="00283884"/>
    <w:rsid w:val="00283F91"/>
    <w:rsid w:val="00283F9D"/>
    <w:rsid w:val="002846FF"/>
    <w:rsid w:val="002849AA"/>
    <w:rsid w:val="00284E5F"/>
    <w:rsid w:val="00284F54"/>
    <w:rsid w:val="00285FFE"/>
    <w:rsid w:val="0028616D"/>
    <w:rsid w:val="00286406"/>
    <w:rsid w:val="00286608"/>
    <w:rsid w:val="00286876"/>
    <w:rsid w:val="00286A60"/>
    <w:rsid w:val="00287332"/>
    <w:rsid w:val="002873FF"/>
    <w:rsid w:val="00287572"/>
    <w:rsid w:val="0028781C"/>
    <w:rsid w:val="002878C3"/>
    <w:rsid w:val="00287D1D"/>
    <w:rsid w:val="002906AF"/>
    <w:rsid w:val="00290927"/>
    <w:rsid w:val="002909CA"/>
    <w:rsid w:val="002909CE"/>
    <w:rsid w:val="00290B8C"/>
    <w:rsid w:val="00290B92"/>
    <w:rsid w:val="00290F54"/>
    <w:rsid w:val="00291669"/>
    <w:rsid w:val="00291C34"/>
    <w:rsid w:val="002920C5"/>
    <w:rsid w:val="0029249C"/>
    <w:rsid w:val="00292736"/>
    <w:rsid w:val="0029281A"/>
    <w:rsid w:val="00292900"/>
    <w:rsid w:val="00292A0F"/>
    <w:rsid w:val="00292FDA"/>
    <w:rsid w:val="0029303D"/>
    <w:rsid w:val="0029377F"/>
    <w:rsid w:val="002938E0"/>
    <w:rsid w:val="00293A5F"/>
    <w:rsid w:val="0029408A"/>
    <w:rsid w:val="002945EF"/>
    <w:rsid w:val="00294970"/>
    <w:rsid w:val="00295351"/>
    <w:rsid w:val="0029599E"/>
    <w:rsid w:val="00295A7E"/>
    <w:rsid w:val="00295AE6"/>
    <w:rsid w:val="00295DA6"/>
    <w:rsid w:val="00295F28"/>
    <w:rsid w:val="002962C2"/>
    <w:rsid w:val="0029655E"/>
    <w:rsid w:val="00296668"/>
    <w:rsid w:val="0029696C"/>
    <w:rsid w:val="00296F72"/>
    <w:rsid w:val="002976D5"/>
    <w:rsid w:val="002976E1"/>
    <w:rsid w:val="00297B32"/>
    <w:rsid w:val="00297C9F"/>
    <w:rsid w:val="00297E60"/>
    <w:rsid w:val="002A006C"/>
    <w:rsid w:val="002A02E7"/>
    <w:rsid w:val="002A0764"/>
    <w:rsid w:val="002A081D"/>
    <w:rsid w:val="002A109E"/>
    <w:rsid w:val="002A10B2"/>
    <w:rsid w:val="002A113A"/>
    <w:rsid w:val="002A1402"/>
    <w:rsid w:val="002A1899"/>
    <w:rsid w:val="002A1B1F"/>
    <w:rsid w:val="002A1CF6"/>
    <w:rsid w:val="002A1E0B"/>
    <w:rsid w:val="002A2235"/>
    <w:rsid w:val="002A2D24"/>
    <w:rsid w:val="002A33EE"/>
    <w:rsid w:val="002A366D"/>
    <w:rsid w:val="002A3775"/>
    <w:rsid w:val="002A3EE6"/>
    <w:rsid w:val="002A4401"/>
    <w:rsid w:val="002A4508"/>
    <w:rsid w:val="002A4646"/>
    <w:rsid w:val="002A484B"/>
    <w:rsid w:val="002A49E9"/>
    <w:rsid w:val="002A4D7B"/>
    <w:rsid w:val="002A583E"/>
    <w:rsid w:val="002A5A6B"/>
    <w:rsid w:val="002A5A74"/>
    <w:rsid w:val="002A5D8F"/>
    <w:rsid w:val="002A5EC2"/>
    <w:rsid w:val="002A6EC2"/>
    <w:rsid w:val="002A6F21"/>
    <w:rsid w:val="002B04DD"/>
    <w:rsid w:val="002B04E7"/>
    <w:rsid w:val="002B0672"/>
    <w:rsid w:val="002B0EDD"/>
    <w:rsid w:val="002B1CA3"/>
    <w:rsid w:val="002B1F32"/>
    <w:rsid w:val="002B21BB"/>
    <w:rsid w:val="002B221C"/>
    <w:rsid w:val="002B2270"/>
    <w:rsid w:val="002B2B3E"/>
    <w:rsid w:val="002B2ED9"/>
    <w:rsid w:val="002B37FF"/>
    <w:rsid w:val="002B3C2F"/>
    <w:rsid w:val="002B3E70"/>
    <w:rsid w:val="002B3FBC"/>
    <w:rsid w:val="002B458E"/>
    <w:rsid w:val="002B45E2"/>
    <w:rsid w:val="002B4C13"/>
    <w:rsid w:val="002B4DCE"/>
    <w:rsid w:val="002B52CA"/>
    <w:rsid w:val="002B566D"/>
    <w:rsid w:val="002B5C5E"/>
    <w:rsid w:val="002B5D13"/>
    <w:rsid w:val="002B66F8"/>
    <w:rsid w:val="002B68DA"/>
    <w:rsid w:val="002B6B9C"/>
    <w:rsid w:val="002B6DE9"/>
    <w:rsid w:val="002B7291"/>
    <w:rsid w:val="002B7437"/>
    <w:rsid w:val="002C0632"/>
    <w:rsid w:val="002C0690"/>
    <w:rsid w:val="002C0857"/>
    <w:rsid w:val="002C0983"/>
    <w:rsid w:val="002C0E9C"/>
    <w:rsid w:val="002C1134"/>
    <w:rsid w:val="002C12E9"/>
    <w:rsid w:val="002C1A19"/>
    <w:rsid w:val="002C1B0E"/>
    <w:rsid w:val="002C1B54"/>
    <w:rsid w:val="002C1BDD"/>
    <w:rsid w:val="002C205D"/>
    <w:rsid w:val="002C2707"/>
    <w:rsid w:val="002C27DD"/>
    <w:rsid w:val="002C295D"/>
    <w:rsid w:val="002C367B"/>
    <w:rsid w:val="002C3765"/>
    <w:rsid w:val="002C3968"/>
    <w:rsid w:val="002C3EBB"/>
    <w:rsid w:val="002C40BA"/>
    <w:rsid w:val="002C4154"/>
    <w:rsid w:val="002C46A5"/>
    <w:rsid w:val="002C4E0E"/>
    <w:rsid w:val="002C6712"/>
    <w:rsid w:val="002C7621"/>
    <w:rsid w:val="002D0125"/>
    <w:rsid w:val="002D0A8F"/>
    <w:rsid w:val="002D0C48"/>
    <w:rsid w:val="002D0E33"/>
    <w:rsid w:val="002D0FE4"/>
    <w:rsid w:val="002D188E"/>
    <w:rsid w:val="002D196A"/>
    <w:rsid w:val="002D2035"/>
    <w:rsid w:val="002D23EA"/>
    <w:rsid w:val="002D25A5"/>
    <w:rsid w:val="002D2D9B"/>
    <w:rsid w:val="002D32D4"/>
    <w:rsid w:val="002D32DF"/>
    <w:rsid w:val="002D34BE"/>
    <w:rsid w:val="002D3992"/>
    <w:rsid w:val="002D4872"/>
    <w:rsid w:val="002D4F37"/>
    <w:rsid w:val="002D5494"/>
    <w:rsid w:val="002D5647"/>
    <w:rsid w:val="002D5991"/>
    <w:rsid w:val="002D6589"/>
    <w:rsid w:val="002D6593"/>
    <w:rsid w:val="002D6683"/>
    <w:rsid w:val="002D68B3"/>
    <w:rsid w:val="002D68E2"/>
    <w:rsid w:val="002D6BB4"/>
    <w:rsid w:val="002D73B1"/>
    <w:rsid w:val="002D79D1"/>
    <w:rsid w:val="002E08F2"/>
    <w:rsid w:val="002E0A9D"/>
    <w:rsid w:val="002E0C2D"/>
    <w:rsid w:val="002E0C4E"/>
    <w:rsid w:val="002E101A"/>
    <w:rsid w:val="002E128F"/>
    <w:rsid w:val="002E1530"/>
    <w:rsid w:val="002E1585"/>
    <w:rsid w:val="002E2995"/>
    <w:rsid w:val="002E2E9D"/>
    <w:rsid w:val="002E30E9"/>
    <w:rsid w:val="002E3C7C"/>
    <w:rsid w:val="002E3CB2"/>
    <w:rsid w:val="002E3F3B"/>
    <w:rsid w:val="002E475B"/>
    <w:rsid w:val="002E49A2"/>
    <w:rsid w:val="002E4B30"/>
    <w:rsid w:val="002E4D6D"/>
    <w:rsid w:val="002E5B48"/>
    <w:rsid w:val="002E5ECE"/>
    <w:rsid w:val="002E6064"/>
    <w:rsid w:val="002E6754"/>
    <w:rsid w:val="002E68A9"/>
    <w:rsid w:val="002E6983"/>
    <w:rsid w:val="002E6CD9"/>
    <w:rsid w:val="002E728C"/>
    <w:rsid w:val="002E7323"/>
    <w:rsid w:val="002E7A07"/>
    <w:rsid w:val="002F010D"/>
    <w:rsid w:val="002F0506"/>
    <w:rsid w:val="002F0C2C"/>
    <w:rsid w:val="002F1291"/>
    <w:rsid w:val="002F15C6"/>
    <w:rsid w:val="002F16F6"/>
    <w:rsid w:val="002F2171"/>
    <w:rsid w:val="002F23A7"/>
    <w:rsid w:val="002F262A"/>
    <w:rsid w:val="002F28CF"/>
    <w:rsid w:val="002F2F16"/>
    <w:rsid w:val="002F2F48"/>
    <w:rsid w:val="002F311C"/>
    <w:rsid w:val="002F3493"/>
    <w:rsid w:val="002F3672"/>
    <w:rsid w:val="002F37BB"/>
    <w:rsid w:val="002F430D"/>
    <w:rsid w:val="002F4751"/>
    <w:rsid w:val="002F47E8"/>
    <w:rsid w:val="002F48BF"/>
    <w:rsid w:val="002F4A8B"/>
    <w:rsid w:val="002F4D4D"/>
    <w:rsid w:val="002F58A6"/>
    <w:rsid w:val="002F64B4"/>
    <w:rsid w:val="002F6BD2"/>
    <w:rsid w:val="002F70CC"/>
    <w:rsid w:val="002F71F1"/>
    <w:rsid w:val="002F7B0F"/>
    <w:rsid w:val="0030070F"/>
    <w:rsid w:val="003007C9"/>
    <w:rsid w:val="00300F4C"/>
    <w:rsid w:val="00301079"/>
    <w:rsid w:val="00301950"/>
    <w:rsid w:val="00301B5E"/>
    <w:rsid w:val="00301F2D"/>
    <w:rsid w:val="00302473"/>
    <w:rsid w:val="00302520"/>
    <w:rsid w:val="00302822"/>
    <w:rsid w:val="00302996"/>
    <w:rsid w:val="00303315"/>
    <w:rsid w:val="003033F8"/>
    <w:rsid w:val="00303C47"/>
    <w:rsid w:val="00303F39"/>
    <w:rsid w:val="00304197"/>
    <w:rsid w:val="003043A7"/>
    <w:rsid w:val="003048B8"/>
    <w:rsid w:val="00304EFC"/>
    <w:rsid w:val="00305052"/>
    <w:rsid w:val="00305220"/>
    <w:rsid w:val="003055A2"/>
    <w:rsid w:val="0030626E"/>
    <w:rsid w:val="00306944"/>
    <w:rsid w:val="0030718B"/>
    <w:rsid w:val="0030724C"/>
    <w:rsid w:val="00307710"/>
    <w:rsid w:val="00307D4A"/>
    <w:rsid w:val="003113C8"/>
    <w:rsid w:val="003116BD"/>
    <w:rsid w:val="00311837"/>
    <w:rsid w:val="00312230"/>
    <w:rsid w:val="00312A5B"/>
    <w:rsid w:val="0031302E"/>
    <w:rsid w:val="00313182"/>
    <w:rsid w:val="003142DA"/>
    <w:rsid w:val="00314366"/>
    <w:rsid w:val="003143D4"/>
    <w:rsid w:val="003144FF"/>
    <w:rsid w:val="00314610"/>
    <w:rsid w:val="003147A7"/>
    <w:rsid w:val="0031529F"/>
    <w:rsid w:val="00315344"/>
    <w:rsid w:val="00315AC5"/>
    <w:rsid w:val="00315BB5"/>
    <w:rsid w:val="0031617F"/>
    <w:rsid w:val="00316DDB"/>
    <w:rsid w:val="00317D8D"/>
    <w:rsid w:val="00320152"/>
    <w:rsid w:val="0032041C"/>
    <w:rsid w:val="00320479"/>
    <w:rsid w:val="00320728"/>
    <w:rsid w:val="0032085A"/>
    <w:rsid w:val="003208F3"/>
    <w:rsid w:val="00320A0E"/>
    <w:rsid w:val="00320AE4"/>
    <w:rsid w:val="00320DF6"/>
    <w:rsid w:val="0032102E"/>
    <w:rsid w:val="003236C5"/>
    <w:rsid w:val="00324392"/>
    <w:rsid w:val="00324462"/>
    <w:rsid w:val="00324DF4"/>
    <w:rsid w:val="003259C1"/>
    <w:rsid w:val="00325DA7"/>
    <w:rsid w:val="00326005"/>
    <w:rsid w:val="00326055"/>
    <w:rsid w:val="0032630E"/>
    <w:rsid w:val="00326C01"/>
    <w:rsid w:val="0032732F"/>
    <w:rsid w:val="00330735"/>
    <w:rsid w:val="003308F7"/>
    <w:rsid w:val="00330A8D"/>
    <w:rsid w:val="00331211"/>
    <w:rsid w:val="003318D2"/>
    <w:rsid w:val="003319C6"/>
    <w:rsid w:val="00331F01"/>
    <w:rsid w:val="0033250B"/>
    <w:rsid w:val="00332F15"/>
    <w:rsid w:val="00332FCC"/>
    <w:rsid w:val="00333318"/>
    <w:rsid w:val="00333918"/>
    <w:rsid w:val="00333C3D"/>
    <w:rsid w:val="00333D38"/>
    <w:rsid w:val="00333E31"/>
    <w:rsid w:val="00333FEC"/>
    <w:rsid w:val="0033444D"/>
    <w:rsid w:val="003348BC"/>
    <w:rsid w:val="00334B11"/>
    <w:rsid w:val="00334DEE"/>
    <w:rsid w:val="00334E95"/>
    <w:rsid w:val="00334EBD"/>
    <w:rsid w:val="003350A2"/>
    <w:rsid w:val="00335162"/>
    <w:rsid w:val="00335183"/>
    <w:rsid w:val="00335473"/>
    <w:rsid w:val="00335591"/>
    <w:rsid w:val="00335ACE"/>
    <w:rsid w:val="00335EC6"/>
    <w:rsid w:val="00335F31"/>
    <w:rsid w:val="00336BFE"/>
    <w:rsid w:val="00336DCC"/>
    <w:rsid w:val="00340150"/>
    <w:rsid w:val="00340256"/>
    <w:rsid w:val="00341647"/>
    <w:rsid w:val="00341892"/>
    <w:rsid w:val="00341C39"/>
    <w:rsid w:val="00342367"/>
    <w:rsid w:val="0034247C"/>
    <w:rsid w:val="00342D91"/>
    <w:rsid w:val="0034365A"/>
    <w:rsid w:val="003436F5"/>
    <w:rsid w:val="003438E4"/>
    <w:rsid w:val="00343A2A"/>
    <w:rsid w:val="00343ECB"/>
    <w:rsid w:val="00343F25"/>
    <w:rsid w:val="003444B7"/>
    <w:rsid w:val="00344732"/>
    <w:rsid w:val="003448F2"/>
    <w:rsid w:val="00344B46"/>
    <w:rsid w:val="00345229"/>
    <w:rsid w:val="00345459"/>
    <w:rsid w:val="0034553D"/>
    <w:rsid w:val="003455DD"/>
    <w:rsid w:val="0034562E"/>
    <w:rsid w:val="003456D4"/>
    <w:rsid w:val="00345A8B"/>
    <w:rsid w:val="00346284"/>
    <w:rsid w:val="003464FB"/>
    <w:rsid w:val="00346A39"/>
    <w:rsid w:val="00346BCF"/>
    <w:rsid w:val="003479B0"/>
    <w:rsid w:val="003501FE"/>
    <w:rsid w:val="00350421"/>
    <w:rsid w:val="00351240"/>
    <w:rsid w:val="003520CB"/>
    <w:rsid w:val="003520F6"/>
    <w:rsid w:val="00352659"/>
    <w:rsid w:val="00352818"/>
    <w:rsid w:val="00353077"/>
    <w:rsid w:val="00353368"/>
    <w:rsid w:val="00353787"/>
    <w:rsid w:val="00353A49"/>
    <w:rsid w:val="00353F90"/>
    <w:rsid w:val="00354563"/>
    <w:rsid w:val="00354682"/>
    <w:rsid w:val="00354689"/>
    <w:rsid w:val="00354E5A"/>
    <w:rsid w:val="00355078"/>
    <w:rsid w:val="0035583D"/>
    <w:rsid w:val="00355B6B"/>
    <w:rsid w:val="003561CA"/>
    <w:rsid w:val="0035655E"/>
    <w:rsid w:val="00356570"/>
    <w:rsid w:val="003569CB"/>
    <w:rsid w:val="00356C99"/>
    <w:rsid w:val="00356CC5"/>
    <w:rsid w:val="003571DA"/>
    <w:rsid w:val="0035737A"/>
    <w:rsid w:val="00357A29"/>
    <w:rsid w:val="0036029A"/>
    <w:rsid w:val="003603EB"/>
    <w:rsid w:val="003607E5"/>
    <w:rsid w:val="00360BD7"/>
    <w:rsid w:val="00360D4F"/>
    <w:rsid w:val="00360FE9"/>
    <w:rsid w:val="0036139C"/>
    <w:rsid w:val="003615F9"/>
    <w:rsid w:val="00361983"/>
    <w:rsid w:val="00361E16"/>
    <w:rsid w:val="003623DA"/>
    <w:rsid w:val="00362447"/>
    <w:rsid w:val="00362D4B"/>
    <w:rsid w:val="003633C7"/>
    <w:rsid w:val="003636DD"/>
    <w:rsid w:val="00363704"/>
    <w:rsid w:val="00363A17"/>
    <w:rsid w:val="00363DEF"/>
    <w:rsid w:val="003645B8"/>
    <w:rsid w:val="003648E6"/>
    <w:rsid w:val="00364C2F"/>
    <w:rsid w:val="00364D61"/>
    <w:rsid w:val="0036505C"/>
    <w:rsid w:val="0036564F"/>
    <w:rsid w:val="00365E64"/>
    <w:rsid w:val="00365EF2"/>
    <w:rsid w:val="003661F7"/>
    <w:rsid w:val="00366AB4"/>
    <w:rsid w:val="00366DBE"/>
    <w:rsid w:val="00366F27"/>
    <w:rsid w:val="00366FC4"/>
    <w:rsid w:val="0036730C"/>
    <w:rsid w:val="00367E7B"/>
    <w:rsid w:val="00367F3A"/>
    <w:rsid w:val="00370BE2"/>
    <w:rsid w:val="00370DB4"/>
    <w:rsid w:val="00371083"/>
    <w:rsid w:val="0037156C"/>
    <w:rsid w:val="00371663"/>
    <w:rsid w:val="00371E26"/>
    <w:rsid w:val="00371EAA"/>
    <w:rsid w:val="00372075"/>
    <w:rsid w:val="0037279B"/>
    <w:rsid w:val="00372AB7"/>
    <w:rsid w:val="00372BAE"/>
    <w:rsid w:val="00372CE7"/>
    <w:rsid w:val="00372EAE"/>
    <w:rsid w:val="003732EC"/>
    <w:rsid w:val="0037373E"/>
    <w:rsid w:val="003738F0"/>
    <w:rsid w:val="003739D2"/>
    <w:rsid w:val="00373A28"/>
    <w:rsid w:val="00373C61"/>
    <w:rsid w:val="00374082"/>
    <w:rsid w:val="00374140"/>
    <w:rsid w:val="003745B5"/>
    <w:rsid w:val="00374641"/>
    <w:rsid w:val="00374B59"/>
    <w:rsid w:val="0037528C"/>
    <w:rsid w:val="003756CB"/>
    <w:rsid w:val="003757D5"/>
    <w:rsid w:val="0037599C"/>
    <w:rsid w:val="00375B3F"/>
    <w:rsid w:val="00375B71"/>
    <w:rsid w:val="00375D76"/>
    <w:rsid w:val="00375DA0"/>
    <w:rsid w:val="00376024"/>
    <w:rsid w:val="003761C5"/>
    <w:rsid w:val="003764F3"/>
    <w:rsid w:val="00376656"/>
    <w:rsid w:val="00376A33"/>
    <w:rsid w:val="00376B21"/>
    <w:rsid w:val="00376B49"/>
    <w:rsid w:val="00376B4A"/>
    <w:rsid w:val="003771DB"/>
    <w:rsid w:val="00377247"/>
    <w:rsid w:val="0037774A"/>
    <w:rsid w:val="00377DB3"/>
    <w:rsid w:val="00380968"/>
    <w:rsid w:val="00380E08"/>
    <w:rsid w:val="00380E5F"/>
    <w:rsid w:val="003813F0"/>
    <w:rsid w:val="00381A1D"/>
    <w:rsid w:val="00382009"/>
    <w:rsid w:val="00382203"/>
    <w:rsid w:val="003823B7"/>
    <w:rsid w:val="00382467"/>
    <w:rsid w:val="00382A3D"/>
    <w:rsid w:val="00382C44"/>
    <w:rsid w:val="00383BEA"/>
    <w:rsid w:val="00383D5C"/>
    <w:rsid w:val="00384089"/>
    <w:rsid w:val="003842AC"/>
    <w:rsid w:val="00384E5B"/>
    <w:rsid w:val="003850FD"/>
    <w:rsid w:val="003855C6"/>
    <w:rsid w:val="00385767"/>
    <w:rsid w:val="00385C71"/>
    <w:rsid w:val="00386B50"/>
    <w:rsid w:val="0038714C"/>
    <w:rsid w:val="003872D4"/>
    <w:rsid w:val="00387800"/>
    <w:rsid w:val="00387A81"/>
    <w:rsid w:val="00390084"/>
    <w:rsid w:val="003901FE"/>
    <w:rsid w:val="00390716"/>
    <w:rsid w:val="00390758"/>
    <w:rsid w:val="00390A53"/>
    <w:rsid w:val="00390CCE"/>
    <w:rsid w:val="00390F80"/>
    <w:rsid w:val="0039120D"/>
    <w:rsid w:val="003916C3"/>
    <w:rsid w:val="00391728"/>
    <w:rsid w:val="00391769"/>
    <w:rsid w:val="00391DA4"/>
    <w:rsid w:val="0039242F"/>
    <w:rsid w:val="0039312B"/>
    <w:rsid w:val="00393746"/>
    <w:rsid w:val="00393EB3"/>
    <w:rsid w:val="003948AE"/>
    <w:rsid w:val="0039527E"/>
    <w:rsid w:val="003958B0"/>
    <w:rsid w:val="00395D1B"/>
    <w:rsid w:val="00395FC9"/>
    <w:rsid w:val="003966B5"/>
    <w:rsid w:val="003967C3"/>
    <w:rsid w:val="00396830"/>
    <w:rsid w:val="00396B23"/>
    <w:rsid w:val="00396BBB"/>
    <w:rsid w:val="0039703E"/>
    <w:rsid w:val="003971F2"/>
    <w:rsid w:val="00397497"/>
    <w:rsid w:val="003979F8"/>
    <w:rsid w:val="00397A90"/>
    <w:rsid w:val="00397AF5"/>
    <w:rsid w:val="00397B51"/>
    <w:rsid w:val="00397BEE"/>
    <w:rsid w:val="003A044C"/>
    <w:rsid w:val="003A0BED"/>
    <w:rsid w:val="003A12C4"/>
    <w:rsid w:val="003A19C1"/>
    <w:rsid w:val="003A1E7A"/>
    <w:rsid w:val="003A2567"/>
    <w:rsid w:val="003A265A"/>
    <w:rsid w:val="003A27B9"/>
    <w:rsid w:val="003A2D49"/>
    <w:rsid w:val="003A31C7"/>
    <w:rsid w:val="003A31C8"/>
    <w:rsid w:val="003A34CC"/>
    <w:rsid w:val="003A3D11"/>
    <w:rsid w:val="003A412F"/>
    <w:rsid w:val="003A47FB"/>
    <w:rsid w:val="003A4ED0"/>
    <w:rsid w:val="003A50D4"/>
    <w:rsid w:val="003A56C1"/>
    <w:rsid w:val="003A5B3A"/>
    <w:rsid w:val="003A5E6A"/>
    <w:rsid w:val="003A5FB9"/>
    <w:rsid w:val="003A605C"/>
    <w:rsid w:val="003A62E3"/>
    <w:rsid w:val="003A66DB"/>
    <w:rsid w:val="003A68C0"/>
    <w:rsid w:val="003A7BB2"/>
    <w:rsid w:val="003B034E"/>
    <w:rsid w:val="003B04FD"/>
    <w:rsid w:val="003B06E8"/>
    <w:rsid w:val="003B08EC"/>
    <w:rsid w:val="003B1C82"/>
    <w:rsid w:val="003B1E45"/>
    <w:rsid w:val="003B2835"/>
    <w:rsid w:val="003B2B0E"/>
    <w:rsid w:val="003B2EEE"/>
    <w:rsid w:val="003B338A"/>
    <w:rsid w:val="003B3B41"/>
    <w:rsid w:val="003B3D17"/>
    <w:rsid w:val="003B3ED6"/>
    <w:rsid w:val="003B3F0B"/>
    <w:rsid w:val="003B42E9"/>
    <w:rsid w:val="003B4494"/>
    <w:rsid w:val="003B4802"/>
    <w:rsid w:val="003B4BEA"/>
    <w:rsid w:val="003B4EC3"/>
    <w:rsid w:val="003B503F"/>
    <w:rsid w:val="003B52AF"/>
    <w:rsid w:val="003B5463"/>
    <w:rsid w:val="003B5E31"/>
    <w:rsid w:val="003B5E39"/>
    <w:rsid w:val="003B5F75"/>
    <w:rsid w:val="003B6412"/>
    <w:rsid w:val="003B67CB"/>
    <w:rsid w:val="003B6969"/>
    <w:rsid w:val="003B6A73"/>
    <w:rsid w:val="003B6B7A"/>
    <w:rsid w:val="003B7240"/>
    <w:rsid w:val="003B7252"/>
    <w:rsid w:val="003B72C2"/>
    <w:rsid w:val="003B744A"/>
    <w:rsid w:val="003B749E"/>
    <w:rsid w:val="003B74FC"/>
    <w:rsid w:val="003B7509"/>
    <w:rsid w:val="003B77D0"/>
    <w:rsid w:val="003B7964"/>
    <w:rsid w:val="003B7FB3"/>
    <w:rsid w:val="003C01B6"/>
    <w:rsid w:val="003C0372"/>
    <w:rsid w:val="003C0469"/>
    <w:rsid w:val="003C04B0"/>
    <w:rsid w:val="003C09DD"/>
    <w:rsid w:val="003C0A4C"/>
    <w:rsid w:val="003C0B9F"/>
    <w:rsid w:val="003C1C89"/>
    <w:rsid w:val="003C1D95"/>
    <w:rsid w:val="003C207E"/>
    <w:rsid w:val="003C2ED1"/>
    <w:rsid w:val="003C35F8"/>
    <w:rsid w:val="003C3A26"/>
    <w:rsid w:val="003C3B0F"/>
    <w:rsid w:val="003C400E"/>
    <w:rsid w:val="003C405F"/>
    <w:rsid w:val="003C42EB"/>
    <w:rsid w:val="003C4424"/>
    <w:rsid w:val="003C4624"/>
    <w:rsid w:val="003C46BB"/>
    <w:rsid w:val="003C515A"/>
    <w:rsid w:val="003C5B9F"/>
    <w:rsid w:val="003C5BC5"/>
    <w:rsid w:val="003C5DA0"/>
    <w:rsid w:val="003C5F37"/>
    <w:rsid w:val="003C64F4"/>
    <w:rsid w:val="003C6626"/>
    <w:rsid w:val="003C68D5"/>
    <w:rsid w:val="003C6D52"/>
    <w:rsid w:val="003C6D60"/>
    <w:rsid w:val="003C6FA3"/>
    <w:rsid w:val="003C7075"/>
    <w:rsid w:val="003C70B3"/>
    <w:rsid w:val="003C729C"/>
    <w:rsid w:val="003C72C8"/>
    <w:rsid w:val="003C76FF"/>
    <w:rsid w:val="003C7922"/>
    <w:rsid w:val="003C7BA4"/>
    <w:rsid w:val="003D0220"/>
    <w:rsid w:val="003D061E"/>
    <w:rsid w:val="003D112B"/>
    <w:rsid w:val="003D11D7"/>
    <w:rsid w:val="003D15CB"/>
    <w:rsid w:val="003D18B1"/>
    <w:rsid w:val="003D1DBC"/>
    <w:rsid w:val="003D31A6"/>
    <w:rsid w:val="003D33CA"/>
    <w:rsid w:val="003D398B"/>
    <w:rsid w:val="003D42D8"/>
    <w:rsid w:val="003D4327"/>
    <w:rsid w:val="003D4B29"/>
    <w:rsid w:val="003D5EEB"/>
    <w:rsid w:val="003D6014"/>
    <w:rsid w:val="003D6237"/>
    <w:rsid w:val="003D6903"/>
    <w:rsid w:val="003D69CF"/>
    <w:rsid w:val="003D6C5E"/>
    <w:rsid w:val="003D6F50"/>
    <w:rsid w:val="003D73A8"/>
    <w:rsid w:val="003E0279"/>
    <w:rsid w:val="003E0618"/>
    <w:rsid w:val="003E0A94"/>
    <w:rsid w:val="003E0E81"/>
    <w:rsid w:val="003E0EC0"/>
    <w:rsid w:val="003E10F1"/>
    <w:rsid w:val="003E1DA2"/>
    <w:rsid w:val="003E28AF"/>
    <w:rsid w:val="003E2BBA"/>
    <w:rsid w:val="003E47A2"/>
    <w:rsid w:val="003E4A84"/>
    <w:rsid w:val="003E4CB3"/>
    <w:rsid w:val="003E4DF5"/>
    <w:rsid w:val="003E502D"/>
    <w:rsid w:val="003E533D"/>
    <w:rsid w:val="003E5357"/>
    <w:rsid w:val="003E6944"/>
    <w:rsid w:val="003E6B10"/>
    <w:rsid w:val="003E6F1D"/>
    <w:rsid w:val="003E7460"/>
    <w:rsid w:val="003E7998"/>
    <w:rsid w:val="003E7C73"/>
    <w:rsid w:val="003E7E8A"/>
    <w:rsid w:val="003E7F64"/>
    <w:rsid w:val="003F0015"/>
    <w:rsid w:val="003F044F"/>
    <w:rsid w:val="003F058E"/>
    <w:rsid w:val="003F074B"/>
    <w:rsid w:val="003F102B"/>
    <w:rsid w:val="003F16D7"/>
    <w:rsid w:val="003F1886"/>
    <w:rsid w:val="003F1F52"/>
    <w:rsid w:val="003F2A1D"/>
    <w:rsid w:val="003F2EA6"/>
    <w:rsid w:val="003F2EFC"/>
    <w:rsid w:val="003F3867"/>
    <w:rsid w:val="003F39A8"/>
    <w:rsid w:val="003F39B1"/>
    <w:rsid w:val="003F4964"/>
    <w:rsid w:val="003F4D3F"/>
    <w:rsid w:val="003F5386"/>
    <w:rsid w:val="003F60AF"/>
    <w:rsid w:val="003F64EC"/>
    <w:rsid w:val="003F69BB"/>
    <w:rsid w:val="003F6BBF"/>
    <w:rsid w:val="003F6F4D"/>
    <w:rsid w:val="003F7124"/>
    <w:rsid w:val="003F7877"/>
    <w:rsid w:val="003F7F80"/>
    <w:rsid w:val="003F7FDB"/>
    <w:rsid w:val="004001A9"/>
    <w:rsid w:val="00400380"/>
    <w:rsid w:val="004008C0"/>
    <w:rsid w:val="004010DF"/>
    <w:rsid w:val="004010F8"/>
    <w:rsid w:val="0040151E"/>
    <w:rsid w:val="00402784"/>
    <w:rsid w:val="00402987"/>
    <w:rsid w:val="00402DA6"/>
    <w:rsid w:val="00402FCB"/>
    <w:rsid w:val="0040331E"/>
    <w:rsid w:val="00403417"/>
    <w:rsid w:val="00403899"/>
    <w:rsid w:val="00403D0F"/>
    <w:rsid w:val="00403F67"/>
    <w:rsid w:val="00404CA5"/>
    <w:rsid w:val="00404ECE"/>
    <w:rsid w:val="00405053"/>
    <w:rsid w:val="00405424"/>
    <w:rsid w:val="0040543C"/>
    <w:rsid w:val="00405F0B"/>
    <w:rsid w:val="00405F27"/>
    <w:rsid w:val="0040616F"/>
    <w:rsid w:val="004069E7"/>
    <w:rsid w:val="00406D0B"/>
    <w:rsid w:val="00406DB4"/>
    <w:rsid w:val="004070CB"/>
    <w:rsid w:val="00407A0C"/>
    <w:rsid w:val="0041014D"/>
    <w:rsid w:val="00410337"/>
    <w:rsid w:val="004105C9"/>
    <w:rsid w:val="00410DFF"/>
    <w:rsid w:val="00411756"/>
    <w:rsid w:val="00411AF8"/>
    <w:rsid w:val="00411BAA"/>
    <w:rsid w:val="00411D4E"/>
    <w:rsid w:val="00411FBE"/>
    <w:rsid w:val="00411FF3"/>
    <w:rsid w:val="0041259E"/>
    <w:rsid w:val="00412992"/>
    <w:rsid w:val="00412A2C"/>
    <w:rsid w:val="00412E6F"/>
    <w:rsid w:val="0041383C"/>
    <w:rsid w:val="00413CCB"/>
    <w:rsid w:val="00413D2E"/>
    <w:rsid w:val="00413DF7"/>
    <w:rsid w:val="00414F53"/>
    <w:rsid w:val="004151F9"/>
    <w:rsid w:val="00415F38"/>
    <w:rsid w:val="0041655E"/>
    <w:rsid w:val="00420399"/>
    <w:rsid w:val="00420516"/>
    <w:rsid w:val="004205A2"/>
    <w:rsid w:val="00420A67"/>
    <w:rsid w:val="00420D06"/>
    <w:rsid w:val="0042121C"/>
    <w:rsid w:val="0042128E"/>
    <w:rsid w:val="00421925"/>
    <w:rsid w:val="00421AEA"/>
    <w:rsid w:val="00421F67"/>
    <w:rsid w:val="00422432"/>
    <w:rsid w:val="004225E7"/>
    <w:rsid w:val="0042311B"/>
    <w:rsid w:val="004231E0"/>
    <w:rsid w:val="004231E1"/>
    <w:rsid w:val="004235DE"/>
    <w:rsid w:val="00423BA7"/>
    <w:rsid w:val="00423FEF"/>
    <w:rsid w:val="00424797"/>
    <w:rsid w:val="0042482C"/>
    <w:rsid w:val="0042496A"/>
    <w:rsid w:val="00424B84"/>
    <w:rsid w:val="0042631B"/>
    <w:rsid w:val="00426350"/>
    <w:rsid w:val="00426B48"/>
    <w:rsid w:val="00426C55"/>
    <w:rsid w:val="004274B0"/>
    <w:rsid w:val="00427874"/>
    <w:rsid w:val="00427A58"/>
    <w:rsid w:val="004302CF"/>
    <w:rsid w:val="0043045A"/>
    <w:rsid w:val="004305B6"/>
    <w:rsid w:val="004309F3"/>
    <w:rsid w:val="00430C67"/>
    <w:rsid w:val="00430D83"/>
    <w:rsid w:val="00431116"/>
    <w:rsid w:val="0043128A"/>
    <w:rsid w:val="0043160F"/>
    <w:rsid w:val="00431670"/>
    <w:rsid w:val="0043179D"/>
    <w:rsid w:val="004318C1"/>
    <w:rsid w:val="00431AB0"/>
    <w:rsid w:val="0043233F"/>
    <w:rsid w:val="004334A5"/>
    <w:rsid w:val="004336DB"/>
    <w:rsid w:val="00434659"/>
    <w:rsid w:val="0043473E"/>
    <w:rsid w:val="00434AE3"/>
    <w:rsid w:val="004351B2"/>
    <w:rsid w:val="00435B96"/>
    <w:rsid w:val="00435F49"/>
    <w:rsid w:val="0043616F"/>
    <w:rsid w:val="00436567"/>
    <w:rsid w:val="004368AF"/>
    <w:rsid w:val="0043696B"/>
    <w:rsid w:val="00436AEA"/>
    <w:rsid w:val="00436BC6"/>
    <w:rsid w:val="004370F4"/>
    <w:rsid w:val="004373DB"/>
    <w:rsid w:val="00437E88"/>
    <w:rsid w:val="00437F1A"/>
    <w:rsid w:val="00440165"/>
    <w:rsid w:val="00440397"/>
    <w:rsid w:val="00440D89"/>
    <w:rsid w:val="00441247"/>
    <w:rsid w:val="0044126E"/>
    <w:rsid w:val="00441437"/>
    <w:rsid w:val="00441862"/>
    <w:rsid w:val="00441A4F"/>
    <w:rsid w:val="00441C76"/>
    <w:rsid w:val="004425EE"/>
    <w:rsid w:val="00442A94"/>
    <w:rsid w:val="00442BE6"/>
    <w:rsid w:val="00442DEE"/>
    <w:rsid w:val="00442EF1"/>
    <w:rsid w:val="004430DF"/>
    <w:rsid w:val="00443331"/>
    <w:rsid w:val="004434F6"/>
    <w:rsid w:val="0044375C"/>
    <w:rsid w:val="004440B8"/>
    <w:rsid w:val="0044423C"/>
    <w:rsid w:val="004456C9"/>
    <w:rsid w:val="0044583B"/>
    <w:rsid w:val="004459FE"/>
    <w:rsid w:val="00445B2C"/>
    <w:rsid w:val="00445B44"/>
    <w:rsid w:val="00445EB8"/>
    <w:rsid w:val="00446776"/>
    <w:rsid w:val="00446803"/>
    <w:rsid w:val="00446806"/>
    <w:rsid w:val="00446F76"/>
    <w:rsid w:val="004500F9"/>
    <w:rsid w:val="004502EA"/>
    <w:rsid w:val="004503BA"/>
    <w:rsid w:val="00450560"/>
    <w:rsid w:val="00450B30"/>
    <w:rsid w:val="00451001"/>
    <w:rsid w:val="00451416"/>
    <w:rsid w:val="00451879"/>
    <w:rsid w:val="00451C55"/>
    <w:rsid w:val="00452064"/>
    <w:rsid w:val="004527DC"/>
    <w:rsid w:val="00452C57"/>
    <w:rsid w:val="00452D45"/>
    <w:rsid w:val="004533A0"/>
    <w:rsid w:val="004533F7"/>
    <w:rsid w:val="0045359F"/>
    <w:rsid w:val="004535BB"/>
    <w:rsid w:val="00453929"/>
    <w:rsid w:val="00453B58"/>
    <w:rsid w:val="00454725"/>
    <w:rsid w:val="00454A09"/>
    <w:rsid w:val="00454BC7"/>
    <w:rsid w:val="00454CFA"/>
    <w:rsid w:val="00454FA4"/>
    <w:rsid w:val="00455144"/>
    <w:rsid w:val="00455216"/>
    <w:rsid w:val="00455BF3"/>
    <w:rsid w:val="004564A4"/>
    <w:rsid w:val="004575BC"/>
    <w:rsid w:val="00457854"/>
    <w:rsid w:val="004578B1"/>
    <w:rsid w:val="0046022F"/>
    <w:rsid w:val="004615F5"/>
    <w:rsid w:val="004621F5"/>
    <w:rsid w:val="0046244B"/>
    <w:rsid w:val="004625F6"/>
    <w:rsid w:val="0046341A"/>
    <w:rsid w:val="00463585"/>
    <w:rsid w:val="0046359C"/>
    <w:rsid w:val="00463907"/>
    <w:rsid w:val="00463FDB"/>
    <w:rsid w:val="00464320"/>
    <w:rsid w:val="004646BF"/>
    <w:rsid w:val="004648A5"/>
    <w:rsid w:val="004648C0"/>
    <w:rsid w:val="00464AE6"/>
    <w:rsid w:val="004650EB"/>
    <w:rsid w:val="00465244"/>
    <w:rsid w:val="0046535B"/>
    <w:rsid w:val="0046557A"/>
    <w:rsid w:val="00465667"/>
    <w:rsid w:val="00465A93"/>
    <w:rsid w:val="00465AF0"/>
    <w:rsid w:val="00465E4C"/>
    <w:rsid w:val="00465EFF"/>
    <w:rsid w:val="004661B5"/>
    <w:rsid w:val="004665A1"/>
    <w:rsid w:val="00466618"/>
    <w:rsid w:val="00466B32"/>
    <w:rsid w:val="00466F6A"/>
    <w:rsid w:val="0046710C"/>
    <w:rsid w:val="00467461"/>
    <w:rsid w:val="0046757B"/>
    <w:rsid w:val="004702DD"/>
    <w:rsid w:val="00470CBD"/>
    <w:rsid w:val="004713B3"/>
    <w:rsid w:val="0047147D"/>
    <w:rsid w:val="00471EF8"/>
    <w:rsid w:val="00472175"/>
    <w:rsid w:val="00472E99"/>
    <w:rsid w:val="0047356F"/>
    <w:rsid w:val="0047357B"/>
    <w:rsid w:val="004738FD"/>
    <w:rsid w:val="00473927"/>
    <w:rsid w:val="00473A88"/>
    <w:rsid w:val="00474453"/>
    <w:rsid w:val="004749B2"/>
    <w:rsid w:val="00474A59"/>
    <w:rsid w:val="00474CAD"/>
    <w:rsid w:val="004755F2"/>
    <w:rsid w:val="004758CE"/>
    <w:rsid w:val="00475EFF"/>
    <w:rsid w:val="0047640A"/>
    <w:rsid w:val="00476A0B"/>
    <w:rsid w:val="00476A96"/>
    <w:rsid w:val="004771C2"/>
    <w:rsid w:val="00477212"/>
    <w:rsid w:val="004775BE"/>
    <w:rsid w:val="00477DA5"/>
    <w:rsid w:val="0048118C"/>
    <w:rsid w:val="004817B0"/>
    <w:rsid w:val="004817D5"/>
    <w:rsid w:val="00481F41"/>
    <w:rsid w:val="00482836"/>
    <w:rsid w:val="00482AA7"/>
    <w:rsid w:val="00482C38"/>
    <w:rsid w:val="00482E6D"/>
    <w:rsid w:val="00483564"/>
    <w:rsid w:val="004835BB"/>
    <w:rsid w:val="00484236"/>
    <w:rsid w:val="004844FC"/>
    <w:rsid w:val="0048469A"/>
    <w:rsid w:val="00484D30"/>
    <w:rsid w:val="0048511D"/>
    <w:rsid w:val="00485D01"/>
    <w:rsid w:val="00485D6D"/>
    <w:rsid w:val="00485DF6"/>
    <w:rsid w:val="00486311"/>
    <w:rsid w:val="004871AA"/>
    <w:rsid w:val="004874CA"/>
    <w:rsid w:val="00487533"/>
    <w:rsid w:val="004879C0"/>
    <w:rsid w:val="004900E4"/>
    <w:rsid w:val="0049041F"/>
    <w:rsid w:val="00490DA2"/>
    <w:rsid w:val="00490E76"/>
    <w:rsid w:val="00491029"/>
    <w:rsid w:val="004912AE"/>
    <w:rsid w:val="00491E94"/>
    <w:rsid w:val="00491F01"/>
    <w:rsid w:val="00492684"/>
    <w:rsid w:val="00492DF5"/>
    <w:rsid w:val="004930F1"/>
    <w:rsid w:val="0049346A"/>
    <w:rsid w:val="004936C2"/>
    <w:rsid w:val="00493705"/>
    <w:rsid w:val="00493760"/>
    <w:rsid w:val="00493A52"/>
    <w:rsid w:val="00493C1D"/>
    <w:rsid w:val="00493C55"/>
    <w:rsid w:val="00493D49"/>
    <w:rsid w:val="00494393"/>
    <w:rsid w:val="00494600"/>
    <w:rsid w:val="00494A42"/>
    <w:rsid w:val="00494CAC"/>
    <w:rsid w:val="00494D39"/>
    <w:rsid w:val="00494D7A"/>
    <w:rsid w:val="00495334"/>
    <w:rsid w:val="00495360"/>
    <w:rsid w:val="004954AC"/>
    <w:rsid w:val="00495662"/>
    <w:rsid w:val="004957A1"/>
    <w:rsid w:val="004957F0"/>
    <w:rsid w:val="00495B7E"/>
    <w:rsid w:val="00495E61"/>
    <w:rsid w:val="00496702"/>
    <w:rsid w:val="00496B7C"/>
    <w:rsid w:val="004973B4"/>
    <w:rsid w:val="0049742D"/>
    <w:rsid w:val="004974F5"/>
    <w:rsid w:val="00497E90"/>
    <w:rsid w:val="004A006C"/>
    <w:rsid w:val="004A0697"/>
    <w:rsid w:val="004A080A"/>
    <w:rsid w:val="004A0ACB"/>
    <w:rsid w:val="004A0C56"/>
    <w:rsid w:val="004A0CB0"/>
    <w:rsid w:val="004A1885"/>
    <w:rsid w:val="004A1936"/>
    <w:rsid w:val="004A1B2C"/>
    <w:rsid w:val="004A26D6"/>
    <w:rsid w:val="004A28F7"/>
    <w:rsid w:val="004A2F4C"/>
    <w:rsid w:val="004A33A5"/>
    <w:rsid w:val="004A3901"/>
    <w:rsid w:val="004A3EEE"/>
    <w:rsid w:val="004A4130"/>
    <w:rsid w:val="004A434D"/>
    <w:rsid w:val="004A4595"/>
    <w:rsid w:val="004A4BD4"/>
    <w:rsid w:val="004A4F20"/>
    <w:rsid w:val="004A5373"/>
    <w:rsid w:val="004A5449"/>
    <w:rsid w:val="004A5667"/>
    <w:rsid w:val="004A580A"/>
    <w:rsid w:val="004A59C2"/>
    <w:rsid w:val="004A61E3"/>
    <w:rsid w:val="004A73BA"/>
    <w:rsid w:val="004A7902"/>
    <w:rsid w:val="004A7E34"/>
    <w:rsid w:val="004A7E60"/>
    <w:rsid w:val="004B0328"/>
    <w:rsid w:val="004B046B"/>
    <w:rsid w:val="004B04B7"/>
    <w:rsid w:val="004B08A8"/>
    <w:rsid w:val="004B09C0"/>
    <w:rsid w:val="004B0AAA"/>
    <w:rsid w:val="004B0C92"/>
    <w:rsid w:val="004B1147"/>
    <w:rsid w:val="004B1D12"/>
    <w:rsid w:val="004B1E5A"/>
    <w:rsid w:val="004B2854"/>
    <w:rsid w:val="004B2B03"/>
    <w:rsid w:val="004B2C37"/>
    <w:rsid w:val="004B3312"/>
    <w:rsid w:val="004B34EF"/>
    <w:rsid w:val="004B36C6"/>
    <w:rsid w:val="004B3DE6"/>
    <w:rsid w:val="004B3FB2"/>
    <w:rsid w:val="004B48E8"/>
    <w:rsid w:val="004B4943"/>
    <w:rsid w:val="004B4C20"/>
    <w:rsid w:val="004B4D2E"/>
    <w:rsid w:val="004B5481"/>
    <w:rsid w:val="004B59A7"/>
    <w:rsid w:val="004B5E1F"/>
    <w:rsid w:val="004B5EBB"/>
    <w:rsid w:val="004B6461"/>
    <w:rsid w:val="004B65BA"/>
    <w:rsid w:val="004B6B02"/>
    <w:rsid w:val="004B7171"/>
    <w:rsid w:val="004B751F"/>
    <w:rsid w:val="004B7684"/>
    <w:rsid w:val="004B769E"/>
    <w:rsid w:val="004B7765"/>
    <w:rsid w:val="004C0154"/>
    <w:rsid w:val="004C030D"/>
    <w:rsid w:val="004C04B1"/>
    <w:rsid w:val="004C077C"/>
    <w:rsid w:val="004C0875"/>
    <w:rsid w:val="004C097B"/>
    <w:rsid w:val="004C100A"/>
    <w:rsid w:val="004C11E4"/>
    <w:rsid w:val="004C151E"/>
    <w:rsid w:val="004C1A1D"/>
    <w:rsid w:val="004C1D2E"/>
    <w:rsid w:val="004C1D3E"/>
    <w:rsid w:val="004C1D58"/>
    <w:rsid w:val="004C1E9E"/>
    <w:rsid w:val="004C2003"/>
    <w:rsid w:val="004C2463"/>
    <w:rsid w:val="004C2798"/>
    <w:rsid w:val="004C2A8F"/>
    <w:rsid w:val="004C2AD1"/>
    <w:rsid w:val="004C2C67"/>
    <w:rsid w:val="004C2D9E"/>
    <w:rsid w:val="004C2E72"/>
    <w:rsid w:val="004C2F40"/>
    <w:rsid w:val="004C3073"/>
    <w:rsid w:val="004C3289"/>
    <w:rsid w:val="004C32C9"/>
    <w:rsid w:val="004C348C"/>
    <w:rsid w:val="004C35CC"/>
    <w:rsid w:val="004C3EB4"/>
    <w:rsid w:val="004C4323"/>
    <w:rsid w:val="004C455D"/>
    <w:rsid w:val="004C4A31"/>
    <w:rsid w:val="004C4A70"/>
    <w:rsid w:val="004C4BB0"/>
    <w:rsid w:val="004C4DB7"/>
    <w:rsid w:val="004C544B"/>
    <w:rsid w:val="004C56C9"/>
    <w:rsid w:val="004C58D8"/>
    <w:rsid w:val="004C68BB"/>
    <w:rsid w:val="004C6BBA"/>
    <w:rsid w:val="004C70B9"/>
    <w:rsid w:val="004C75AE"/>
    <w:rsid w:val="004C76BF"/>
    <w:rsid w:val="004C792E"/>
    <w:rsid w:val="004C7F2A"/>
    <w:rsid w:val="004D0266"/>
    <w:rsid w:val="004D03E6"/>
    <w:rsid w:val="004D0484"/>
    <w:rsid w:val="004D07A8"/>
    <w:rsid w:val="004D0AA8"/>
    <w:rsid w:val="004D0B3E"/>
    <w:rsid w:val="004D0C62"/>
    <w:rsid w:val="004D0E0B"/>
    <w:rsid w:val="004D107B"/>
    <w:rsid w:val="004D1C96"/>
    <w:rsid w:val="004D24AB"/>
    <w:rsid w:val="004D2626"/>
    <w:rsid w:val="004D2A01"/>
    <w:rsid w:val="004D2B68"/>
    <w:rsid w:val="004D327A"/>
    <w:rsid w:val="004D3334"/>
    <w:rsid w:val="004D35C2"/>
    <w:rsid w:val="004D3D86"/>
    <w:rsid w:val="004D3E4A"/>
    <w:rsid w:val="004D47E2"/>
    <w:rsid w:val="004D48DE"/>
    <w:rsid w:val="004D48F3"/>
    <w:rsid w:val="004D5496"/>
    <w:rsid w:val="004D58DE"/>
    <w:rsid w:val="004D5AC3"/>
    <w:rsid w:val="004D5B18"/>
    <w:rsid w:val="004D6222"/>
    <w:rsid w:val="004D6379"/>
    <w:rsid w:val="004D64D1"/>
    <w:rsid w:val="004D6626"/>
    <w:rsid w:val="004D69DE"/>
    <w:rsid w:val="004D6C9D"/>
    <w:rsid w:val="004D7188"/>
    <w:rsid w:val="004D738D"/>
    <w:rsid w:val="004D747F"/>
    <w:rsid w:val="004D748F"/>
    <w:rsid w:val="004D76FC"/>
    <w:rsid w:val="004D7E40"/>
    <w:rsid w:val="004E071A"/>
    <w:rsid w:val="004E0E72"/>
    <w:rsid w:val="004E1BF7"/>
    <w:rsid w:val="004E218E"/>
    <w:rsid w:val="004E2310"/>
    <w:rsid w:val="004E26CF"/>
    <w:rsid w:val="004E273A"/>
    <w:rsid w:val="004E279A"/>
    <w:rsid w:val="004E2841"/>
    <w:rsid w:val="004E2B34"/>
    <w:rsid w:val="004E2C13"/>
    <w:rsid w:val="004E2C1E"/>
    <w:rsid w:val="004E2D9E"/>
    <w:rsid w:val="004E31E2"/>
    <w:rsid w:val="004E33C1"/>
    <w:rsid w:val="004E3746"/>
    <w:rsid w:val="004E38D5"/>
    <w:rsid w:val="004E3A4C"/>
    <w:rsid w:val="004E3C19"/>
    <w:rsid w:val="004E553F"/>
    <w:rsid w:val="004E557A"/>
    <w:rsid w:val="004E5757"/>
    <w:rsid w:val="004E6425"/>
    <w:rsid w:val="004E6438"/>
    <w:rsid w:val="004E68FE"/>
    <w:rsid w:val="004E6BA2"/>
    <w:rsid w:val="004E6C9B"/>
    <w:rsid w:val="004E723D"/>
    <w:rsid w:val="004E757F"/>
    <w:rsid w:val="004E779F"/>
    <w:rsid w:val="004E7BF2"/>
    <w:rsid w:val="004F048A"/>
    <w:rsid w:val="004F073C"/>
    <w:rsid w:val="004F0FCB"/>
    <w:rsid w:val="004F161A"/>
    <w:rsid w:val="004F2B89"/>
    <w:rsid w:val="004F2D84"/>
    <w:rsid w:val="004F3049"/>
    <w:rsid w:val="004F30A6"/>
    <w:rsid w:val="004F3122"/>
    <w:rsid w:val="004F325B"/>
    <w:rsid w:val="004F36E8"/>
    <w:rsid w:val="004F37D8"/>
    <w:rsid w:val="004F3A72"/>
    <w:rsid w:val="004F3DF0"/>
    <w:rsid w:val="004F40F8"/>
    <w:rsid w:val="004F417C"/>
    <w:rsid w:val="004F49A4"/>
    <w:rsid w:val="004F537F"/>
    <w:rsid w:val="004F5392"/>
    <w:rsid w:val="004F5393"/>
    <w:rsid w:val="004F55A3"/>
    <w:rsid w:val="004F6077"/>
    <w:rsid w:val="004F6996"/>
    <w:rsid w:val="004F69B0"/>
    <w:rsid w:val="004F732C"/>
    <w:rsid w:val="004F7BD2"/>
    <w:rsid w:val="00500303"/>
    <w:rsid w:val="00500942"/>
    <w:rsid w:val="005009DF"/>
    <w:rsid w:val="00500C0E"/>
    <w:rsid w:val="00500CD7"/>
    <w:rsid w:val="00501064"/>
    <w:rsid w:val="005012CE"/>
    <w:rsid w:val="00501523"/>
    <w:rsid w:val="005018EA"/>
    <w:rsid w:val="00501C24"/>
    <w:rsid w:val="00502031"/>
    <w:rsid w:val="0050282A"/>
    <w:rsid w:val="005029EE"/>
    <w:rsid w:val="0050353D"/>
    <w:rsid w:val="00503D2F"/>
    <w:rsid w:val="00503E44"/>
    <w:rsid w:val="00503EFC"/>
    <w:rsid w:val="00504B40"/>
    <w:rsid w:val="00504D89"/>
    <w:rsid w:val="00504E4F"/>
    <w:rsid w:val="0050517A"/>
    <w:rsid w:val="005051DF"/>
    <w:rsid w:val="00505348"/>
    <w:rsid w:val="005059BB"/>
    <w:rsid w:val="005065F0"/>
    <w:rsid w:val="0050688E"/>
    <w:rsid w:val="00506A8A"/>
    <w:rsid w:val="00506FA0"/>
    <w:rsid w:val="005074A2"/>
    <w:rsid w:val="0051001C"/>
    <w:rsid w:val="0051030F"/>
    <w:rsid w:val="00510D36"/>
    <w:rsid w:val="0051199B"/>
    <w:rsid w:val="00511B81"/>
    <w:rsid w:val="0051253D"/>
    <w:rsid w:val="00512741"/>
    <w:rsid w:val="005127F3"/>
    <w:rsid w:val="0051292D"/>
    <w:rsid w:val="00513157"/>
    <w:rsid w:val="005131E4"/>
    <w:rsid w:val="00513922"/>
    <w:rsid w:val="00513AE2"/>
    <w:rsid w:val="00513C28"/>
    <w:rsid w:val="005141B5"/>
    <w:rsid w:val="005146F4"/>
    <w:rsid w:val="0051496E"/>
    <w:rsid w:val="00514E2F"/>
    <w:rsid w:val="00514ED0"/>
    <w:rsid w:val="00515764"/>
    <w:rsid w:val="005164BB"/>
    <w:rsid w:val="00516657"/>
    <w:rsid w:val="0051667B"/>
    <w:rsid w:val="00517C46"/>
    <w:rsid w:val="00517ED6"/>
    <w:rsid w:val="00520615"/>
    <w:rsid w:val="00520871"/>
    <w:rsid w:val="00520BAC"/>
    <w:rsid w:val="00521C48"/>
    <w:rsid w:val="00521F74"/>
    <w:rsid w:val="00522168"/>
    <w:rsid w:val="005221E6"/>
    <w:rsid w:val="005223F4"/>
    <w:rsid w:val="0052294F"/>
    <w:rsid w:val="00522B4E"/>
    <w:rsid w:val="00522EC1"/>
    <w:rsid w:val="00523044"/>
    <w:rsid w:val="00523132"/>
    <w:rsid w:val="005233F2"/>
    <w:rsid w:val="00523966"/>
    <w:rsid w:val="005243E3"/>
    <w:rsid w:val="00524924"/>
    <w:rsid w:val="00525210"/>
    <w:rsid w:val="0052543C"/>
    <w:rsid w:val="0052598C"/>
    <w:rsid w:val="00525A5C"/>
    <w:rsid w:val="0052627D"/>
    <w:rsid w:val="005262FE"/>
    <w:rsid w:val="0052661A"/>
    <w:rsid w:val="005268F4"/>
    <w:rsid w:val="005269E0"/>
    <w:rsid w:val="00526B2E"/>
    <w:rsid w:val="00527153"/>
    <w:rsid w:val="00527291"/>
    <w:rsid w:val="005279D8"/>
    <w:rsid w:val="00527DDC"/>
    <w:rsid w:val="0053023B"/>
    <w:rsid w:val="00530FF4"/>
    <w:rsid w:val="005312B2"/>
    <w:rsid w:val="00531C4B"/>
    <w:rsid w:val="00532073"/>
    <w:rsid w:val="005323EE"/>
    <w:rsid w:val="00532556"/>
    <w:rsid w:val="0053256F"/>
    <w:rsid w:val="00532E7F"/>
    <w:rsid w:val="0053347C"/>
    <w:rsid w:val="005336C0"/>
    <w:rsid w:val="005337D2"/>
    <w:rsid w:val="00533C98"/>
    <w:rsid w:val="00533F2E"/>
    <w:rsid w:val="005341AA"/>
    <w:rsid w:val="00534657"/>
    <w:rsid w:val="0053492A"/>
    <w:rsid w:val="00534C32"/>
    <w:rsid w:val="00534E24"/>
    <w:rsid w:val="00534E97"/>
    <w:rsid w:val="00535168"/>
    <w:rsid w:val="00535AED"/>
    <w:rsid w:val="00536279"/>
    <w:rsid w:val="005362E6"/>
    <w:rsid w:val="0053634E"/>
    <w:rsid w:val="00536E63"/>
    <w:rsid w:val="00537026"/>
    <w:rsid w:val="00537085"/>
    <w:rsid w:val="005372F7"/>
    <w:rsid w:val="00537315"/>
    <w:rsid w:val="005378AE"/>
    <w:rsid w:val="005401E7"/>
    <w:rsid w:val="00540303"/>
    <w:rsid w:val="00540544"/>
    <w:rsid w:val="00540D58"/>
    <w:rsid w:val="00540DB3"/>
    <w:rsid w:val="005413D2"/>
    <w:rsid w:val="005413E4"/>
    <w:rsid w:val="00541442"/>
    <w:rsid w:val="0054188E"/>
    <w:rsid w:val="00541981"/>
    <w:rsid w:val="005421F9"/>
    <w:rsid w:val="00542BB5"/>
    <w:rsid w:val="00542CC1"/>
    <w:rsid w:val="00542D3A"/>
    <w:rsid w:val="00542F4D"/>
    <w:rsid w:val="0054365A"/>
    <w:rsid w:val="00543ADA"/>
    <w:rsid w:val="00543E4A"/>
    <w:rsid w:val="00544077"/>
    <w:rsid w:val="0054409E"/>
    <w:rsid w:val="00544282"/>
    <w:rsid w:val="00544383"/>
    <w:rsid w:val="0054445D"/>
    <w:rsid w:val="005446FB"/>
    <w:rsid w:val="005449C4"/>
    <w:rsid w:val="00544CC1"/>
    <w:rsid w:val="00545773"/>
    <w:rsid w:val="0054590B"/>
    <w:rsid w:val="00545D94"/>
    <w:rsid w:val="0054639B"/>
    <w:rsid w:val="005463DD"/>
    <w:rsid w:val="0054649E"/>
    <w:rsid w:val="00546A12"/>
    <w:rsid w:val="00546EB4"/>
    <w:rsid w:val="005475A7"/>
    <w:rsid w:val="00547ACF"/>
    <w:rsid w:val="005501EE"/>
    <w:rsid w:val="00550522"/>
    <w:rsid w:val="00550565"/>
    <w:rsid w:val="0055065B"/>
    <w:rsid w:val="005507DB"/>
    <w:rsid w:val="00550A02"/>
    <w:rsid w:val="0055109C"/>
    <w:rsid w:val="005514EC"/>
    <w:rsid w:val="00551EA8"/>
    <w:rsid w:val="00551EF4"/>
    <w:rsid w:val="005526A0"/>
    <w:rsid w:val="005526CD"/>
    <w:rsid w:val="00552AEC"/>
    <w:rsid w:val="00553489"/>
    <w:rsid w:val="005537D6"/>
    <w:rsid w:val="00553880"/>
    <w:rsid w:val="0055393B"/>
    <w:rsid w:val="00553D81"/>
    <w:rsid w:val="00554018"/>
    <w:rsid w:val="00554CE2"/>
    <w:rsid w:val="00554DC6"/>
    <w:rsid w:val="0055520C"/>
    <w:rsid w:val="005554F9"/>
    <w:rsid w:val="005557F4"/>
    <w:rsid w:val="00556F04"/>
    <w:rsid w:val="00556F81"/>
    <w:rsid w:val="00557287"/>
    <w:rsid w:val="005572C3"/>
    <w:rsid w:val="00557474"/>
    <w:rsid w:val="0055761F"/>
    <w:rsid w:val="005576AD"/>
    <w:rsid w:val="00557715"/>
    <w:rsid w:val="00557D47"/>
    <w:rsid w:val="00560F3D"/>
    <w:rsid w:val="00560FF0"/>
    <w:rsid w:val="00561149"/>
    <w:rsid w:val="0056152E"/>
    <w:rsid w:val="005618B4"/>
    <w:rsid w:val="00561F11"/>
    <w:rsid w:val="005629C1"/>
    <w:rsid w:val="005631E6"/>
    <w:rsid w:val="005645FF"/>
    <w:rsid w:val="00564926"/>
    <w:rsid w:val="00564BBE"/>
    <w:rsid w:val="00564DEC"/>
    <w:rsid w:val="00564E6A"/>
    <w:rsid w:val="00564E85"/>
    <w:rsid w:val="00564FFD"/>
    <w:rsid w:val="005651C9"/>
    <w:rsid w:val="005652F8"/>
    <w:rsid w:val="005659FB"/>
    <w:rsid w:val="0056617D"/>
    <w:rsid w:val="00566784"/>
    <w:rsid w:val="0056693D"/>
    <w:rsid w:val="005670F7"/>
    <w:rsid w:val="005676A4"/>
    <w:rsid w:val="005677AF"/>
    <w:rsid w:val="00567996"/>
    <w:rsid w:val="00567A3A"/>
    <w:rsid w:val="00567D99"/>
    <w:rsid w:val="00570124"/>
    <w:rsid w:val="005704C2"/>
    <w:rsid w:val="00570DC7"/>
    <w:rsid w:val="00570DEC"/>
    <w:rsid w:val="0057108C"/>
    <w:rsid w:val="00571095"/>
    <w:rsid w:val="005711EE"/>
    <w:rsid w:val="0057137B"/>
    <w:rsid w:val="005717DC"/>
    <w:rsid w:val="00571CEF"/>
    <w:rsid w:val="00571D2E"/>
    <w:rsid w:val="0057257E"/>
    <w:rsid w:val="00572854"/>
    <w:rsid w:val="00572AB6"/>
    <w:rsid w:val="00572C27"/>
    <w:rsid w:val="00572DBA"/>
    <w:rsid w:val="00572E31"/>
    <w:rsid w:val="00572EED"/>
    <w:rsid w:val="00573241"/>
    <w:rsid w:val="00573559"/>
    <w:rsid w:val="00573604"/>
    <w:rsid w:val="005737A9"/>
    <w:rsid w:val="00573A6A"/>
    <w:rsid w:val="00573C3E"/>
    <w:rsid w:val="005741FB"/>
    <w:rsid w:val="00574227"/>
    <w:rsid w:val="00574291"/>
    <w:rsid w:val="005744C9"/>
    <w:rsid w:val="0057454A"/>
    <w:rsid w:val="005745D7"/>
    <w:rsid w:val="00574CDC"/>
    <w:rsid w:val="00574DA4"/>
    <w:rsid w:val="00575806"/>
    <w:rsid w:val="00575BD7"/>
    <w:rsid w:val="00575E76"/>
    <w:rsid w:val="005762EC"/>
    <w:rsid w:val="00576360"/>
    <w:rsid w:val="005771B4"/>
    <w:rsid w:val="00577501"/>
    <w:rsid w:val="0058101D"/>
    <w:rsid w:val="005810EC"/>
    <w:rsid w:val="00581171"/>
    <w:rsid w:val="005812EF"/>
    <w:rsid w:val="00581437"/>
    <w:rsid w:val="0058165D"/>
    <w:rsid w:val="00582376"/>
    <w:rsid w:val="0058278D"/>
    <w:rsid w:val="00582E89"/>
    <w:rsid w:val="0058357D"/>
    <w:rsid w:val="005847EC"/>
    <w:rsid w:val="00584A12"/>
    <w:rsid w:val="00584DED"/>
    <w:rsid w:val="00585128"/>
    <w:rsid w:val="00585B07"/>
    <w:rsid w:val="0058655E"/>
    <w:rsid w:val="00586B1A"/>
    <w:rsid w:val="00586E14"/>
    <w:rsid w:val="00586FA1"/>
    <w:rsid w:val="00587058"/>
    <w:rsid w:val="0058758E"/>
    <w:rsid w:val="005875CE"/>
    <w:rsid w:val="00590577"/>
    <w:rsid w:val="00590761"/>
    <w:rsid w:val="00590AAD"/>
    <w:rsid w:val="00590EDE"/>
    <w:rsid w:val="00591033"/>
    <w:rsid w:val="0059133C"/>
    <w:rsid w:val="00591D70"/>
    <w:rsid w:val="00592108"/>
    <w:rsid w:val="005922CD"/>
    <w:rsid w:val="00592859"/>
    <w:rsid w:val="00592CA7"/>
    <w:rsid w:val="0059369D"/>
    <w:rsid w:val="00593801"/>
    <w:rsid w:val="00593A66"/>
    <w:rsid w:val="005942EE"/>
    <w:rsid w:val="00594375"/>
    <w:rsid w:val="005946D1"/>
    <w:rsid w:val="00594E59"/>
    <w:rsid w:val="005950C7"/>
    <w:rsid w:val="005954D3"/>
    <w:rsid w:val="005956D5"/>
    <w:rsid w:val="005958EB"/>
    <w:rsid w:val="00595DFC"/>
    <w:rsid w:val="005963B1"/>
    <w:rsid w:val="005965DA"/>
    <w:rsid w:val="00596914"/>
    <w:rsid w:val="00596CCE"/>
    <w:rsid w:val="00597C00"/>
    <w:rsid w:val="005A00E2"/>
    <w:rsid w:val="005A0117"/>
    <w:rsid w:val="005A0484"/>
    <w:rsid w:val="005A07FF"/>
    <w:rsid w:val="005A0CF0"/>
    <w:rsid w:val="005A16F8"/>
    <w:rsid w:val="005A18D7"/>
    <w:rsid w:val="005A1A7F"/>
    <w:rsid w:val="005A2475"/>
    <w:rsid w:val="005A2602"/>
    <w:rsid w:val="005A312C"/>
    <w:rsid w:val="005A3517"/>
    <w:rsid w:val="005A36D4"/>
    <w:rsid w:val="005A37AD"/>
    <w:rsid w:val="005A3884"/>
    <w:rsid w:val="005A3A84"/>
    <w:rsid w:val="005A3E2B"/>
    <w:rsid w:val="005A44AD"/>
    <w:rsid w:val="005A4D86"/>
    <w:rsid w:val="005A53CA"/>
    <w:rsid w:val="005A5631"/>
    <w:rsid w:val="005A5CDC"/>
    <w:rsid w:val="005A6584"/>
    <w:rsid w:val="005A6863"/>
    <w:rsid w:val="005A7309"/>
    <w:rsid w:val="005A7CCE"/>
    <w:rsid w:val="005A7F2E"/>
    <w:rsid w:val="005B02AC"/>
    <w:rsid w:val="005B050C"/>
    <w:rsid w:val="005B0779"/>
    <w:rsid w:val="005B07B1"/>
    <w:rsid w:val="005B0A6E"/>
    <w:rsid w:val="005B0D9E"/>
    <w:rsid w:val="005B10B6"/>
    <w:rsid w:val="005B10D2"/>
    <w:rsid w:val="005B1647"/>
    <w:rsid w:val="005B2857"/>
    <w:rsid w:val="005B305C"/>
    <w:rsid w:val="005B3736"/>
    <w:rsid w:val="005B3845"/>
    <w:rsid w:val="005B393D"/>
    <w:rsid w:val="005B4B40"/>
    <w:rsid w:val="005B4C3C"/>
    <w:rsid w:val="005B4E51"/>
    <w:rsid w:val="005B4E59"/>
    <w:rsid w:val="005B4F5B"/>
    <w:rsid w:val="005B54FA"/>
    <w:rsid w:val="005B55B7"/>
    <w:rsid w:val="005B5858"/>
    <w:rsid w:val="005B588B"/>
    <w:rsid w:val="005B5F8B"/>
    <w:rsid w:val="005B685A"/>
    <w:rsid w:val="005B6D0A"/>
    <w:rsid w:val="005C02D5"/>
    <w:rsid w:val="005C0645"/>
    <w:rsid w:val="005C07E6"/>
    <w:rsid w:val="005C0A2F"/>
    <w:rsid w:val="005C0FF5"/>
    <w:rsid w:val="005C126B"/>
    <w:rsid w:val="005C1652"/>
    <w:rsid w:val="005C1DB6"/>
    <w:rsid w:val="005C1E61"/>
    <w:rsid w:val="005C20DA"/>
    <w:rsid w:val="005C25A8"/>
    <w:rsid w:val="005C2896"/>
    <w:rsid w:val="005C2CE9"/>
    <w:rsid w:val="005C30DC"/>
    <w:rsid w:val="005C3307"/>
    <w:rsid w:val="005C369C"/>
    <w:rsid w:val="005C3CC9"/>
    <w:rsid w:val="005C431E"/>
    <w:rsid w:val="005C433D"/>
    <w:rsid w:val="005C44DD"/>
    <w:rsid w:val="005C47E5"/>
    <w:rsid w:val="005C491D"/>
    <w:rsid w:val="005C51BE"/>
    <w:rsid w:val="005C52F7"/>
    <w:rsid w:val="005C5ABF"/>
    <w:rsid w:val="005C5CA3"/>
    <w:rsid w:val="005C625B"/>
    <w:rsid w:val="005C642B"/>
    <w:rsid w:val="005C6B72"/>
    <w:rsid w:val="005C6CAB"/>
    <w:rsid w:val="005C6D00"/>
    <w:rsid w:val="005C6E2E"/>
    <w:rsid w:val="005C6F4E"/>
    <w:rsid w:val="005C7003"/>
    <w:rsid w:val="005C70B1"/>
    <w:rsid w:val="005C7B3C"/>
    <w:rsid w:val="005C7C39"/>
    <w:rsid w:val="005D0824"/>
    <w:rsid w:val="005D0A57"/>
    <w:rsid w:val="005D1237"/>
    <w:rsid w:val="005D15F1"/>
    <w:rsid w:val="005D18CA"/>
    <w:rsid w:val="005D21E0"/>
    <w:rsid w:val="005D3164"/>
    <w:rsid w:val="005D3A8C"/>
    <w:rsid w:val="005D42A3"/>
    <w:rsid w:val="005D4E99"/>
    <w:rsid w:val="005D51CC"/>
    <w:rsid w:val="005D540A"/>
    <w:rsid w:val="005D6E1E"/>
    <w:rsid w:val="005D6EAB"/>
    <w:rsid w:val="005D7277"/>
    <w:rsid w:val="005D7813"/>
    <w:rsid w:val="005D7A28"/>
    <w:rsid w:val="005D7F4B"/>
    <w:rsid w:val="005E0792"/>
    <w:rsid w:val="005E08A8"/>
    <w:rsid w:val="005E0925"/>
    <w:rsid w:val="005E0C67"/>
    <w:rsid w:val="005E1112"/>
    <w:rsid w:val="005E11E1"/>
    <w:rsid w:val="005E19BF"/>
    <w:rsid w:val="005E2246"/>
    <w:rsid w:val="005E25B4"/>
    <w:rsid w:val="005E2A68"/>
    <w:rsid w:val="005E2AD7"/>
    <w:rsid w:val="005E2AF4"/>
    <w:rsid w:val="005E2D97"/>
    <w:rsid w:val="005E32A6"/>
    <w:rsid w:val="005E35D7"/>
    <w:rsid w:val="005E3743"/>
    <w:rsid w:val="005E3802"/>
    <w:rsid w:val="005E38A1"/>
    <w:rsid w:val="005E38B7"/>
    <w:rsid w:val="005E3EC6"/>
    <w:rsid w:val="005E4700"/>
    <w:rsid w:val="005E4748"/>
    <w:rsid w:val="005E4D7D"/>
    <w:rsid w:val="005E5106"/>
    <w:rsid w:val="005E5D0D"/>
    <w:rsid w:val="005E61C4"/>
    <w:rsid w:val="005E67E8"/>
    <w:rsid w:val="005E6931"/>
    <w:rsid w:val="005E7651"/>
    <w:rsid w:val="005E76AC"/>
    <w:rsid w:val="005E76B8"/>
    <w:rsid w:val="005E7797"/>
    <w:rsid w:val="005E7C40"/>
    <w:rsid w:val="005F0364"/>
    <w:rsid w:val="005F04B3"/>
    <w:rsid w:val="005F067D"/>
    <w:rsid w:val="005F09E8"/>
    <w:rsid w:val="005F1E2A"/>
    <w:rsid w:val="005F207F"/>
    <w:rsid w:val="005F24C2"/>
    <w:rsid w:val="005F2592"/>
    <w:rsid w:val="005F2656"/>
    <w:rsid w:val="005F293E"/>
    <w:rsid w:val="005F2A42"/>
    <w:rsid w:val="005F3854"/>
    <w:rsid w:val="005F3AAE"/>
    <w:rsid w:val="005F3B38"/>
    <w:rsid w:val="005F4488"/>
    <w:rsid w:val="005F4526"/>
    <w:rsid w:val="005F4949"/>
    <w:rsid w:val="005F4E73"/>
    <w:rsid w:val="005F52FE"/>
    <w:rsid w:val="005F5911"/>
    <w:rsid w:val="005F5BC5"/>
    <w:rsid w:val="005F5F94"/>
    <w:rsid w:val="005F63B5"/>
    <w:rsid w:val="005F663D"/>
    <w:rsid w:val="005F6F72"/>
    <w:rsid w:val="005F714C"/>
    <w:rsid w:val="005F768B"/>
    <w:rsid w:val="005F7B44"/>
    <w:rsid w:val="00600B56"/>
    <w:rsid w:val="00600B5A"/>
    <w:rsid w:val="00600C7A"/>
    <w:rsid w:val="00600D9A"/>
    <w:rsid w:val="006011D6"/>
    <w:rsid w:val="006016CE"/>
    <w:rsid w:val="00601D7C"/>
    <w:rsid w:val="00601ECA"/>
    <w:rsid w:val="00602104"/>
    <w:rsid w:val="00602258"/>
    <w:rsid w:val="00602374"/>
    <w:rsid w:val="006027D0"/>
    <w:rsid w:val="00602999"/>
    <w:rsid w:val="00602F1E"/>
    <w:rsid w:val="00602FD5"/>
    <w:rsid w:val="006030A5"/>
    <w:rsid w:val="0060310A"/>
    <w:rsid w:val="006034AB"/>
    <w:rsid w:val="006036F9"/>
    <w:rsid w:val="00603B33"/>
    <w:rsid w:val="00603EA4"/>
    <w:rsid w:val="00604614"/>
    <w:rsid w:val="00604C96"/>
    <w:rsid w:val="00604CB5"/>
    <w:rsid w:val="006055BF"/>
    <w:rsid w:val="00605696"/>
    <w:rsid w:val="00605AC0"/>
    <w:rsid w:val="00605C66"/>
    <w:rsid w:val="00605E1E"/>
    <w:rsid w:val="0060629A"/>
    <w:rsid w:val="0060648B"/>
    <w:rsid w:val="00607236"/>
    <w:rsid w:val="006074C3"/>
    <w:rsid w:val="00607B81"/>
    <w:rsid w:val="00607E89"/>
    <w:rsid w:val="00607EC4"/>
    <w:rsid w:val="00610022"/>
    <w:rsid w:val="0061021B"/>
    <w:rsid w:val="006102FC"/>
    <w:rsid w:val="006103AF"/>
    <w:rsid w:val="0061047C"/>
    <w:rsid w:val="0061097A"/>
    <w:rsid w:val="00610EED"/>
    <w:rsid w:val="0061196A"/>
    <w:rsid w:val="00612337"/>
    <w:rsid w:val="0061296B"/>
    <w:rsid w:val="00612C13"/>
    <w:rsid w:val="00612C3E"/>
    <w:rsid w:val="00613390"/>
    <w:rsid w:val="00613A2A"/>
    <w:rsid w:val="00613B28"/>
    <w:rsid w:val="00614647"/>
    <w:rsid w:val="00614BCD"/>
    <w:rsid w:val="0061521B"/>
    <w:rsid w:val="00615260"/>
    <w:rsid w:val="00615495"/>
    <w:rsid w:val="0061551C"/>
    <w:rsid w:val="0061554F"/>
    <w:rsid w:val="00615765"/>
    <w:rsid w:val="00615A43"/>
    <w:rsid w:val="00615B36"/>
    <w:rsid w:val="00616130"/>
    <w:rsid w:val="0061685A"/>
    <w:rsid w:val="00616C50"/>
    <w:rsid w:val="0061727C"/>
    <w:rsid w:val="006172DA"/>
    <w:rsid w:val="00617B52"/>
    <w:rsid w:val="0062001E"/>
    <w:rsid w:val="00620253"/>
    <w:rsid w:val="006207DF"/>
    <w:rsid w:val="006208E6"/>
    <w:rsid w:val="0062115B"/>
    <w:rsid w:val="006218B7"/>
    <w:rsid w:val="00621A93"/>
    <w:rsid w:val="00621C06"/>
    <w:rsid w:val="00621D9A"/>
    <w:rsid w:val="00621FF8"/>
    <w:rsid w:val="00622592"/>
    <w:rsid w:val="00622AF4"/>
    <w:rsid w:val="006232B6"/>
    <w:rsid w:val="00623BFC"/>
    <w:rsid w:val="00623D57"/>
    <w:rsid w:val="00623E35"/>
    <w:rsid w:val="00624F85"/>
    <w:rsid w:val="0062501E"/>
    <w:rsid w:val="006257C0"/>
    <w:rsid w:val="0062620E"/>
    <w:rsid w:val="00626421"/>
    <w:rsid w:val="0062692F"/>
    <w:rsid w:val="00626B1E"/>
    <w:rsid w:val="00626F86"/>
    <w:rsid w:val="0062799E"/>
    <w:rsid w:val="00627FB8"/>
    <w:rsid w:val="00630930"/>
    <w:rsid w:val="00630F4F"/>
    <w:rsid w:val="0063106E"/>
    <w:rsid w:val="006312B2"/>
    <w:rsid w:val="00631C83"/>
    <w:rsid w:val="00631DFE"/>
    <w:rsid w:val="00631E61"/>
    <w:rsid w:val="00631FBC"/>
    <w:rsid w:val="00632045"/>
    <w:rsid w:val="00632136"/>
    <w:rsid w:val="00632163"/>
    <w:rsid w:val="006324F0"/>
    <w:rsid w:val="006325EE"/>
    <w:rsid w:val="006332B2"/>
    <w:rsid w:val="00633B7F"/>
    <w:rsid w:val="00633BBF"/>
    <w:rsid w:val="00634112"/>
    <w:rsid w:val="006347BB"/>
    <w:rsid w:val="00635A75"/>
    <w:rsid w:val="00635A9F"/>
    <w:rsid w:val="00635B6F"/>
    <w:rsid w:val="00636453"/>
    <w:rsid w:val="006364AA"/>
    <w:rsid w:val="006370C4"/>
    <w:rsid w:val="006373CF"/>
    <w:rsid w:val="00637A4A"/>
    <w:rsid w:val="00637D24"/>
    <w:rsid w:val="006409C2"/>
    <w:rsid w:val="00640A51"/>
    <w:rsid w:val="0064127F"/>
    <w:rsid w:val="00641732"/>
    <w:rsid w:val="00641ADD"/>
    <w:rsid w:val="0064218F"/>
    <w:rsid w:val="00642217"/>
    <w:rsid w:val="006422C9"/>
    <w:rsid w:val="00642944"/>
    <w:rsid w:val="00642DC6"/>
    <w:rsid w:val="00643109"/>
    <w:rsid w:val="0064350F"/>
    <w:rsid w:val="0064358B"/>
    <w:rsid w:val="006437B3"/>
    <w:rsid w:val="00643A19"/>
    <w:rsid w:val="00643BDC"/>
    <w:rsid w:val="00644A3B"/>
    <w:rsid w:val="00644B44"/>
    <w:rsid w:val="00644C3A"/>
    <w:rsid w:val="00644E45"/>
    <w:rsid w:val="006456C2"/>
    <w:rsid w:val="006457EC"/>
    <w:rsid w:val="00645F1F"/>
    <w:rsid w:val="0064613F"/>
    <w:rsid w:val="00646687"/>
    <w:rsid w:val="00646697"/>
    <w:rsid w:val="00646A2A"/>
    <w:rsid w:val="00647121"/>
    <w:rsid w:val="0064744E"/>
    <w:rsid w:val="00647FB4"/>
    <w:rsid w:val="006506BF"/>
    <w:rsid w:val="00650A67"/>
    <w:rsid w:val="00650BD4"/>
    <w:rsid w:val="00651218"/>
    <w:rsid w:val="00651814"/>
    <w:rsid w:val="00651E92"/>
    <w:rsid w:val="0065280C"/>
    <w:rsid w:val="00652CB9"/>
    <w:rsid w:val="00653D53"/>
    <w:rsid w:val="00654153"/>
    <w:rsid w:val="006558E0"/>
    <w:rsid w:val="00655A05"/>
    <w:rsid w:val="006565A0"/>
    <w:rsid w:val="006567A8"/>
    <w:rsid w:val="00656DE7"/>
    <w:rsid w:val="00657507"/>
    <w:rsid w:val="00657826"/>
    <w:rsid w:val="006578EC"/>
    <w:rsid w:val="00657C9E"/>
    <w:rsid w:val="00657DFB"/>
    <w:rsid w:val="0066024A"/>
    <w:rsid w:val="0066086A"/>
    <w:rsid w:val="00660F29"/>
    <w:rsid w:val="00660F5A"/>
    <w:rsid w:val="00661073"/>
    <w:rsid w:val="0066109B"/>
    <w:rsid w:val="006610E3"/>
    <w:rsid w:val="006622FF"/>
    <w:rsid w:val="006623A9"/>
    <w:rsid w:val="00662B60"/>
    <w:rsid w:val="006642AE"/>
    <w:rsid w:val="006644E5"/>
    <w:rsid w:val="00664914"/>
    <w:rsid w:val="00664A07"/>
    <w:rsid w:val="00664F4F"/>
    <w:rsid w:val="0066614D"/>
    <w:rsid w:val="00666222"/>
    <w:rsid w:val="00666CD1"/>
    <w:rsid w:val="00667B8A"/>
    <w:rsid w:val="0067024A"/>
    <w:rsid w:val="0067093D"/>
    <w:rsid w:val="00670FC8"/>
    <w:rsid w:val="00671215"/>
    <w:rsid w:val="0067143B"/>
    <w:rsid w:val="006715C2"/>
    <w:rsid w:val="006716FB"/>
    <w:rsid w:val="00672502"/>
    <w:rsid w:val="00672643"/>
    <w:rsid w:val="006727C5"/>
    <w:rsid w:val="0067361E"/>
    <w:rsid w:val="00673BB7"/>
    <w:rsid w:val="00673DAA"/>
    <w:rsid w:val="00673DDC"/>
    <w:rsid w:val="00674675"/>
    <w:rsid w:val="00674944"/>
    <w:rsid w:val="00674CB6"/>
    <w:rsid w:val="00674DCD"/>
    <w:rsid w:val="006756D3"/>
    <w:rsid w:val="0067572A"/>
    <w:rsid w:val="006758E9"/>
    <w:rsid w:val="006760F9"/>
    <w:rsid w:val="00676DDB"/>
    <w:rsid w:val="00677554"/>
    <w:rsid w:val="0067786D"/>
    <w:rsid w:val="00677871"/>
    <w:rsid w:val="00677880"/>
    <w:rsid w:val="0068014A"/>
    <w:rsid w:val="006803F3"/>
    <w:rsid w:val="006808DB"/>
    <w:rsid w:val="00680979"/>
    <w:rsid w:val="006809D8"/>
    <w:rsid w:val="00680B72"/>
    <w:rsid w:val="006815D0"/>
    <w:rsid w:val="0068166B"/>
    <w:rsid w:val="006820EC"/>
    <w:rsid w:val="0068214E"/>
    <w:rsid w:val="0068291E"/>
    <w:rsid w:val="006829FB"/>
    <w:rsid w:val="00682A0D"/>
    <w:rsid w:val="006830BB"/>
    <w:rsid w:val="00683129"/>
    <w:rsid w:val="006831D5"/>
    <w:rsid w:val="006832A1"/>
    <w:rsid w:val="00683396"/>
    <w:rsid w:val="00683916"/>
    <w:rsid w:val="006841FB"/>
    <w:rsid w:val="00684838"/>
    <w:rsid w:val="00684955"/>
    <w:rsid w:val="006851B1"/>
    <w:rsid w:val="00685495"/>
    <w:rsid w:val="006858AF"/>
    <w:rsid w:val="00685CEF"/>
    <w:rsid w:val="006871E9"/>
    <w:rsid w:val="006876E5"/>
    <w:rsid w:val="00687DF7"/>
    <w:rsid w:val="006905E9"/>
    <w:rsid w:val="0069156D"/>
    <w:rsid w:val="006924D1"/>
    <w:rsid w:val="00692C0F"/>
    <w:rsid w:val="00692FF2"/>
    <w:rsid w:val="006937B5"/>
    <w:rsid w:val="00693996"/>
    <w:rsid w:val="00693A5F"/>
    <w:rsid w:val="00693C46"/>
    <w:rsid w:val="00693F1B"/>
    <w:rsid w:val="00694444"/>
    <w:rsid w:val="006945B0"/>
    <w:rsid w:val="00694ABB"/>
    <w:rsid w:val="00694E1E"/>
    <w:rsid w:val="006956AA"/>
    <w:rsid w:val="0069578A"/>
    <w:rsid w:val="0069586C"/>
    <w:rsid w:val="00695880"/>
    <w:rsid w:val="006958A8"/>
    <w:rsid w:val="00695B65"/>
    <w:rsid w:val="00695CB3"/>
    <w:rsid w:val="00696B82"/>
    <w:rsid w:val="0069712A"/>
    <w:rsid w:val="00697D76"/>
    <w:rsid w:val="006A03E6"/>
    <w:rsid w:val="006A04C3"/>
    <w:rsid w:val="006A0714"/>
    <w:rsid w:val="006A08F7"/>
    <w:rsid w:val="006A0A5A"/>
    <w:rsid w:val="006A111E"/>
    <w:rsid w:val="006A171D"/>
    <w:rsid w:val="006A1EC8"/>
    <w:rsid w:val="006A21F7"/>
    <w:rsid w:val="006A221E"/>
    <w:rsid w:val="006A2439"/>
    <w:rsid w:val="006A2526"/>
    <w:rsid w:val="006A2F41"/>
    <w:rsid w:val="006A3150"/>
    <w:rsid w:val="006A316C"/>
    <w:rsid w:val="006A3327"/>
    <w:rsid w:val="006A370C"/>
    <w:rsid w:val="006A39A9"/>
    <w:rsid w:val="006A3EEE"/>
    <w:rsid w:val="006A466F"/>
    <w:rsid w:val="006A4C9B"/>
    <w:rsid w:val="006A4FDF"/>
    <w:rsid w:val="006A56E3"/>
    <w:rsid w:val="006A5846"/>
    <w:rsid w:val="006A6048"/>
    <w:rsid w:val="006A6120"/>
    <w:rsid w:val="006A672B"/>
    <w:rsid w:val="006A6902"/>
    <w:rsid w:val="006A6D7D"/>
    <w:rsid w:val="006A6DFB"/>
    <w:rsid w:val="006A6EA0"/>
    <w:rsid w:val="006A6FB8"/>
    <w:rsid w:val="006A7000"/>
    <w:rsid w:val="006A70B9"/>
    <w:rsid w:val="006A772B"/>
    <w:rsid w:val="006A77BF"/>
    <w:rsid w:val="006A780A"/>
    <w:rsid w:val="006A78C1"/>
    <w:rsid w:val="006B09CE"/>
    <w:rsid w:val="006B0F2D"/>
    <w:rsid w:val="006B12D6"/>
    <w:rsid w:val="006B15BB"/>
    <w:rsid w:val="006B197B"/>
    <w:rsid w:val="006B1BED"/>
    <w:rsid w:val="006B1D93"/>
    <w:rsid w:val="006B1F2C"/>
    <w:rsid w:val="006B2EDE"/>
    <w:rsid w:val="006B322A"/>
    <w:rsid w:val="006B3782"/>
    <w:rsid w:val="006B3866"/>
    <w:rsid w:val="006B3FB6"/>
    <w:rsid w:val="006B4369"/>
    <w:rsid w:val="006B43AD"/>
    <w:rsid w:val="006B4487"/>
    <w:rsid w:val="006B4794"/>
    <w:rsid w:val="006B49CF"/>
    <w:rsid w:val="006B4C47"/>
    <w:rsid w:val="006B4CAC"/>
    <w:rsid w:val="006B4D01"/>
    <w:rsid w:val="006B4ED0"/>
    <w:rsid w:val="006B560B"/>
    <w:rsid w:val="006B60D1"/>
    <w:rsid w:val="006B6581"/>
    <w:rsid w:val="006B71BD"/>
    <w:rsid w:val="006B72F7"/>
    <w:rsid w:val="006B78A4"/>
    <w:rsid w:val="006B7BC7"/>
    <w:rsid w:val="006B7BE6"/>
    <w:rsid w:val="006B7EC8"/>
    <w:rsid w:val="006C0161"/>
    <w:rsid w:val="006C1036"/>
    <w:rsid w:val="006C1570"/>
    <w:rsid w:val="006C15FD"/>
    <w:rsid w:val="006C2719"/>
    <w:rsid w:val="006C28F0"/>
    <w:rsid w:val="006C295B"/>
    <w:rsid w:val="006C2F54"/>
    <w:rsid w:val="006C3CA6"/>
    <w:rsid w:val="006C3F27"/>
    <w:rsid w:val="006C4239"/>
    <w:rsid w:val="006C45FB"/>
    <w:rsid w:val="006C4763"/>
    <w:rsid w:val="006C5242"/>
    <w:rsid w:val="006C58D4"/>
    <w:rsid w:val="006C5BFC"/>
    <w:rsid w:val="006C6022"/>
    <w:rsid w:val="006C605A"/>
    <w:rsid w:val="006C62AB"/>
    <w:rsid w:val="006C6978"/>
    <w:rsid w:val="006C6D52"/>
    <w:rsid w:val="006C72FA"/>
    <w:rsid w:val="006C7DD5"/>
    <w:rsid w:val="006D0118"/>
    <w:rsid w:val="006D05C9"/>
    <w:rsid w:val="006D063B"/>
    <w:rsid w:val="006D1345"/>
    <w:rsid w:val="006D1D6E"/>
    <w:rsid w:val="006D1E25"/>
    <w:rsid w:val="006D2EFB"/>
    <w:rsid w:val="006D2FC2"/>
    <w:rsid w:val="006D30AB"/>
    <w:rsid w:val="006D3B29"/>
    <w:rsid w:val="006D43EB"/>
    <w:rsid w:val="006D4482"/>
    <w:rsid w:val="006D4C76"/>
    <w:rsid w:val="006D4DE3"/>
    <w:rsid w:val="006D503F"/>
    <w:rsid w:val="006D544E"/>
    <w:rsid w:val="006D55FD"/>
    <w:rsid w:val="006D565C"/>
    <w:rsid w:val="006D5AAA"/>
    <w:rsid w:val="006D5BDB"/>
    <w:rsid w:val="006D5E0D"/>
    <w:rsid w:val="006D60BE"/>
    <w:rsid w:val="006D620A"/>
    <w:rsid w:val="006D6619"/>
    <w:rsid w:val="006D6A98"/>
    <w:rsid w:val="006D6FE3"/>
    <w:rsid w:val="006D7A17"/>
    <w:rsid w:val="006D7A6F"/>
    <w:rsid w:val="006D7E75"/>
    <w:rsid w:val="006E025F"/>
    <w:rsid w:val="006E0901"/>
    <w:rsid w:val="006E09CB"/>
    <w:rsid w:val="006E0C1D"/>
    <w:rsid w:val="006E0C2E"/>
    <w:rsid w:val="006E0CE2"/>
    <w:rsid w:val="006E11F4"/>
    <w:rsid w:val="006E1C7E"/>
    <w:rsid w:val="006E1DB0"/>
    <w:rsid w:val="006E2CF0"/>
    <w:rsid w:val="006E3B76"/>
    <w:rsid w:val="006E416F"/>
    <w:rsid w:val="006E42E9"/>
    <w:rsid w:val="006E48B1"/>
    <w:rsid w:val="006E5187"/>
    <w:rsid w:val="006E538B"/>
    <w:rsid w:val="006E539C"/>
    <w:rsid w:val="006E54CF"/>
    <w:rsid w:val="006E5728"/>
    <w:rsid w:val="006E5823"/>
    <w:rsid w:val="006E5A84"/>
    <w:rsid w:val="006E5C63"/>
    <w:rsid w:val="006E5D3F"/>
    <w:rsid w:val="006E5DFE"/>
    <w:rsid w:val="006E5F52"/>
    <w:rsid w:val="006E6113"/>
    <w:rsid w:val="006E6AB6"/>
    <w:rsid w:val="006E6F1F"/>
    <w:rsid w:val="006E72A3"/>
    <w:rsid w:val="006E776A"/>
    <w:rsid w:val="006E7DB4"/>
    <w:rsid w:val="006F0CEE"/>
    <w:rsid w:val="006F1029"/>
    <w:rsid w:val="006F1997"/>
    <w:rsid w:val="006F1B38"/>
    <w:rsid w:val="006F1D7A"/>
    <w:rsid w:val="006F1F7C"/>
    <w:rsid w:val="006F2120"/>
    <w:rsid w:val="006F2289"/>
    <w:rsid w:val="006F2A65"/>
    <w:rsid w:val="006F2AC8"/>
    <w:rsid w:val="006F2E59"/>
    <w:rsid w:val="006F2FFD"/>
    <w:rsid w:val="006F32E4"/>
    <w:rsid w:val="006F434D"/>
    <w:rsid w:val="006F4E17"/>
    <w:rsid w:val="006F4EB7"/>
    <w:rsid w:val="006F500C"/>
    <w:rsid w:val="006F540C"/>
    <w:rsid w:val="006F5C7D"/>
    <w:rsid w:val="006F5D22"/>
    <w:rsid w:val="006F5E52"/>
    <w:rsid w:val="006F62F6"/>
    <w:rsid w:val="006F648D"/>
    <w:rsid w:val="006F6665"/>
    <w:rsid w:val="006F6F3C"/>
    <w:rsid w:val="006F7051"/>
    <w:rsid w:val="006F79D7"/>
    <w:rsid w:val="006F79F2"/>
    <w:rsid w:val="006F7EED"/>
    <w:rsid w:val="00701405"/>
    <w:rsid w:val="00701762"/>
    <w:rsid w:val="00702024"/>
    <w:rsid w:val="00702750"/>
    <w:rsid w:val="00702840"/>
    <w:rsid w:val="00702B65"/>
    <w:rsid w:val="00702C47"/>
    <w:rsid w:val="00702CC1"/>
    <w:rsid w:val="00702F1B"/>
    <w:rsid w:val="00702F67"/>
    <w:rsid w:val="00703046"/>
    <w:rsid w:val="007030DF"/>
    <w:rsid w:val="00703E19"/>
    <w:rsid w:val="00704114"/>
    <w:rsid w:val="007041CA"/>
    <w:rsid w:val="007042C9"/>
    <w:rsid w:val="00704D1C"/>
    <w:rsid w:val="007054CB"/>
    <w:rsid w:val="00705612"/>
    <w:rsid w:val="00705B56"/>
    <w:rsid w:val="00705BC9"/>
    <w:rsid w:val="00705EB0"/>
    <w:rsid w:val="00706573"/>
    <w:rsid w:val="007068CC"/>
    <w:rsid w:val="00706929"/>
    <w:rsid w:val="00706C56"/>
    <w:rsid w:val="00706F92"/>
    <w:rsid w:val="00707190"/>
    <w:rsid w:val="00707539"/>
    <w:rsid w:val="0070761F"/>
    <w:rsid w:val="00707A3D"/>
    <w:rsid w:val="00707BB4"/>
    <w:rsid w:val="00707C86"/>
    <w:rsid w:val="00707CF2"/>
    <w:rsid w:val="00707D58"/>
    <w:rsid w:val="00710687"/>
    <w:rsid w:val="00710A01"/>
    <w:rsid w:val="007112D9"/>
    <w:rsid w:val="007116A8"/>
    <w:rsid w:val="0071188B"/>
    <w:rsid w:val="0071199D"/>
    <w:rsid w:val="007123A0"/>
    <w:rsid w:val="00712566"/>
    <w:rsid w:val="007127D9"/>
    <w:rsid w:val="00713410"/>
    <w:rsid w:val="00713838"/>
    <w:rsid w:val="0071394B"/>
    <w:rsid w:val="00713A37"/>
    <w:rsid w:val="007140B2"/>
    <w:rsid w:val="0071481F"/>
    <w:rsid w:val="00714A6D"/>
    <w:rsid w:val="0071572D"/>
    <w:rsid w:val="007157F2"/>
    <w:rsid w:val="007159BE"/>
    <w:rsid w:val="007160E1"/>
    <w:rsid w:val="0071611F"/>
    <w:rsid w:val="007163CA"/>
    <w:rsid w:val="0071643E"/>
    <w:rsid w:val="007164B1"/>
    <w:rsid w:val="007164F0"/>
    <w:rsid w:val="007168EC"/>
    <w:rsid w:val="00716A27"/>
    <w:rsid w:val="00716C90"/>
    <w:rsid w:val="00716DE8"/>
    <w:rsid w:val="00717151"/>
    <w:rsid w:val="00717312"/>
    <w:rsid w:val="007175CD"/>
    <w:rsid w:val="0071775C"/>
    <w:rsid w:val="007178DB"/>
    <w:rsid w:val="007179E7"/>
    <w:rsid w:val="00720139"/>
    <w:rsid w:val="007203BE"/>
    <w:rsid w:val="00720B99"/>
    <w:rsid w:val="00720F57"/>
    <w:rsid w:val="00721288"/>
    <w:rsid w:val="00722486"/>
    <w:rsid w:val="0072262B"/>
    <w:rsid w:val="00722FB0"/>
    <w:rsid w:val="00723526"/>
    <w:rsid w:val="00723DA1"/>
    <w:rsid w:val="007244E2"/>
    <w:rsid w:val="007245CC"/>
    <w:rsid w:val="007250D9"/>
    <w:rsid w:val="00725A1A"/>
    <w:rsid w:val="00725AE7"/>
    <w:rsid w:val="00726ED5"/>
    <w:rsid w:val="00726F93"/>
    <w:rsid w:val="007272DC"/>
    <w:rsid w:val="00727509"/>
    <w:rsid w:val="00730075"/>
    <w:rsid w:val="007312A3"/>
    <w:rsid w:val="007317B0"/>
    <w:rsid w:val="007317D3"/>
    <w:rsid w:val="007318CB"/>
    <w:rsid w:val="00731970"/>
    <w:rsid w:val="007319E9"/>
    <w:rsid w:val="00731A69"/>
    <w:rsid w:val="0073207C"/>
    <w:rsid w:val="007328E3"/>
    <w:rsid w:val="007328E6"/>
    <w:rsid w:val="007328F1"/>
    <w:rsid w:val="007329DA"/>
    <w:rsid w:val="00732FA2"/>
    <w:rsid w:val="007330F8"/>
    <w:rsid w:val="0073317A"/>
    <w:rsid w:val="007333EE"/>
    <w:rsid w:val="007337A0"/>
    <w:rsid w:val="007337B1"/>
    <w:rsid w:val="00733BFA"/>
    <w:rsid w:val="00733DD6"/>
    <w:rsid w:val="00733F45"/>
    <w:rsid w:val="007350EA"/>
    <w:rsid w:val="0073532B"/>
    <w:rsid w:val="00735425"/>
    <w:rsid w:val="0073542A"/>
    <w:rsid w:val="007356E6"/>
    <w:rsid w:val="0073604C"/>
    <w:rsid w:val="007361CB"/>
    <w:rsid w:val="0073673D"/>
    <w:rsid w:val="00736EAE"/>
    <w:rsid w:val="00737AB8"/>
    <w:rsid w:val="00737B23"/>
    <w:rsid w:val="00737E20"/>
    <w:rsid w:val="007401B0"/>
    <w:rsid w:val="00740215"/>
    <w:rsid w:val="00740237"/>
    <w:rsid w:val="007402AB"/>
    <w:rsid w:val="007405FD"/>
    <w:rsid w:val="0074061D"/>
    <w:rsid w:val="00740A93"/>
    <w:rsid w:val="00741729"/>
    <w:rsid w:val="00742034"/>
    <w:rsid w:val="0074219A"/>
    <w:rsid w:val="0074240D"/>
    <w:rsid w:val="00742780"/>
    <w:rsid w:val="007429F9"/>
    <w:rsid w:val="00742E34"/>
    <w:rsid w:val="0074325D"/>
    <w:rsid w:val="00743886"/>
    <w:rsid w:val="00743AC7"/>
    <w:rsid w:val="0074401B"/>
    <w:rsid w:val="00744065"/>
    <w:rsid w:val="0074451B"/>
    <w:rsid w:val="007448FB"/>
    <w:rsid w:val="00744DA2"/>
    <w:rsid w:val="00744E13"/>
    <w:rsid w:val="00744FDA"/>
    <w:rsid w:val="00745125"/>
    <w:rsid w:val="007458FA"/>
    <w:rsid w:val="00745C17"/>
    <w:rsid w:val="00745CAE"/>
    <w:rsid w:val="0074678C"/>
    <w:rsid w:val="007474F6"/>
    <w:rsid w:val="007476C4"/>
    <w:rsid w:val="007477C2"/>
    <w:rsid w:val="007508B7"/>
    <w:rsid w:val="00750A62"/>
    <w:rsid w:val="007512F6"/>
    <w:rsid w:val="00752495"/>
    <w:rsid w:val="00752B27"/>
    <w:rsid w:val="00753062"/>
    <w:rsid w:val="007539A6"/>
    <w:rsid w:val="00753A4B"/>
    <w:rsid w:val="00753B81"/>
    <w:rsid w:val="00753D17"/>
    <w:rsid w:val="0075459F"/>
    <w:rsid w:val="00754869"/>
    <w:rsid w:val="00754AAF"/>
    <w:rsid w:val="00754BAF"/>
    <w:rsid w:val="00755553"/>
    <w:rsid w:val="00755755"/>
    <w:rsid w:val="007562A0"/>
    <w:rsid w:val="00756A73"/>
    <w:rsid w:val="00756B0E"/>
    <w:rsid w:val="00756E67"/>
    <w:rsid w:val="00756F20"/>
    <w:rsid w:val="0075718D"/>
    <w:rsid w:val="00757944"/>
    <w:rsid w:val="00757AD0"/>
    <w:rsid w:val="00757DC1"/>
    <w:rsid w:val="00757EC6"/>
    <w:rsid w:val="00757ED2"/>
    <w:rsid w:val="00760230"/>
    <w:rsid w:val="00760CFD"/>
    <w:rsid w:val="00761491"/>
    <w:rsid w:val="00761835"/>
    <w:rsid w:val="00761C15"/>
    <w:rsid w:val="00761E7E"/>
    <w:rsid w:val="00762C05"/>
    <w:rsid w:val="00763159"/>
    <w:rsid w:val="007632B1"/>
    <w:rsid w:val="00763479"/>
    <w:rsid w:val="007634BB"/>
    <w:rsid w:val="00763A4F"/>
    <w:rsid w:val="00763CC8"/>
    <w:rsid w:val="00763D83"/>
    <w:rsid w:val="00763EF8"/>
    <w:rsid w:val="007642D5"/>
    <w:rsid w:val="00764D60"/>
    <w:rsid w:val="00764EC8"/>
    <w:rsid w:val="00765339"/>
    <w:rsid w:val="00765517"/>
    <w:rsid w:val="0076551C"/>
    <w:rsid w:val="00765902"/>
    <w:rsid w:val="00765D4B"/>
    <w:rsid w:val="00765EAD"/>
    <w:rsid w:val="007663B8"/>
    <w:rsid w:val="00766B6D"/>
    <w:rsid w:val="00766CAC"/>
    <w:rsid w:val="00766E0A"/>
    <w:rsid w:val="0076701B"/>
    <w:rsid w:val="0076729F"/>
    <w:rsid w:val="00767606"/>
    <w:rsid w:val="007676C1"/>
    <w:rsid w:val="00767E9F"/>
    <w:rsid w:val="0077076F"/>
    <w:rsid w:val="0077098B"/>
    <w:rsid w:val="00770A89"/>
    <w:rsid w:val="00771645"/>
    <w:rsid w:val="00771CCF"/>
    <w:rsid w:val="00771F28"/>
    <w:rsid w:val="0077201A"/>
    <w:rsid w:val="00772322"/>
    <w:rsid w:val="007724A7"/>
    <w:rsid w:val="00772A00"/>
    <w:rsid w:val="00772A7C"/>
    <w:rsid w:val="00772B9D"/>
    <w:rsid w:val="00772BB9"/>
    <w:rsid w:val="007733FC"/>
    <w:rsid w:val="007735D6"/>
    <w:rsid w:val="007736A9"/>
    <w:rsid w:val="00773C5E"/>
    <w:rsid w:val="00773C8B"/>
    <w:rsid w:val="00773DDB"/>
    <w:rsid w:val="00774415"/>
    <w:rsid w:val="00774CED"/>
    <w:rsid w:val="00774E9E"/>
    <w:rsid w:val="0077524C"/>
    <w:rsid w:val="0077524E"/>
    <w:rsid w:val="00775505"/>
    <w:rsid w:val="00775527"/>
    <w:rsid w:val="0077598A"/>
    <w:rsid w:val="00775BFF"/>
    <w:rsid w:val="0077634E"/>
    <w:rsid w:val="00776486"/>
    <w:rsid w:val="0077673B"/>
    <w:rsid w:val="007768AC"/>
    <w:rsid w:val="00776E07"/>
    <w:rsid w:val="00777479"/>
    <w:rsid w:val="007800D1"/>
    <w:rsid w:val="00780EEE"/>
    <w:rsid w:val="00781F18"/>
    <w:rsid w:val="00782470"/>
    <w:rsid w:val="00782A05"/>
    <w:rsid w:val="00782C07"/>
    <w:rsid w:val="007830D1"/>
    <w:rsid w:val="0078320F"/>
    <w:rsid w:val="00783CE8"/>
    <w:rsid w:val="00783F3C"/>
    <w:rsid w:val="00783FD2"/>
    <w:rsid w:val="00784165"/>
    <w:rsid w:val="0078433C"/>
    <w:rsid w:val="00784609"/>
    <w:rsid w:val="007846DA"/>
    <w:rsid w:val="00784C5D"/>
    <w:rsid w:val="007855E4"/>
    <w:rsid w:val="00785618"/>
    <w:rsid w:val="00785745"/>
    <w:rsid w:val="00785C85"/>
    <w:rsid w:val="00786051"/>
    <w:rsid w:val="00786084"/>
    <w:rsid w:val="007862E8"/>
    <w:rsid w:val="00786A78"/>
    <w:rsid w:val="007874F3"/>
    <w:rsid w:val="00787A5D"/>
    <w:rsid w:val="00787B9E"/>
    <w:rsid w:val="0079021A"/>
    <w:rsid w:val="00790BB8"/>
    <w:rsid w:val="00790CA7"/>
    <w:rsid w:val="007910FC"/>
    <w:rsid w:val="007911F9"/>
    <w:rsid w:val="00791A86"/>
    <w:rsid w:val="00791D83"/>
    <w:rsid w:val="00791DB5"/>
    <w:rsid w:val="00791F14"/>
    <w:rsid w:val="00792473"/>
    <w:rsid w:val="0079261C"/>
    <w:rsid w:val="007929F4"/>
    <w:rsid w:val="00792A25"/>
    <w:rsid w:val="00792E82"/>
    <w:rsid w:val="00793854"/>
    <w:rsid w:val="00794329"/>
    <w:rsid w:val="0079432A"/>
    <w:rsid w:val="007946A6"/>
    <w:rsid w:val="00794CBC"/>
    <w:rsid w:val="00794D26"/>
    <w:rsid w:val="00795259"/>
    <w:rsid w:val="007955C7"/>
    <w:rsid w:val="0079561C"/>
    <w:rsid w:val="00796801"/>
    <w:rsid w:val="00796C9A"/>
    <w:rsid w:val="00796FF6"/>
    <w:rsid w:val="00797102"/>
    <w:rsid w:val="0079784E"/>
    <w:rsid w:val="007979F6"/>
    <w:rsid w:val="00797BFF"/>
    <w:rsid w:val="007A004D"/>
    <w:rsid w:val="007A0214"/>
    <w:rsid w:val="007A02CB"/>
    <w:rsid w:val="007A05A1"/>
    <w:rsid w:val="007A12BD"/>
    <w:rsid w:val="007A1382"/>
    <w:rsid w:val="007A16CC"/>
    <w:rsid w:val="007A16D8"/>
    <w:rsid w:val="007A1740"/>
    <w:rsid w:val="007A1E8E"/>
    <w:rsid w:val="007A1F16"/>
    <w:rsid w:val="007A1F60"/>
    <w:rsid w:val="007A25ED"/>
    <w:rsid w:val="007A271F"/>
    <w:rsid w:val="007A324E"/>
    <w:rsid w:val="007A38A6"/>
    <w:rsid w:val="007A3B6E"/>
    <w:rsid w:val="007A404A"/>
    <w:rsid w:val="007A4ED1"/>
    <w:rsid w:val="007A4F15"/>
    <w:rsid w:val="007A50C6"/>
    <w:rsid w:val="007A556C"/>
    <w:rsid w:val="007A5698"/>
    <w:rsid w:val="007A58DD"/>
    <w:rsid w:val="007A5E20"/>
    <w:rsid w:val="007A5F9A"/>
    <w:rsid w:val="007A6796"/>
    <w:rsid w:val="007A694C"/>
    <w:rsid w:val="007A6B7B"/>
    <w:rsid w:val="007A6B9B"/>
    <w:rsid w:val="007A712F"/>
    <w:rsid w:val="007A71D6"/>
    <w:rsid w:val="007A745E"/>
    <w:rsid w:val="007A7586"/>
    <w:rsid w:val="007A7631"/>
    <w:rsid w:val="007A79A2"/>
    <w:rsid w:val="007A79FC"/>
    <w:rsid w:val="007A7D93"/>
    <w:rsid w:val="007B00F3"/>
    <w:rsid w:val="007B0116"/>
    <w:rsid w:val="007B0306"/>
    <w:rsid w:val="007B04F0"/>
    <w:rsid w:val="007B144C"/>
    <w:rsid w:val="007B14CF"/>
    <w:rsid w:val="007B1F65"/>
    <w:rsid w:val="007B266A"/>
    <w:rsid w:val="007B2A48"/>
    <w:rsid w:val="007B2EF4"/>
    <w:rsid w:val="007B2F9B"/>
    <w:rsid w:val="007B37FB"/>
    <w:rsid w:val="007B3987"/>
    <w:rsid w:val="007B3B7F"/>
    <w:rsid w:val="007B3BA1"/>
    <w:rsid w:val="007B43A7"/>
    <w:rsid w:val="007B4ED8"/>
    <w:rsid w:val="007B5246"/>
    <w:rsid w:val="007B56C6"/>
    <w:rsid w:val="007B5F84"/>
    <w:rsid w:val="007B63F0"/>
    <w:rsid w:val="007B6743"/>
    <w:rsid w:val="007B6AE3"/>
    <w:rsid w:val="007B6F1E"/>
    <w:rsid w:val="007B79AB"/>
    <w:rsid w:val="007B7DD7"/>
    <w:rsid w:val="007B7E2F"/>
    <w:rsid w:val="007C00DA"/>
    <w:rsid w:val="007C0724"/>
    <w:rsid w:val="007C0A7E"/>
    <w:rsid w:val="007C0AA3"/>
    <w:rsid w:val="007C0BCA"/>
    <w:rsid w:val="007C14EE"/>
    <w:rsid w:val="007C1673"/>
    <w:rsid w:val="007C245B"/>
    <w:rsid w:val="007C2A08"/>
    <w:rsid w:val="007C2A31"/>
    <w:rsid w:val="007C2B7D"/>
    <w:rsid w:val="007C32BA"/>
    <w:rsid w:val="007C3DB0"/>
    <w:rsid w:val="007C3E60"/>
    <w:rsid w:val="007C4003"/>
    <w:rsid w:val="007C4584"/>
    <w:rsid w:val="007C4A13"/>
    <w:rsid w:val="007C4A40"/>
    <w:rsid w:val="007C4B6C"/>
    <w:rsid w:val="007C59CA"/>
    <w:rsid w:val="007C5CA5"/>
    <w:rsid w:val="007C71EF"/>
    <w:rsid w:val="007C7377"/>
    <w:rsid w:val="007C74DE"/>
    <w:rsid w:val="007C777A"/>
    <w:rsid w:val="007C790F"/>
    <w:rsid w:val="007C791F"/>
    <w:rsid w:val="007C7A80"/>
    <w:rsid w:val="007C7C73"/>
    <w:rsid w:val="007C7EAC"/>
    <w:rsid w:val="007D04A4"/>
    <w:rsid w:val="007D0572"/>
    <w:rsid w:val="007D08F9"/>
    <w:rsid w:val="007D0B39"/>
    <w:rsid w:val="007D0F64"/>
    <w:rsid w:val="007D1032"/>
    <w:rsid w:val="007D1345"/>
    <w:rsid w:val="007D13F6"/>
    <w:rsid w:val="007D1703"/>
    <w:rsid w:val="007D1C48"/>
    <w:rsid w:val="007D227B"/>
    <w:rsid w:val="007D24DB"/>
    <w:rsid w:val="007D2967"/>
    <w:rsid w:val="007D2A79"/>
    <w:rsid w:val="007D3EF7"/>
    <w:rsid w:val="007D40F2"/>
    <w:rsid w:val="007D42A0"/>
    <w:rsid w:val="007D42AA"/>
    <w:rsid w:val="007D4F36"/>
    <w:rsid w:val="007D5080"/>
    <w:rsid w:val="007D55A3"/>
    <w:rsid w:val="007D5DA0"/>
    <w:rsid w:val="007D60C2"/>
    <w:rsid w:val="007D6A15"/>
    <w:rsid w:val="007D6B0A"/>
    <w:rsid w:val="007D78CA"/>
    <w:rsid w:val="007D7C93"/>
    <w:rsid w:val="007D7FC1"/>
    <w:rsid w:val="007E07B0"/>
    <w:rsid w:val="007E0A50"/>
    <w:rsid w:val="007E0D63"/>
    <w:rsid w:val="007E110E"/>
    <w:rsid w:val="007E1B59"/>
    <w:rsid w:val="007E2373"/>
    <w:rsid w:val="007E2D4A"/>
    <w:rsid w:val="007E2DEE"/>
    <w:rsid w:val="007E38B6"/>
    <w:rsid w:val="007E39DF"/>
    <w:rsid w:val="007E39E6"/>
    <w:rsid w:val="007E3ED1"/>
    <w:rsid w:val="007E4771"/>
    <w:rsid w:val="007E48FE"/>
    <w:rsid w:val="007E5228"/>
    <w:rsid w:val="007E536C"/>
    <w:rsid w:val="007E6441"/>
    <w:rsid w:val="007E664A"/>
    <w:rsid w:val="007E6700"/>
    <w:rsid w:val="007E695B"/>
    <w:rsid w:val="007E6AE8"/>
    <w:rsid w:val="007E6E5A"/>
    <w:rsid w:val="007E7450"/>
    <w:rsid w:val="007E7CE7"/>
    <w:rsid w:val="007F0389"/>
    <w:rsid w:val="007F0ABE"/>
    <w:rsid w:val="007F11A3"/>
    <w:rsid w:val="007F1971"/>
    <w:rsid w:val="007F2343"/>
    <w:rsid w:val="007F2A83"/>
    <w:rsid w:val="007F2C00"/>
    <w:rsid w:val="007F345B"/>
    <w:rsid w:val="007F378D"/>
    <w:rsid w:val="007F3A4C"/>
    <w:rsid w:val="007F3AA4"/>
    <w:rsid w:val="007F3F77"/>
    <w:rsid w:val="007F41DC"/>
    <w:rsid w:val="007F4504"/>
    <w:rsid w:val="007F4786"/>
    <w:rsid w:val="007F4B3A"/>
    <w:rsid w:val="007F5225"/>
    <w:rsid w:val="007F56D8"/>
    <w:rsid w:val="007F5AC5"/>
    <w:rsid w:val="007F689D"/>
    <w:rsid w:val="007F6B57"/>
    <w:rsid w:val="007F74F3"/>
    <w:rsid w:val="008001BE"/>
    <w:rsid w:val="008005E0"/>
    <w:rsid w:val="00800CD0"/>
    <w:rsid w:val="00801302"/>
    <w:rsid w:val="008015C7"/>
    <w:rsid w:val="008027A6"/>
    <w:rsid w:val="008034FB"/>
    <w:rsid w:val="00803620"/>
    <w:rsid w:val="008037A7"/>
    <w:rsid w:val="00803A81"/>
    <w:rsid w:val="00803C44"/>
    <w:rsid w:val="00804197"/>
    <w:rsid w:val="0080424A"/>
    <w:rsid w:val="008044AE"/>
    <w:rsid w:val="00804757"/>
    <w:rsid w:val="008047F2"/>
    <w:rsid w:val="00804979"/>
    <w:rsid w:val="00804B80"/>
    <w:rsid w:val="00804C3A"/>
    <w:rsid w:val="00804D20"/>
    <w:rsid w:val="00805EC4"/>
    <w:rsid w:val="008060D2"/>
    <w:rsid w:val="0080642E"/>
    <w:rsid w:val="008065B7"/>
    <w:rsid w:val="00806AE0"/>
    <w:rsid w:val="00806D7E"/>
    <w:rsid w:val="00810922"/>
    <w:rsid w:val="00810A25"/>
    <w:rsid w:val="00810A2C"/>
    <w:rsid w:val="00810DE2"/>
    <w:rsid w:val="00810EAC"/>
    <w:rsid w:val="00811900"/>
    <w:rsid w:val="00812136"/>
    <w:rsid w:val="00812205"/>
    <w:rsid w:val="008129FF"/>
    <w:rsid w:val="008136D5"/>
    <w:rsid w:val="00813726"/>
    <w:rsid w:val="00813753"/>
    <w:rsid w:val="008138EF"/>
    <w:rsid w:val="00813C4A"/>
    <w:rsid w:val="00813C64"/>
    <w:rsid w:val="008140C7"/>
    <w:rsid w:val="00814164"/>
    <w:rsid w:val="0081424C"/>
    <w:rsid w:val="00814A7C"/>
    <w:rsid w:val="00814C4A"/>
    <w:rsid w:val="00814E5B"/>
    <w:rsid w:val="00815359"/>
    <w:rsid w:val="00815734"/>
    <w:rsid w:val="00815A13"/>
    <w:rsid w:val="00815BD3"/>
    <w:rsid w:val="008160D7"/>
    <w:rsid w:val="008164E2"/>
    <w:rsid w:val="00816952"/>
    <w:rsid w:val="00816998"/>
    <w:rsid w:val="00816CD4"/>
    <w:rsid w:val="00816DF9"/>
    <w:rsid w:val="00817355"/>
    <w:rsid w:val="00817446"/>
    <w:rsid w:val="0081753C"/>
    <w:rsid w:val="00817628"/>
    <w:rsid w:val="00817914"/>
    <w:rsid w:val="0082026E"/>
    <w:rsid w:val="0082040C"/>
    <w:rsid w:val="0082046B"/>
    <w:rsid w:val="00820542"/>
    <w:rsid w:val="00820E59"/>
    <w:rsid w:val="008216C4"/>
    <w:rsid w:val="00821A62"/>
    <w:rsid w:val="008222A3"/>
    <w:rsid w:val="00822B0C"/>
    <w:rsid w:val="00822C32"/>
    <w:rsid w:val="00822CCD"/>
    <w:rsid w:val="00822DE0"/>
    <w:rsid w:val="008230B1"/>
    <w:rsid w:val="008236EA"/>
    <w:rsid w:val="00823A41"/>
    <w:rsid w:val="00823AAF"/>
    <w:rsid w:val="00823CBE"/>
    <w:rsid w:val="00823DE9"/>
    <w:rsid w:val="00823FC6"/>
    <w:rsid w:val="0082488B"/>
    <w:rsid w:val="008248E6"/>
    <w:rsid w:val="00824B46"/>
    <w:rsid w:val="00824F4E"/>
    <w:rsid w:val="00825523"/>
    <w:rsid w:val="00825968"/>
    <w:rsid w:val="00825DB0"/>
    <w:rsid w:val="00826445"/>
    <w:rsid w:val="00826A38"/>
    <w:rsid w:val="00826E9B"/>
    <w:rsid w:val="008271B0"/>
    <w:rsid w:val="00827568"/>
    <w:rsid w:val="0082759C"/>
    <w:rsid w:val="00827626"/>
    <w:rsid w:val="0082768B"/>
    <w:rsid w:val="00827C35"/>
    <w:rsid w:val="00827DB5"/>
    <w:rsid w:val="00827E16"/>
    <w:rsid w:val="00830542"/>
    <w:rsid w:val="00831713"/>
    <w:rsid w:val="00831A3A"/>
    <w:rsid w:val="00832369"/>
    <w:rsid w:val="0083236F"/>
    <w:rsid w:val="0083240F"/>
    <w:rsid w:val="008327BE"/>
    <w:rsid w:val="00832E94"/>
    <w:rsid w:val="00833001"/>
    <w:rsid w:val="00833341"/>
    <w:rsid w:val="00833590"/>
    <w:rsid w:val="00834484"/>
    <w:rsid w:val="0083464E"/>
    <w:rsid w:val="00834B5A"/>
    <w:rsid w:val="00834DED"/>
    <w:rsid w:val="008350F3"/>
    <w:rsid w:val="0083569D"/>
    <w:rsid w:val="00835766"/>
    <w:rsid w:val="008357E1"/>
    <w:rsid w:val="00835991"/>
    <w:rsid w:val="00835D43"/>
    <w:rsid w:val="00835E35"/>
    <w:rsid w:val="00836140"/>
    <w:rsid w:val="00836510"/>
    <w:rsid w:val="00836876"/>
    <w:rsid w:val="00836C7D"/>
    <w:rsid w:val="008371FF"/>
    <w:rsid w:val="008373EA"/>
    <w:rsid w:val="0083748B"/>
    <w:rsid w:val="008374C8"/>
    <w:rsid w:val="008376CD"/>
    <w:rsid w:val="008376EA"/>
    <w:rsid w:val="00837783"/>
    <w:rsid w:val="008401A0"/>
    <w:rsid w:val="0084022F"/>
    <w:rsid w:val="0084115E"/>
    <w:rsid w:val="0084122D"/>
    <w:rsid w:val="0084182A"/>
    <w:rsid w:val="00841EFF"/>
    <w:rsid w:val="0084276B"/>
    <w:rsid w:val="00842D17"/>
    <w:rsid w:val="00842FBD"/>
    <w:rsid w:val="008432EA"/>
    <w:rsid w:val="00843DFB"/>
    <w:rsid w:val="0084429F"/>
    <w:rsid w:val="008442E7"/>
    <w:rsid w:val="0084433C"/>
    <w:rsid w:val="008444E7"/>
    <w:rsid w:val="008449B7"/>
    <w:rsid w:val="00844B36"/>
    <w:rsid w:val="00845084"/>
    <w:rsid w:val="0084532E"/>
    <w:rsid w:val="008453CC"/>
    <w:rsid w:val="00845424"/>
    <w:rsid w:val="0084559C"/>
    <w:rsid w:val="008458AD"/>
    <w:rsid w:val="00845E75"/>
    <w:rsid w:val="00846463"/>
    <w:rsid w:val="00846686"/>
    <w:rsid w:val="00846ED7"/>
    <w:rsid w:val="00846FA3"/>
    <w:rsid w:val="0084715B"/>
    <w:rsid w:val="008471DD"/>
    <w:rsid w:val="008473DD"/>
    <w:rsid w:val="008474B7"/>
    <w:rsid w:val="00847703"/>
    <w:rsid w:val="00850377"/>
    <w:rsid w:val="00850419"/>
    <w:rsid w:val="00850832"/>
    <w:rsid w:val="00850C7A"/>
    <w:rsid w:val="00850FC0"/>
    <w:rsid w:val="008516BF"/>
    <w:rsid w:val="008519EF"/>
    <w:rsid w:val="00851AB1"/>
    <w:rsid w:val="00851EB3"/>
    <w:rsid w:val="0085247E"/>
    <w:rsid w:val="00852700"/>
    <w:rsid w:val="0085281C"/>
    <w:rsid w:val="008528EA"/>
    <w:rsid w:val="00852A83"/>
    <w:rsid w:val="00852B38"/>
    <w:rsid w:val="00852E9D"/>
    <w:rsid w:val="00854AFF"/>
    <w:rsid w:val="00854F5C"/>
    <w:rsid w:val="00855304"/>
    <w:rsid w:val="008556AC"/>
    <w:rsid w:val="0085595D"/>
    <w:rsid w:val="00855CA5"/>
    <w:rsid w:val="00856301"/>
    <w:rsid w:val="008565D5"/>
    <w:rsid w:val="00856F14"/>
    <w:rsid w:val="00856F91"/>
    <w:rsid w:val="0085714D"/>
    <w:rsid w:val="00857950"/>
    <w:rsid w:val="00857BBE"/>
    <w:rsid w:val="00857FB0"/>
    <w:rsid w:val="00860309"/>
    <w:rsid w:val="00860510"/>
    <w:rsid w:val="0086076D"/>
    <w:rsid w:val="00860D7E"/>
    <w:rsid w:val="00860F13"/>
    <w:rsid w:val="008610F5"/>
    <w:rsid w:val="008611FF"/>
    <w:rsid w:val="008613D8"/>
    <w:rsid w:val="008614FD"/>
    <w:rsid w:val="00861A1A"/>
    <w:rsid w:val="00861E1A"/>
    <w:rsid w:val="0086206E"/>
    <w:rsid w:val="00862410"/>
    <w:rsid w:val="00862B88"/>
    <w:rsid w:val="00862C42"/>
    <w:rsid w:val="00862CE4"/>
    <w:rsid w:val="008631F2"/>
    <w:rsid w:val="00863427"/>
    <w:rsid w:val="0086370E"/>
    <w:rsid w:val="00863FA2"/>
    <w:rsid w:val="00864780"/>
    <w:rsid w:val="00864A9D"/>
    <w:rsid w:val="00864B73"/>
    <w:rsid w:val="00864BE3"/>
    <w:rsid w:val="00864E59"/>
    <w:rsid w:val="00865148"/>
    <w:rsid w:val="00865223"/>
    <w:rsid w:val="008655C0"/>
    <w:rsid w:val="00865780"/>
    <w:rsid w:val="00865D77"/>
    <w:rsid w:val="00865DC4"/>
    <w:rsid w:val="00865DE5"/>
    <w:rsid w:val="00866767"/>
    <w:rsid w:val="00866D91"/>
    <w:rsid w:val="00866E89"/>
    <w:rsid w:val="008671EE"/>
    <w:rsid w:val="0086722A"/>
    <w:rsid w:val="00867773"/>
    <w:rsid w:val="008679A5"/>
    <w:rsid w:val="00867C00"/>
    <w:rsid w:val="00867C78"/>
    <w:rsid w:val="00867DAA"/>
    <w:rsid w:val="0087019D"/>
    <w:rsid w:val="00870756"/>
    <w:rsid w:val="0087086D"/>
    <w:rsid w:val="00870A3B"/>
    <w:rsid w:val="00870D5B"/>
    <w:rsid w:val="008712A2"/>
    <w:rsid w:val="008717CB"/>
    <w:rsid w:val="00871939"/>
    <w:rsid w:val="00871B08"/>
    <w:rsid w:val="008720F7"/>
    <w:rsid w:val="0087262F"/>
    <w:rsid w:val="008727FD"/>
    <w:rsid w:val="00872BB5"/>
    <w:rsid w:val="00872FCE"/>
    <w:rsid w:val="008730CE"/>
    <w:rsid w:val="00873299"/>
    <w:rsid w:val="008732E0"/>
    <w:rsid w:val="00874198"/>
    <w:rsid w:val="00874257"/>
    <w:rsid w:val="0087487A"/>
    <w:rsid w:val="008753C4"/>
    <w:rsid w:val="00875E7C"/>
    <w:rsid w:val="00876034"/>
    <w:rsid w:val="008760FF"/>
    <w:rsid w:val="008764E5"/>
    <w:rsid w:val="00877303"/>
    <w:rsid w:val="00877663"/>
    <w:rsid w:val="00877CC4"/>
    <w:rsid w:val="008804E7"/>
    <w:rsid w:val="00880A13"/>
    <w:rsid w:val="008811B0"/>
    <w:rsid w:val="0088123C"/>
    <w:rsid w:val="00881C51"/>
    <w:rsid w:val="00881C90"/>
    <w:rsid w:val="00881DD2"/>
    <w:rsid w:val="008820DE"/>
    <w:rsid w:val="008821F5"/>
    <w:rsid w:val="008825D6"/>
    <w:rsid w:val="00882AD5"/>
    <w:rsid w:val="00882FE3"/>
    <w:rsid w:val="00883836"/>
    <w:rsid w:val="00883C1D"/>
    <w:rsid w:val="00883E79"/>
    <w:rsid w:val="00884674"/>
    <w:rsid w:val="00884D57"/>
    <w:rsid w:val="008861CB"/>
    <w:rsid w:val="00886505"/>
    <w:rsid w:val="00886ABA"/>
    <w:rsid w:val="00886CF3"/>
    <w:rsid w:val="00886D49"/>
    <w:rsid w:val="00886E96"/>
    <w:rsid w:val="00886FDE"/>
    <w:rsid w:val="0088723F"/>
    <w:rsid w:val="0089027C"/>
    <w:rsid w:val="00890396"/>
    <w:rsid w:val="0089068A"/>
    <w:rsid w:val="00890801"/>
    <w:rsid w:val="00890ABC"/>
    <w:rsid w:val="00890B9D"/>
    <w:rsid w:val="0089123B"/>
    <w:rsid w:val="00891358"/>
    <w:rsid w:val="00891EE1"/>
    <w:rsid w:val="0089206C"/>
    <w:rsid w:val="00892454"/>
    <w:rsid w:val="00892D4C"/>
    <w:rsid w:val="00892DBA"/>
    <w:rsid w:val="0089369D"/>
    <w:rsid w:val="00893B1D"/>
    <w:rsid w:val="00893EA7"/>
    <w:rsid w:val="0089404B"/>
    <w:rsid w:val="00894596"/>
    <w:rsid w:val="008946FC"/>
    <w:rsid w:val="00895ED9"/>
    <w:rsid w:val="008960DB"/>
    <w:rsid w:val="0089610A"/>
    <w:rsid w:val="008964AE"/>
    <w:rsid w:val="008964D0"/>
    <w:rsid w:val="00896E17"/>
    <w:rsid w:val="00896E5C"/>
    <w:rsid w:val="00897317"/>
    <w:rsid w:val="00897530"/>
    <w:rsid w:val="008977CA"/>
    <w:rsid w:val="00897F0F"/>
    <w:rsid w:val="008A00EA"/>
    <w:rsid w:val="008A065C"/>
    <w:rsid w:val="008A1B7D"/>
    <w:rsid w:val="008A1CB2"/>
    <w:rsid w:val="008A1DA0"/>
    <w:rsid w:val="008A1E23"/>
    <w:rsid w:val="008A1F6A"/>
    <w:rsid w:val="008A2147"/>
    <w:rsid w:val="008A3D11"/>
    <w:rsid w:val="008A3D6C"/>
    <w:rsid w:val="008A3FA7"/>
    <w:rsid w:val="008A42A2"/>
    <w:rsid w:val="008A4796"/>
    <w:rsid w:val="008A4C22"/>
    <w:rsid w:val="008A4C71"/>
    <w:rsid w:val="008A58DF"/>
    <w:rsid w:val="008A59C6"/>
    <w:rsid w:val="008A59CB"/>
    <w:rsid w:val="008A75F4"/>
    <w:rsid w:val="008A78D9"/>
    <w:rsid w:val="008A79BA"/>
    <w:rsid w:val="008A7AD4"/>
    <w:rsid w:val="008A7B51"/>
    <w:rsid w:val="008A7D4E"/>
    <w:rsid w:val="008B0035"/>
    <w:rsid w:val="008B1190"/>
    <w:rsid w:val="008B136A"/>
    <w:rsid w:val="008B1460"/>
    <w:rsid w:val="008B14AF"/>
    <w:rsid w:val="008B1512"/>
    <w:rsid w:val="008B1A10"/>
    <w:rsid w:val="008B2541"/>
    <w:rsid w:val="008B2C7B"/>
    <w:rsid w:val="008B2D6D"/>
    <w:rsid w:val="008B3702"/>
    <w:rsid w:val="008B3C37"/>
    <w:rsid w:val="008B3D71"/>
    <w:rsid w:val="008B3EEB"/>
    <w:rsid w:val="008B402D"/>
    <w:rsid w:val="008B40BA"/>
    <w:rsid w:val="008B485A"/>
    <w:rsid w:val="008B585E"/>
    <w:rsid w:val="008B598E"/>
    <w:rsid w:val="008B5D87"/>
    <w:rsid w:val="008B6201"/>
    <w:rsid w:val="008B6763"/>
    <w:rsid w:val="008B6CB0"/>
    <w:rsid w:val="008B717D"/>
    <w:rsid w:val="008B7494"/>
    <w:rsid w:val="008B7A70"/>
    <w:rsid w:val="008B7AD9"/>
    <w:rsid w:val="008B7B1C"/>
    <w:rsid w:val="008B7DE4"/>
    <w:rsid w:val="008B7E37"/>
    <w:rsid w:val="008C0140"/>
    <w:rsid w:val="008C0316"/>
    <w:rsid w:val="008C0D33"/>
    <w:rsid w:val="008C1030"/>
    <w:rsid w:val="008C161C"/>
    <w:rsid w:val="008C18BE"/>
    <w:rsid w:val="008C1937"/>
    <w:rsid w:val="008C19D4"/>
    <w:rsid w:val="008C1AB4"/>
    <w:rsid w:val="008C1EF4"/>
    <w:rsid w:val="008C2C40"/>
    <w:rsid w:val="008C34A9"/>
    <w:rsid w:val="008C3883"/>
    <w:rsid w:val="008C3FB9"/>
    <w:rsid w:val="008C4389"/>
    <w:rsid w:val="008C442D"/>
    <w:rsid w:val="008C4561"/>
    <w:rsid w:val="008C4E18"/>
    <w:rsid w:val="008C54E8"/>
    <w:rsid w:val="008C5D8B"/>
    <w:rsid w:val="008C5E98"/>
    <w:rsid w:val="008C63A1"/>
    <w:rsid w:val="008C652E"/>
    <w:rsid w:val="008C66A7"/>
    <w:rsid w:val="008C69DC"/>
    <w:rsid w:val="008C70B4"/>
    <w:rsid w:val="008C720B"/>
    <w:rsid w:val="008C7650"/>
    <w:rsid w:val="008C78DC"/>
    <w:rsid w:val="008C79B4"/>
    <w:rsid w:val="008D0253"/>
    <w:rsid w:val="008D0375"/>
    <w:rsid w:val="008D0752"/>
    <w:rsid w:val="008D0823"/>
    <w:rsid w:val="008D093A"/>
    <w:rsid w:val="008D113B"/>
    <w:rsid w:val="008D14CB"/>
    <w:rsid w:val="008D1697"/>
    <w:rsid w:val="008D18E4"/>
    <w:rsid w:val="008D2003"/>
    <w:rsid w:val="008D225C"/>
    <w:rsid w:val="008D2887"/>
    <w:rsid w:val="008D29D3"/>
    <w:rsid w:val="008D2E5F"/>
    <w:rsid w:val="008D3578"/>
    <w:rsid w:val="008D35CE"/>
    <w:rsid w:val="008D423A"/>
    <w:rsid w:val="008D42EF"/>
    <w:rsid w:val="008D4585"/>
    <w:rsid w:val="008D4B45"/>
    <w:rsid w:val="008D5052"/>
    <w:rsid w:val="008D5C4F"/>
    <w:rsid w:val="008D5DF1"/>
    <w:rsid w:val="008D625F"/>
    <w:rsid w:val="008D6743"/>
    <w:rsid w:val="008D6B29"/>
    <w:rsid w:val="008D6D3E"/>
    <w:rsid w:val="008D6FF6"/>
    <w:rsid w:val="008D7C05"/>
    <w:rsid w:val="008D7CC7"/>
    <w:rsid w:val="008D7E11"/>
    <w:rsid w:val="008E0414"/>
    <w:rsid w:val="008E098F"/>
    <w:rsid w:val="008E0F55"/>
    <w:rsid w:val="008E12E1"/>
    <w:rsid w:val="008E18FB"/>
    <w:rsid w:val="008E1A01"/>
    <w:rsid w:val="008E25B1"/>
    <w:rsid w:val="008E2747"/>
    <w:rsid w:val="008E28B0"/>
    <w:rsid w:val="008E2F63"/>
    <w:rsid w:val="008E31C4"/>
    <w:rsid w:val="008E3647"/>
    <w:rsid w:val="008E36F1"/>
    <w:rsid w:val="008E3DCB"/>
    <w:rsid w:val="008E3F7F"/>
    <w:rsid w:val="008E53EF"/>
    <w:rsid w:val="008E5D62"/>
    <w:rsid w:val="008E6705"/>
    <w:rsid w:val="008E69D2"/>
    <w:rsid w:val="008E6D5D"/>
    <w:rsid w:val="008E70C5"/>
    <w:rsid w:val="008E7E85"/>
    <w:rsid w:val="008F0D54"/>
    <w:rsid w:val="008F139D"/>
    <w:rsid w:val="008F1A75"/>
    <w:rsid w:val="008F1B87"/>
    <w:rsid w:val="008F1C53"/>
    <w:rsid w:val="008F1EF0"/>
    <w:rsid w:val="008F1FD9"/>
    <w:rsid w:val="008F2489"/>
    <w:rsid w:val="008F262B"/>
    <w:rsid w:val="008F292C"/>
    <w:rsid w:val="008F2C38"/>
    <w:rsid w:val="008F2C6E"/>
    <w:rsid w:val="008F2DA0"/>
    <w:rsid w:val="008F33D9"/>
    <w:rsid w:val="008F3A62"/>
    <w:rsid w:val="008F3C14"/>
    <w:rsid w:val="008F3E6E"/>
    <w:rsid w:val="008F3FC3"/>
    <w:rsid w:val="008F4204"/>
    <w:rsid w:val="008F43D3"/>
    <w:rsid w:val="008F4A42"/>
    <w:rsid w:val="008F4A61"/>
    <w:rsid w:val="008F5046"/>
    <w:rsid w:val="008F533D"/>
    <w:rsid w:val="008F57C8"/>
    <w:rsid w:val="008F5B6C"/>
    <w:rsid w:val="008F5DFE"/>
    <w:rsid w:val="008F6801"/>
    <w:rsid w:val="008F71F6"/>
    <w:rsid w:val="008F72CB"/>
    <w:rsid w:val="008F72F1"/>
    <w:rsid w:val="008F763B"/>
    <w:rsid w:val="008F7E01"/>
    <w:rsid w:val="009002FE"/>
    <w:rsid w:val="00900B24"/>
    <w:rsid w:val="00901A2A"/>
    <w:rsid w:val="00901B29"/>
    <w:rsid w:val="00901E08"/>
    <w:rsid w:val="009020E6"/>
    <w:rsid w:val="00902689"/>
    <w:rsid w:val="009027CE"/>
    <w:rsid w:val="00902AE4"/>
    <w:rsid w:val="00902B02"/>
    <w:rsid w:val="00902EE8"/>
    <w:rsid w:val="009034AA"/>
    <w:rsid w:val="00903B7A"/>
    <w:rsid w:val="00903CC0"/>
    <w:rsid w:val="00903D85"/>
    <w:rsid w:val="00903E34"/>
    <w:rsid w:val="00903E6D"/>
    <w:rsid w:val="00903F93"/>
    <w:rsid w:val="009040E6"/>
    <w:rsid w:val="0090422A"/>
    <w:rsid w:val="009048D5"/>
    <w:rsid w:val="00904E8A"/>
    <w:rsid w:val="0090519F"/>
    <w:rsid w:val="00905473"/>
    <w:rsid w:val="00905671"/>
    <w:rsid w:val="00905AD9"/>
    <w:rsid w:val="00905B07"/>
    <w:rsid w:val="00905BDD"/>
    <w:rsid w:val="00905BE0"/>
    <w:rsid w:val="00905F91"/>
    <w:rsid w:val="009060D0"/>
    <w:rsid w:val="00907572"/>
    <w:rsid w:val="009076A4"/>
    <w:rsid w:val="00907845"/>
    <w:rsid w:val="00907937"/>
    <w:rsid w:val="00907998"/>
    <w:rsid w:val="00907E5C"/>
    <w:rsid w:val="00907F8E"/>
    <w:rsid w:val="00911148"/>
    <w:rsid w:val="00911241"/>
    <w:rsid w:val="00911464"/>
    <w:rsid w:val="00911974"/>
    <w:rsid w:val="009119F3"/>
    <w:rsid w:val="00911C47"/>
    <w:rsid w:val="0091232D"/>
    <w:rsid w:val="0091289C"/>
    <w:rsid w:val="00912B8D"/>
    <w:rsid w:val="00912DFA"/>
    <w:rsid w:val="0091327E"/>
    <w:rsid w:val="0091478F"/>
    <w:rsid w:val="009152CF"/>
    <w:rsid w:val="00915453"/>
    <w:rsid w:val="009159CE"/>
    <w:rsid w:val="00915F0B"/>
    <w:rsid w:val="00915F79"/>
    <w:rsid w:val="009162F5"/>
    <w:rsid w:val="009164A8"/>
    <w:rsid w:val="00916F0B"/>
    <w:rsid w:val="00916F4C"/>
    <w:rsid w:val="0091710C"/>
    <w:rsid w:val="0091731B"/>
    <w:rsid w:val="00917455"/>
    <w:rsid w:val="00917624"/>
    <w:rsid w:val="009179E7"/>
    <w:rsid w:val="00917DE9"/>
    <w:rsid w:val="00917E30"/>
    <w:rsid w:val="00920087"/>
    <w:rsid w:val="009202EB"/>
    <w:rsid w:val="0092041F"/>
    <w:rsid w:val="00920545"/>
    <w:rsid w:val="0092089F"/>
    <w:rsid w:val="009209A3"/>
    <w:rsid w:val="00920C0F"/>
    <w:rsid w:val="009213E7"/>
    <w:rsid w:val="00922121"/>
    <w:rsid w:val="009229BE"/>
    <w:rsid w:val="00922F61"/>
    <w:rsid w:val="009230D3"/>
    <w:rsid w:val="009230E7"/>
    <w:rsid w:val="00923399"/>
    <w:rsid w:val="009238A3"/>
    <w:rsid w:val="00923A0F"/>
    <w:rsid w:val="00923D76"/>
    <w:rsid w:val="00923FBB"/>
    <w:rsid w:val="00924455"/>
    <w:rsid w:val="00924D14"/>
    <w:rsid w:val="00924ED4"/>
    <w:rsid w:val="00925315"/>
    <w:rsid w:val="00925E3C"/>
    <w:rsid w:val="00925F4E"/>
    <w:rsid w:val="00926112"/>
    <w:rsid w:val="009262BF"/>
    <w:rsid w:val="0092656B"/>
    <w:rsid w:val="009266A7"/>
    <w:rsid w:val="00926752"/>
    <w:rsid w:val="00926FDB"/>
    <w:rsid w:val="0092705B"/>
    <w:rsid w:val="00927456"/>
    <w:rsid w:val="009275A1"/>
    <w:rsid w:val="00927946"/>
    <w:rsid w:val="00927BB2"/>
    <w:rsid w:val="00930628"/>
    <w:rsid w:val="00930740"/>
    <w:rsid w:val="009307D3"/>
    <w:rsid w:val="00930885"/>
    <w:rsid w:val="009309CF"/>
    <w:rsid w:val="00930BC5"/>
    <w:rsid w:val="00931362"/>
    <w:rsid w:val="009316DE"/>
    <w:rsid w:val="0093180D"/>
    <w:rsid w:val="00931D9E"/>
    <w:rsid w:val="009328BD"/>
    <w:rsid w:val="00932986"/>
    <w:rsid w:val="00932D0C"/>
    <w:rsid w:val="00933071"/>
    <w:rsid w:val="00933AC8"/>
    <w:rsid w:val="009348CE"/>
    <w:rsid w:val="00934B05"/>
    <w:rsid w:val="00934BE9"/>
    <w:rsid w:val="00935301"/>
    <w:rsid w:val="00935A4F"/>
    <w:rsid w:val="00935BCB"/>
    <w:rsid w:val="009360D4"/>
    <w:rsid w:val="00936124"/>
    <w:rsid w:val="0093629D"/>
    <w:rsid w:val="0093699C"/>
    <w:rsid w:val="00937B68"/>
    <w:rsid w:val="00937EE4"/>
    <w:rsid w:val="009403FE"/>
    <w:rsid w:val="00940401"/>
    <w:rsid w:val="00940CC1"/>
    <w:rsid w:val="00940DB3"/>
    <w:rsid w:val="00940F3A"/>
    <w:rsid w:val="00941474"/>
    <w:rsid w:val="009416B3"/>
    <w:rsid w:val="009417F2"/>
    <w:rsid w:val="00941A04"/>
    <w:rsid w:val="00941E74"/>
    <w:rsid w:val="00942795"/>
    <w:rsid w:val="00942EA8"/>
    <w:rsid w:val="009431EE"/>
    <w:rsid w:val="00943281"/>
    <w:rsid w:val="009435BD"/>
    <w:rsid w:val="009436DD"/>
    <w:rsid w:val="00943C95"/>
    <w:rsid w:val="0094431D"/>
    <w:rsid w:val="00944667"/>
    <w:rsid w:val="00945105"/>
    <w:rsid w:val="00945430"/>
    <w:rsid w:val="00945670"/>
    <w:rsid w:val="00945E1C"/>
    <w:rsid w:val="009464C5"/>
    <w:rsid w:val="009465AA"/>
    <w:rsid w:val="00946C8F"/>
    <w:rsid w:val="00946E31"/>
    <w:rsid w:val="00946E75"/>
    <w:rsid w:val="009507C8"/>
    <w:rsid w:val="00950C47"/>
    <w:rsid w:val="00950F6D"/>
    <w:rsid w:val="0095268D"/>
    <w:rsid w:val="00952A22"/>
    <w:rsid w:val="0095332B"/>
    <w:rsid w:val="0095369C"/>
    <w:rsid w:val="00953CD7"/>
    <w:rsid w:val="00953D2D"/>
    <w:rsid w:val="0095401B"/>
    <w:rsid w:val="0095487C"/>
    <w:rsid w:val="00954BDB"/>
    <w:rsid w:val="00954DB0"/>
    <w:rsid w:val="00955283"/>
    <w:rsid w:val="00955CF4"/>
    <w:rsid w:val="00956050"/>
    <w:rsid w:val="0095625A"/>
    <w:rsid w:val="009564EB"/>
    <w:rsid w:val="009569EC"/>
    <w:rsid w:val="00956D44"/>
    <w:rsid w:val="00956F20"/>
    <w:rsid w:val="009575C9"/>
    <w:rsid w:val="00957C68"/>
    <w:rsid w:val="0096096D"/>
    <w:rsid w:val="009613CA"/>
    <w:rsid w:val="009617F6"/>
    <w:rsid w:val="00961CD8"/>
    <w:rsid w:val="0096214B"/>
    <w:rsid w:val="00962425"/>
    <w:rsid w:val="0096245C"/>
    <w:rsid w:val="009628FF"/>
    <w:rsid w:val="009633EE"/>
    <w:rsid w:val="009636BA"/>
    <w:rsid w:val="0096381E"/>
    <w:rsid w:val="00963DC6"/>
    <w:rsid w:val="00963EF4"/>
    <w:rsid w:val="009643D4"/>
    <w:rsid w:val="009643D7"/>
    <w:rsid w:val="00964F7A"/>
    <w:rsid w:val="00965346"/>
    <w:rsid w:val="0096564C"/>
    <w:rsid w:val="00966343"/>
    <w:rsid w:val="00966802"/>
    <w:rsid w:val="00966FE3"/>
    <w:rsid w:val="0096774A"/>
    <w:rsid w:val="009716DB"/>
    <w:rsid w:val="00972368"/>
    <w:rsid w:val="00972907"/>
    <w:rsid w:val="00972A1F"/>
    <w:rsid w:val="00973AC1"/>
    <w:rsid w:val="00973C0E"/>
    <w:rsid w:val="00973EBA"/>
    <w:rsid w:val="00974179"/>
    <w:rsid w:val="00974419"/>
    <w:rsid w:val="00974A10"/>
    <w:rsid w:val="00974E56"/>
    <w:rsid w:val="00975225"/>
    <w:rsid w:val="00975779"/>
    <w:rsid w:val="00975976"/>
    <w:rsid w:val="00975B68"/>
    <w:rsid w:val="00975C68"/>
    <w:rsid w:val="00975F80"/>
    <w:rsid w:val="0097617D"/>
    <w:rsid w:val="009761FB"/>
    <w:rsid w:val="00976987"/>
    <w:rsid w:val="00976B3D"/>
    <w:rsid w:val="00976D8A"/>
    <w:rsid w:val="0097772A"/>
    <w:rsid w:val="00977A06"/>
    <w:rsid w:val="0098015A"/>
    <w:rsid w:val="009808D6"/>
    <w:rsid w:val="009808DD"/>
    <w:rsid w:val="00980CA1"/>
    <w:rsid w:val="00980FFB"/>
    <w:rsid w:val="009810EF"/>
    <w:rsid w:val="00981AD7"/>
    <w:rsid w:val="0098233D"/>
    <w:rsid w:val="0098253B"/>
    <w:rsid w:val="0098307A"/>
    <w:rsid w:val="00983686"/>
    <w:rsid w:val="009838A4"/>
    <w:rsid w:val="009839ED"/>
    <w:rsid w:val="0098417A"/>
    <w:rsid w:val="009841D4"/>
    <w:rsid w:val="00984DB0"/>
    <w:rsid w:val="009850B6"/>
    <w:rsid w:val="00985648"/>
    <w:rsid w:val="00985910"/>
    <w:rsid w:val="0098597C"/>
    <w:rsid w:val="009864AD"/>
    <w:rsid w:val="00986F71"/>
    <w:rsid w:val="0098716B"/>
    <w:rsid w:val="00987763"/>
    <w:rsid w:val="0098780E"/>
    <w:rsid w:val="009879C3"/>
    <w:rsid w:val="00987C83"/>
    <w:rsid w:val="00987ED7"/>
    <w:rsid w:val="00987EF0"/>
    <w:rsid w:val="00990105"/>
    <w:rsid w:val="00990534"/>
    <w:rsid w:val="00991A59"/>
    <w:rsid w:val="00991F70"/>
    <w:rsid w:val="0099252D"/>
    <w:rsid w:val="009927DB"/>
    <w:rsid w:val="009927F7"/>
    <w:rsid w:val="00992D3B"/>
    <w:rsid w:val="00993126"/>
    <w:rsid w:val="00993B85"/>
    <w:rsid w:val="00993E4A"/>
    <w:rsid w:val="00994F9A"/>
    <w:rsid w:val="00995692"/>
    <w:rsid w:val="00995901"/>
    <w:rsid w:val="00995BBE"/>
    <w:rsid w:val="00995CA2"/>
    <w:rsid w:val="00995D68"/>
    <w:rsid w:val="00996248"/>
    <w:rsid w:val="00996BAF"/>
    <w:rsid w:val="00996C77"/>
    <w:rsid w:val="0099735D"/>
    <w:rsid w:val="009975DE"/>
    <w:rsid w:val="009977F3"/>
    <w:rsid w:val="009978B1"/>
    <w:rsid w:val="009979BE"/>
    <w:rsid w:val="009A041B"/>
    <w:rsid w:val="009A0E81"/>
    <w:rsid w:val="009A0F95"/>
    <w:rsid w:val="009A1B4B"/>
    <w:rsid w:val="009A1C1C"/>
    <w:rsid w:val="009A1D09"/>
    <w:rsid w:val="009A1D59"/>
    <w:rsid w:val="009A2028"/>
    <w:rsid w:val="009A209B"/>
    <w:rsid w:val="009A2BA7"/>
    <w:rsid w:val="009A33DF"/>
    <w:rsid w:val="009A4621"/>
    <w:rsid w:val="009A49FB"/>
    <w:rsid w:val="009A534A"/>
    <w:rsid w:val="009A58E3"/>
    <w:rsid w:val="009A62F1"/>
    <w:rsid w:val="009A6416"/>
    <w:rsid w:val="009A6503"/>
    <w:rsid w:val="009A65C8"/>
    <w:rsid w:val="009A6A05"/>
    <w:rsid w:val="009A7025"/>
    <w:rsid w:val="009A794B"/>
    <w:rsid w:val="009A7ABB"/>
    <w:rsid w:val="009A7F2A"/>
    <w:rsid w:val="009A7FA5"/>
    <w:rsid w:val="009B0957"/>
    <w:rsid w:val="009B0B4E"/>
    <w:rsid w:val="009B0B5B"/>
    <w:rsid w:val="009B0C7D"/>
    <w:rsid w:val="009B0F3E"/>
    <w:rsid w:val="009B0FD5"/>
    <w:rsid w:val="009B191F"/>
    <w:rsid w:val="009B19BC"/>
    <w:rsid w:val="009B1C9C"/>
    <w:rsid w:val="009B25C3"/>
    <w:rsid w:val="009B26F7"/>
    <w:rsid w:val="009B2CE9"/>
    <w:rsid w:val="009B322E"/>
    <w:rsid w:val="009B3446"/>
    <w:rsid w:val="009B4C28"/>
    <w:rsid w:val="009B5D08"/>
    <w:rsid w:val="009B5E95"/>
    <w:rsid w:val="009B5F16"/>
    <w:rsid w:val="009B6329"/>
    <w:rsid w:val="009B633B"/>
    <w:rsid w:val="009B6369"/>
    <w:rsid w:val="009B6585"/>
    <w:rsid w:val="009B6BB9"/>
    <w:rsid w:val="009B715E"/>
    <w:rsid w:val="009B77CF"/>
    <w:rsid w:val="009B7DB9"/>
    <w:rsid w:val="009B7DE4"/>
    <w:rsid w:val="009C00EF"/>
    <w:rsid w:val="009C0128"/>
    <w:rsid w:val="009C03F9"/>
    <w:rsid w:val="009C0BAA"/>
    <w:rsid w:val="009C1332"/>
    <w:rsid w:val="009C1937"/>
    <w:rsid w:val="009C1A50"/>
    <w:rsid w:val="009C250C"/>
    <w:rsid w:val="009C2571"/>
    <w:rsid w:val="009C268C"/>
    <w:rsid w:val="009C2B4E"/>
    <w:rsid w:val="009C3A20"/>
    <w:rsid w:val="009C3FEE"/>
    <w:rsid w:val="009C40E5"/>
    <w:rsid w:val="009C4498"/>
    <w:rsid w:val="009C4591"/>
    <w:rsid w:val="009C4FAB"/>
    <w:rsid w:val="009C5AF1"/>
    <w:rsid w:val="009C5BDA"/>
    <w:rsid w:val="009C5E78"/>
    <w:rsid w:val="009C5F88"/>
    <w:rsid w:val="009C6213"/>
    <w:rsid w:val="009C654D"/>
    <w:rsid w:val="009C69B0"/>
    <w:rsid w:val="009C6BD8"/>
    <w:rsid w:val="009C6F2F"/>
    <w:rsid w:val="009C7311"/>
    <w:rsid w:val="009C74E5"/>
    <w:rsid w:val="009C7699"/>
    <w:rsid w:val="009C7D92"/>
    <w:rsid w:val="009D021C"/>
    <w:rsid w:val="009D028B"/>
    <w:rsid w:val="009D0973"/>
    <w:rsid w:val="009D0B39"/>
    <w:rsid w:val="009D0E51"/>
    <w:rsid w:val="009D0F4A"/>
    <w:rsid w:val="009D10EE"/>
    <w:rsid w:val="009D1617"/>
    <w:rsid w:val="009D1C3A"/>
    <w:rsid w:val="009D2168"/>
    <w:rsid w:val="009D2728"/>
    <w:rsid w:val="009D2C65"/>
    <w:rsid w:val="009D3453"/>
    <w:rsid w:val="009D38AE"/>
    <w:rsid w:val="009D3DA4"/>
    <w:rsid w:val="009D3ECF"/>
    <w:rsid w:val="009D3F3F"/>
    <w:rsid w:val="009D4357"/>
    <w:rsid w:val="009D4AA1"/>
    <w:rsid w:val="009D4BFF"/>
    <w:rsid w:val="009D51B5"/>
    <w:rsid w:val="009D5AB6"/>
    <w:rsid w:val="009D602B"/>
    <w:rsid w:val="009D6432"/>
    <w:rsid w:val="009D6891"/>
    <w:rsid w:val="009D6A31"/>
    <w:rsid w:val="009D7011"/>
    <w:rsid w:val="009D75A5"/>
    <w:rsid w:val="009D7BEA"/>
    <w:rsid w:val="009D7DB0"/>
    <w:rsid w:val="009E0235"/>
    <w:rsid w:val="009E0249"/>
    <w:rsid w:val="009E03E6"/>
    <w:rsid w:val="009E06DB"/>
    <w:rsid w:val="009E08AC"/>
    <w:rsid w:val="009E12B5"/>
    <w:rsid w:val="009E1B64"/>
    <w:rsid w:val="009E1CC1"/>
    <w:rsid w:val="009E1E17"/>
    <w:rsid w:val="009E1ED0"/>
    <w:rsid w:val="009E28A9"/>
    <w:rsid w:val="009E2945"/>
    <w:rsid w:val="009E2973"/>
    <w:rsid w:val="009E308C"/>
    <w:rsid w:val="009E3128"/>
    <w:rsid w:val="009E3459"/>
    <w:rsid w:val="009E3FFD"/>
    <w:rsid w:val="009E4074"/>
    <w:rsid w:val="009E42FA"/>
    <w:rsid w:val="009E45AC"/>
    <w:rsid w:val="009E45D6"/>
    <w:rsid w:val="009E46DF"/>
    <w:rsid w:val="009E4D85"/>
    <w:rsid w:val="009E5683"/>
    <w:rsid w:val="009E592D"/>
    <w:rsid w:val="009E5AC0"/>
    <w:rsid w:val="009E5D56"/>
    <w:rsid w:val="009E6042"/>
    <w:rsid w:val="009E662B"/>
    <w:rsid w:val="009E67EB"/>
    <w:rsid w:val="009E6E1E"/>
    <w:rsid w:val="009E6EEE"/>
    <w:rsid w:val="009E7C06"/>
    <w:rsid w:val="009E7C54"/>
    <w:rsid w:val="009F001D"/>
    <w:rsid w:val="009F0143"/>
    <w:rsid w:val="009F041F"/>
    <w:rsid w:val="009F060D"/>
    <w:rsid w:val="009F0E11"/>
    <w:rsid w:val="009F0E14"/>
    <w:rsid w:val="009F0EB9"/>
    <w:rsid w:val="009F0FA4"/>
    <w:rsid w:val="009F101A"/>
    <w:rsid w:val="009F1E15"/>
    <w:rsid w:val="009F22CD"/>
    <w:rsid w:val="009F2365"/>
    <w:rsid w:val="009F267E"/>
    <w:rsid w:val="009F33A7"/>
    <w:rsid w:val="009F3C1F"/>
    <w:rsid w:val="009F3CA1"/>
    <w:rsid w:val="009F3D7B"/>
    <w:rsid w:val="009F3FA3"/>
    <w:rsid w:val="009F44DB"/>
    <w:rsid w:val="009F482F"/>
    <w:rsid w:val="009F4FD8"/>
    <w:rsid w:val="009F57CA"/>
    <w:rsid w:val="009F5827"/>
    <w:rsid w:val="009F594D"/>
    <w:rsid w:val="009F5F6F"/>
    <w:rsid w:val="009F6211"/>
    <w:rsid w:val="009F63C2"/>
    <w:rsid w:val="009F6E84"/>
    <w:rsid w:val="009F702F"/>
    <w:rsid w:val="009F718B"/>
    <w:rsid w:val="009F76D9"/>
    <w:rsid w:val="009F7B7F"/>
    <w:rsid w:val="009F7D1C"/>
    <w:rsid w:val="009F7FEB"/>
    <w:rsid w:val="00A00207"/>
    <w:rsid w:val="00A0037C"/>
    <w:rsid w:val="00A009CD"/>
    <w:rsid w:val="00A00B7E"/>
    <w:rsid w:val="00A0106D"/>
    <w:rsid w:val="00A013D2"/>
    <w:rsid w:val="00A0156B"/>
    <w:rsid w:val="00A01775"/>
    <w:rsid w:val="00A01CCC"/>
    <w:rsid w:val="00A01F44"/>
    <w:rsid w:val="00A021F8"/>
    <w:rsid w:val="00A0254B"/>
    <w:rsid w:val="00A02AD2"/>
    <w:rsid w:val="00A02B17"/>
    <w:rsid w:val="00A03043"/>
    <w:rsid w:val="00A032C9"/>
    <w:rsid w:val="00A03389"/>
    <w:rsid w:val="00A03590"/>
    <w:rsid w:val="00A03855"/>
    <w:rsid w:val="00A039D0"/>
    <w:rsid w:val="00A043DB"/>
    <w:rsid w:val="00A04B58"/>
    <w:rsid w:val="00A04D1E"/>
    <w:rsid w:val="00A04D21"/>
    <w:rsid w:val="00A05E35"/>
    <w:rsid w:val="00A062DD"/>
    <w:rsid w:val="00A0631E"/>
    <w:rsid w:val="00A06328"/>
    <w:rsid w:val="00A06988"/>
    <w:rsid w:val="00A06B6C"/>
    <w:rsid w:val="00A073B5"/>
    <w:rsid w:val="00A07579"/>
    <w:rsid w:val="00A07E8A"/>
    <w:rsid w:val="00A100FF"/>
    <w:rsid w:val="00A1075D"/>
    <w:rsid w:val="00A10DB8"/>
    <w:rsid w:val="00A116F5"/>
    <w:rsid w:val="00A11B18"/>
    <w:rsid w:val="00A11C62"/>
    <w:rsid w:val="00A1221E"/>
    <w:rsid w:val="00A1228B"/>
    <w:rsid w:val="00A12369"/>
    <w:rsid w:val="00A1251F"/>
    <w:rsid w:val="00A126F4"/>
    <w:rsid w:val="00A128F0"/>
    <w:rsid w:val="00A12A2A"/>
    <w:rsid w:val="00A137EC"/>
    <w:rsid w:val="00A13A09"/>
    <w:rsid w:val="00A14095"/>
    <w:rsid w:val="00A14C24"/>
    <w:rsid w:val="00A157EF"/>
    <w:rsid w:val="00A15E0E"/>
    <w:rsid w:val="00A163C7"/>
    <w:rsid w:val="00A16431"/>
    <w:rsid w:val="00A164BD"/>
    <w:rsid w:val="00A1658E"/>
    <w:rsid w:val="00A16B2B"/>
    <w:rsid w:val="00A16E4F"/>
    <w:rsid w:val="00A1796A"/>
    <w:rsid w:val="00A179E2"/>
    <w:rsid w:val="00A17D63"/>
    <w:rsid w:val="00A17F7A"/>
    <w:rsid w:val="00A205EB"/>
    <w:rsid w:val="00A207E2"/>
    <w:rsid w:val="00A21191"/>
    <w:rsid w:val="00A21545"/>
    <w:rsid w:val="00A224D8"/>
    <w:rsid w:val="00A228F6"/>
    <w:rsid w:val="00A229EA"/>
    <w:rsid w:val="00A23A2D"/>
    <w:rsid w:val="00A23A47"/>
    <w:rsid w:val="00A23AC3"/>
    <w:rsid w:val="00A23D86"/>
    <w:rsid w:val="00A24262"/>
    <w:rsid w:val="00A24543"/>
    <w:rsid w:val="00A24C20"/>
    <w:rsid w:val="00A24D90"/>
    <w:rsid w:val="00A24D9F"/>
    <w:rsid w:val="00A251A6"/>
    <w:rsid w:val="00A25A83"/>
    <w:rsid w:val="00A25E2E"/>
    <w:rsid w:val="00A25F82"/>
    <w:rsid w:val="00A26C35"/>
    <w:rsid w:val="00A27885"/>
    <w:rsid w:val="00A27E92"/>
    <w:rsid w:val="00A27EA7"/>
    <w:rsid w:val="00A30604"/>
    <w:rsid w:val="00A3094F"/>
    <w:rsid w:val="00A30A82"/>
    <w:rsid w:val="00A30C5A"/>
    <w:rsid w:val="00A31598"/>
    <w:rsid w:val="00A318B3"/>
    <w:rsid w:val="00A31F7B"/>
    <w:rsid w:val="00A330E6"/>
    <w:rsid w:val="00A33120"/>
    <w:rsid w:val="00A335CA"/>
    <w:rsid w:val="00A33943"/>
    <w:rsid w:val="00A33951"/>
    <w:rsid w:val="00A34D0F"/>
    <w:rsid w:val="00A35173"/>
    <w:rsid w:val="00A35587"/>
    <w:rsid w:val="00A3580F"/>
    <w:rsid w:val="00A35D18"/>
    <w:rsid w:val="00A35E09"/>
    <w:rsid w:val="00A36109"/>
    <w:rsid w:val="00A36931"/>
    <w:rsid w:val="00A36CBC"/>
    <w:rsid w:val="00A370BB"/>
    <w:rsid w:val="00A37C3F"/>
    <w:rsid w:val="00A37D86"/>
    <w:rsid w:val="00A37E00"/>
    <w:rsid w:val="00A37E67"/>
    <w:rsid w:val="00A401F4"/>
    <w:rsid w:val="00A403B6"/>
    <w:rsid w:val="00A4084D"/>
    <w:rsid w:val="00A40A6B"/>
    <w:rsid w:val="00A41057"/>
    <w:rsid w:val="00A41622"/>
    <w:rsid w:val="00A41669"/>
    <w:rsid w:val="00A4167D"/>
    <w:rsid w:val="00A41EED"/>
    <w:rsid w:val="00A426D9"/>
    <w:rsid w:val="00A42758"/>
    <w:rsid w:val="00A42ABA"/>
    <w:rsid w:val="00A42E82"/>
    <w:rsid w:val="00A431EE"/>
    <w:rsid w:val="00A432D2"/>
    <w:rsid w:val="00A43626"/>
    <w:rsid w:val="00A438BC"/>
    <w:rsid w:val="00A43A33"/>
    <w:rsid w:val="00A43F3B"/>
    <w:rsid w:val="00A4422E"/>
    <w:rsid w:val="00A44493"/>
    <w:rsid w:val="00A45555"/>
    <w:rsid w:val="00A45ABE"/>
    <w:rsid w:val="00A45CC2"/>
    <w:rsid w:val="00A463A1"/>
    <w:rsid w:val="00A46811"/>
    <w:rsid w:val="00A46CF6"/>
    <w:rsid w:val="00A471DC"/>
    <w:rsid w:val="00A47250"/>
    <w:rsid w:val="00A474B4"/>
    <w:rsid w:val="00A4767A"/>
    <w:rsid w:val="00A47B0D"/>
    <w:rsid w:val="00A50C5F"/>
    <w:rsid w:val="00A50D40"/>
    <w:rsid w:val="00A50F2E"/>
    <w:rsid w:val="00A51411"/>
    <w:rsid w:val="00A518FD"/>
    <w:rsid w:val="00A5262E"/>
    <w:rsid w:val="00A52753"/>
    <w:rsid w:val="00A52B1B"/>
    <w:rsid w:val="00A531A9"/>
    <w:rsid w:val="00A5378A"/>
    <w:rsid w:val="00A53A38"/>
    <w:rsid w:val="00A53EB2"/>
    <w:rsid w:val="00A54764"/>
    <w:rsid w:val="00A548AE"/>
    <w:rsid w:val="00A54B3C"/>
    <w:rsid w:val="00A54BDD"/>
    <w:rsid w:val="00A54C59"/>
    <w:rsid w:val="00A54D8E"/>
    <w:rsid w:val="00A54EAD"/>
    <w:rsid w:val="00A55698"/>
    <w:rsid w:val="00A55765"/>
    <w:rsid w:val="00A568F8"/>
    <w:rsid w:val="00A57003"/>
    <w:rsid w:val="00A571CC"/>
    <w:rsid w:val="00A5765E"/>
    <w:rsid w:val="00A57A7F"/>
    <w:rsid w:val="00A57C61"/>
    <w:rsid w:val="00A6067C"/>
    <w:rsid w:val="00A606FE"/>
    <w:rsid w:val="00A60E3E"/>
    <w:rsid w:val="00A60F09"/>
    <w:rsid w:val="00A6105A"/>
    <w:rsid w:val="00A611AF"/>
    <w:rsid w:val="00A61467"/>
    <w:rsid w:val="00A61E80"/>
    <w:rsid w:val="00A61F2D"/>
    <w:rsid w:val="00A6200E"/>
    <w:rsid w:val="00A62482"/>
    <w:rsid w:val="00A62699"/>
    <w:rsid w:val="00A62E82"/>
    <w:rsid w:val="00A63393"/>
    <w:rsid w:val="00A63AF0"/>
    <w:rsid w:val="00A642A1"/>
    <w:rsid w:val="00A64534"/>
    <w:rsid w:val="00A645B9"/>
    <w:rsid w:val="00A64FA7"/>
    <w:rsid w:val="00A65283"/>
    <w:rsid w:val="00A656D8"/>
    <w:rsid w:val="00A657F3"/>
    <w:rsid w:val="00A65B36"/>
    <w:rsid w:val="00A65B95"/>
    <w:rsid w:val="00A65DB0"/>
    <w:rsid w:val="00A66174"/>
    <w:rsid w:val="00A66576"/>
    <w:rsid w:val="00A66EBA"/>
    <w:rsid w:val="00A6716E"/>
    <w:rsid w:val="00A67F1E"/>
    <w:rsid w:val="00A708E8"/>
    <w:rsid w:val="00A70E75"/>
    <w:rsid w:val="00A70EF1"/>
    <w:rsid w:val="00A7191C"/>
    <w:rsid w:val="00A71D1E"/>
    <w:rsid w:val="00A722F9"/>
    <w:rsid w:val="00A72411"/>
    <w:rsid w:val="00A72721"/>
    <w:rsid w:val="00A73073"/>
    <w:rsid w:val="00A73188"/>
    <w:rsid w:val="00A732B7"/>
    <w:rsid w:val="00A735CD"/>
    <w:rsid w:val="00A73700"/>
    <w:rsid w:val="00A742D4"/>
    <w:rsid w:val="00A74433"/>
    <w:rsid w:val="00A7512B"/>
    <w:rsid w:val="00A752A0"/>
    <w:rsid w:val="00A752EF"/>
    <w:rsid w:val="00A762C4"/>
    <w:rsid w:val="00A76FE8"/>
    <w:rsid w:val="00A77150"/>
    <w:rsid w:val="00A7734B"/>
    <w:rsid w:val="00A80197"/>
    <w:rsid w:val="00A801A5"/>
    <w:rsid w:val="00A802E4"/>
    <w:rsid w:val="00A806FC"/>
    <w:rsid w:val="00A80DA0"/>
    <w:rsid w:val="00A80DFA"/>
    <w:rsid w:val="00A811D2"/>
    <w:rsid w:val="00A81EC7"/>
    <w:rsid w:val="00A82430"/>
    <w:rsid w:val="00A82764"/>
    <w:rsid w:val="00A82961"/>
    <w:rsid w:val="00A82C72"/>
    <w:rsid w:val="00A82DB0"/>
    <w:rsid w:val="00A830C7"/>
    <w:rsid w:val="00A8392A"/>
    <w:rsid w:val="00A83CC8"/>
    <w:rsid w:val="00A84620"/>
    <w:rsid w:val="00A8466A"/>
    <w:rsid w:val="00A84CAE"/>
    <w:rsid w:val="00A85314"/>
    <w:rsid w:val="00A85786"/>
    <w:rsid w:val="00A859A8"/>
    <w:rsid w:val="00A860A6"/>
    <w:rsid w:val="00A86374"/>
    <w:rsid w:val="00A8649B"/>
    <w:rsid w:val="00A8657B"/>
    <w:rsid w:val="00A865BD"/>
    <w:rsid w:val="00A868B5"/>
    <w:rsid w:val="00A86909"/>
    <w:rsid w:val="00A870DF"/>
    <w:rsid w:val="00A8770C"/>
    <w:rsid w:val="00A87E87"/>
    <w:rsid w:val="00A90BE9"/>
    <w:rsid w:val="00A91174"/>
    <w:rsid w:val="00A91A3C"/>
    <w:rsid w:val="00A91A58"/>
    <w:rsid w:val="00A91C18"/>
    <w:rsid w:val="00A91C89"/>
    <w:rsid w:val="00A91D72"/>
    <w:rsid w:val="00A92373"/>
    <w:rsid w:val="00A9249C"/>
    <w:rsid w:val="00A92633"/>
    <w:rsid w:val="00A92BBC"/>
    <w:rsid w:val="00A93027"/>
    <w:rsid w:val="00A936FA"/>
    <w:rsid w:val="00A9381B"/>
    <w:rsid w:val="00A93BD9"/>
    <w:rsid w:val="00A946CD"/>
    <w:rsid w:val="00A94D1C"/>
    <w:rsid w:val="00A95024"/>
    <w:rsid w:val="00A95AA4"/>
    <w:rsid w:val="00A95C1F"/>
    <w:rsid w:val="00A95EDD"/>
    <w:rsid w:val="00A96048"/>
    <w:rsid w:val="00A960AB"/>
    <w:rsid w:val="00A961C2"/>
    <w:rsid w:val="00A963A6"/>
    <w:rsid w:val="00A96A27"/>
    <w:rsid w:val="00A96C84"/>
    <w:rsid w:val="00A96F93"/>
    <w:rsid w:val="00A971D5"/>
    <w:rsid w:val="00A97460"/>
    <w:rsid w:val="00A97551"/>
    <w:rsid w:val="00A975B1"/>
    <w:rsid w:val="00A977DD"/>
    <w:rsid w:val="00A97946"/>
    <w:rsid w:val="00A97E09"/>
    <w:rsid w:val="00AA05CB"/>
    <w:rsid w:val="00AA10C0"/>
    <w:rsid w:val="00AA1590"/>
    <w:rsid w:val="00AA1AC5"/>
    <w:rsid w:val="00AA1E71"/>
    <w:rsid w:val="00AA1FE1"/>
    <w:rsid w:val="00AA2551"/>
    <w:rsid w:val="00AA2927"/>
    <w:rsid w:val="00AA2A4C"/>
    <w:rsid w:val="00AA2C48"/>
    <w:rsid w:val="00AA2DF5"/>
    <w:rsid w:val="00AA30B9"/>
    <w:rsid w:val="00AA32C2"/>
    <w:rsid w:val="00AA3835"/>
    <w:rsid w:val="00AA386E"/>
    <w:rsid w:val="00AA39D8"/>
    <w:rsid w:val="00AA3ABD"/>
    <w:rsid w:val="00AA3AE9"/>
    <w:rsid w:val="00AA3BA0"/>
    <w:rsid w:val="00AA3C36"/>
    <w:rsid w:val="00AA4527"/>
    <w:rsid w:val="00AA47AA"/>
    <w:rsid w:val="00AA54B6"/>
    <w:rsid w:val="00AA5525"/>
    <w:rsid w:val="00AA63CD"/>
    <w:rsid w:val="00AA6A05"/>
    <w:rsid w:val="00AA6DFE"/>
    <w:rsid w:val="00AA70C9"/>
    <w:rsid w:val="00AA728B"/>
    <w:rsid w:val="00AA784A"/>
    <w:rsid w:val="00AB018F"/>
    <w:rsid w:val="00AB01E3"/>
    <w:rsid w:val="00AB0411"/>
    <w:rsid w:val="00AB052B"/>
    <w:rsid w:val="00AB08DA"/>
    <w:rsid w:val="00AB168E"/>
    <w:rsid w:val="00AB1A34"/>
    <w:rsid w:val="00AB1ADB"/>
    <w:rsid w:val="00AB1E0C"/>
    <w:rsid w:val="00AB1EF3"/>
    <w:rsid w:val="00AB28E7"/>
    <w:rsid w:val="00AB2CDE"/>
    <w:rsid w:val="00AB2F06"/>
    <w:rsid w:val="00AB332F"/>
    <w:rsid w:val="00AB3843"/>
    <w:rsid w:val="00AB39AD"/>
    <w:rsid w:val="00AB3D34"/>
    <w:rsid w:val="00AB4031"/>
    <w:rsid w:val="00AB41D7"/>
    <w:rsid w:val="00AB48CE"/>
    <w:rsid w:val="00AB4A1B"/>
    <w:rsid w:val="00AB4B65"/>
    <w:rsid w:val="00AB4E0C"/>
    <w:rsid w:val="00AB4FBB"/>
    <w:rsid w:val="00AB50BE"/>
    <w:rsid w:val="00AB530C"/>
    <w:rsid w:val="00AB5813"/>
    <w:rsid w:val="00AB584C"/>
    <w:rsid w:val="00AB5A9B"/>
    <w:rsid w:val="00AB625D"/>
    <w:rsid w:val="00AB62DE"/>
    <w:rsid w:val="00AB71C7"/>
    <w:rsid w:val="00AB7770"/>
    <w:rsid w:val="00AB778C"/>
    <w:rsid w:val="00AB78BF"/>
    <w:rsid w:val="00AB7BD0"/>
    <w:rsid w:val="00AB7F2C"/>
    <w:rsid w:val="00AC0D45"/>
    <w:rsid w:val="00AC1FCD"/>
    <w:rsid w:val="00AC2128"/>
    <w:rsid w:val="00AC2FFD"/>
    <w:rsid w:val="00AC373C"/>
    <w:rsid w:val="00AC3C97"/>
    <w:rsid w:val="00AC42BD"/>
    <w:rsid w:val="00AC4462"/>
    <w:rsid w:val="00AC45A7"/>
    <w:rsid w:val="00AC4D50"/>
    <w:rsid w:val="00AC5A0E"/>
    <w:rsid w:val="00AC6258"/>
    <w:rsid w:val="00AC6465"/>
    <w:rsid w:val="00AC6ABF"/>
    <w:rsid w:val="00AC6CDC"/>
    <w:rsid w:val="00AC6F21"/>
    <w:rsid w:val="00AC7246"/>
    <w:rsid w:val="00AC7463"/>
    <w:rsid w:val="00AC79CC"/>
    <w:rsid w:val="00AD0086"/>
    <w:rsid w:val="00AD0618"/>
    <w:rsid w:val="00AD07EC"/>
    <w:rsid w:val="00AD0BEB"/>
    <w:rsid w:val="00AD0F1D"/>
    <w:rsid w:val="00AD1523"/>
    <w:rsid w:val="00AD1C75"/>
    <w:rsid w:val="00AD326A"/>
    <w:rsid w:val="00AD3AFB"/>
    <w:rsid w:val="00AD3E48"/>
    <w:rsid w:val="00AD413B"/>
    <w:rsid w:val="00AD4187"/>
    <w:rsid w:val="00AD48EA"/>
    <w:rsid w:val="00AD4A79"/>
    <w:rsid w:val="00AD4E3C"/>
    <w:rsid w:val="00AD5045"/>
    <w:rsid w:val="00AD524F"/>
    <w:rsid w:val="00AD5344"/>
    <w:rsid w:val="00AD57F9"/>
    <w:rsid w:val="00AD5ABE"/>
    <w:rsid w:val="00AD5DCB"/>
    <w:rsid w:val="00AD5E09"/>
    <w:rsid w:val="00AD5E2D"/>
    <w:rsid w:val="00AD616E"/>
    <w:rsid w:val="00AD6ADC"/>
    <w:rsid w:val="00AD6EFF"/>
    <w:rsid w:val="00AD6F79"/>
    <w:rsid w:val="00AD7057"/>
    <w:rsid w:val="00AE0A76"/>
    <w:rsid w:val="00AE0DEA"/>
    <w:rsid w:val="00AE127B"/>
    <w:rsid w:val="00AE13D9"/>
    <w:rsid w:val="00AE14A9"/>
    <w:rsid w:val="00AE1542"/>
    <w:rsid w:val="00AE161A"/>
    <w:rsid w:val="00AE1792"/>
    <w:rsid w:val="00AE1A79"/>
    <w:rsid w:val="00AE1E17"/>
    <w:rsid w:val="00AE260D"/>
    <w:rsid w:val="00AE260E"/>
    <w:rsid w:val="00AE27D8"/>
    <w:rsid w:val="00AE2AD4"/>
    <w:rsid w:val="00AE2DC9"/>
    <w:rsid w:val="00AE3316"/>
    <w:rsid w:val="00AE35BC"/>
    <w:rsid w:val="00AE3C1C"/>
    <w:rsid w:val="00AE3DE9"/>
    <w:rsid w:val="00AE3EAF"/>
    <w:rsid w:val="00AE4AA2"/>
    <w:rsid w:val="00AE5544"/>
    <w:rsid w:val="00AE5788"/>
    <w:rsid w:val="00AE58AE"/>
    <w:rsid w:val="00AE5B34"/>
    <w:rsid w:val="00AE5D3B"/>
    <w:rsid w:val="00AE650D"/>
    <w:rsid w:val="00AE67E3"/>
    <w:rsid w:val="00AE69DE"/>
    <w:rsid w:val="00AE6D91"/>
    <w:rsid w:val="00AE6DB7"/>
    <w:rsid w:val="00AE6E8A"/>
    <w:rsid w:val="00AE7111"/>
    <w:rsid w:val="00AE71B4"/>
    <w:rsid w:val="00AE75A9"/>
    <w:rsid w:val="00AE7918"/>
    <w:rsid w:val="00AE7966"/>
    <w:rsid w:val="00AF0851"/>
    <w:rsid w:val="00AF121D"/>
    <w:rsid w:val="00AF1F0D"/>
    <w:rsid w:val="00AF1F51"/>
    <w:rsid w:val="00AF287C"/>
    <w:rsid w:val="00AF2DEC"/>
    <w:rsid w:val="00AF31AE"/>
    <w:rsid w:val="00AF32DC"/>
    <w:rsid w:val="00AF3356"/>
    <w:rsid w:val="00AF33F4"/>
    <w:rsid w:val="00AF35EE"/>
    <w:rsid w:val="00AF4256"/>
    <w:rsid w:val="00AF4547"/>
    <w:rsid w:val="00AF4614"/>
    <w:rsid w:val="00AF48F2"/>
    <w:rsid w:val="00AF4F70"/>
    <w:rsid w:val="00AF5113"/>
    <w:rsid w:val="00AF5EDF"/>
    <w:rsid w:val="00AF61B9"/>
    <w:rsid w:val="00AF640D"/>
    <w:rsid w:val="00AF6677"/>
    <w:rsid w:val="00AF6DD9"/>
    <w:rsid w:val="00AF6E3D"/>
    <w:rsid w:val="00AF7797"/>
    <w:rsid w:val="00AF79AB"/>
    <w:rsid w:val="00AF7BBE"/>
    <w:rsid w:val="00B004FC"/>
    <w:rsid w:val="00B00B01"/>
    <w:rsid w:val="00B00CFF"/>
    <w:rsid w:val="00B00D38"/>
    <w:rsid w:val="00B0140A"/>
    <w:rsid w:val="00B016C1"/>
    <w:rsid w:val="00B017A2"/>
    <w:rsid w:val="00B02348"/>
    <w:rsid w:val="00B02375"/>
    <w:rsid w:val="00B023E6"/>
    <w:rsid w:val="00B025CC"/>
    <w:rsid w:val="00B0277F"/>
    <w:rsid w:val="00B0286C"/>
    <w:rsid w:val="00B02878"/>
    <w:rsid w:val="00B02F78"/>
    <w:rsid w:val="00B03215"/>
    <w:rsid w:val="00B03A4C"/>
    <w:rsid w:val="00B03AA3"/>
    <w:rsid w:val="00B03BD4"/>
    <w:rsid w:val="00B03E98"/>
    <w:rsid w:val="00B0476B"/>
    <w:rsid w:val="00B04822"/>
    <w:rsid w:val="00B04B22"/>
    <w:rsid w:val="00B04CB5"/>
    <w:rsid w:val="00B04D30"/>
    <w:rsid w:val="00B05655"/>
    <w:rsid w:val="00B056B3"/>
    <w:rsid w:val="00B061DF"/>
    <w:rsid w:val="00B06BD4"/>
    <w:rsid w:val="00B06C94"/>
    <w:rsid w:val="00B06D53"/>
    <w:rsid w:val="00B0758F"/>
    <w:rsid w:val="00B07758"/>
    <w:rsid w:val="00B0791C"/>
    <w:rsid w:val="00B07C24"/>
    <w:rsid w:val="00B07D46"/>
    <w:rsid w:val="00B104EA"/>
    <w:rsid w:val="00B108F4"/>
    <w:rsid w:val="00B109A6"/>
    <w:rsid w:val="00B10A14"/>
    <w:rsid w:val="00B11050"/>
    <w:rsid w:val="00B11066"/>
    <w:rsid w:val="00B115BC"/>
    <w:rsid w:val="00B119F3"/>
    <w:rsid w:val="00B11FAC"/>
    <w:rsid w:val="00B12036"/>
    <w:rsid w:val="00B12B59"/>
    <w:rsid w:val="00B12D49"/>
    <w:rsid w:val="00B130D4"/>
    <w:rsid w:val="00B1332E"/>
    <w:rsid w:val="00B13B2D"/>
    <w:rsid w:val="00B13ED9"/>
    <w:rsid w:val="00B13F3B"/>
    <w:rsid w:val="00B147BB"/>
    <w:rsid w:val="00B14A48"/>
    <w:rsid w:val="00B14EAB"/>
    <w:rsid w:val="00B1558D"/>
    <w:rsid w:val="00B1604A"/>
    <w:rsid w:val="00B1622E"/>
    <w:rsid w:val="00B164B2"/>
    <w:rsid w:val="00B1662A"/>
    <w:rsid w:val="00B16EF7"/>
    <w:rsid w:val="00B1724C"/>
    <w:rsid w:val="00B17516"/>
    <w:rsid w:val="00B175B0"/>
    <w:rsid w:val="00B17F33"/>
    <w:rsid w:val="00B20309"/>
    <w:rsid w:val="00B205CE"/>
    <w:rsid w:val="00B20981"/>
    <w:rsid w:val="00B210D5"/>
    <w:rsid w:val="00B21408"/>
    <w:rsid w:val="00B217B6"/>
    <w:rsid w:val="00B21920"/>
    <w:rsid w:val="00B21DA5"/>
    <w:rsid w:val="00B22C9B"/>
    <w:rsid w:val="00B22D7C"/>
    <w:rsid w:val="00B23613"/>
    <w:rsid w:val="00B23850"/>
    <w:rsid w:val="00B2424C"/>
    <w:rsid w:val="00B243F6"/>
    <w:rsid w:val="00B244B2"/>
    <w:rsid w:val="00B24C45"/>
    <w:rsid w:val="00B24D9A"/>
    <w:rsid w:val="00B2519E"/>
    <w:rsid w:val="00B25531"/>
    <w:rsid w:val="00B255F1"/>
    <w:rsid w:val="00B25B89"/>
    <w:rsid w:val="00B25C08"/>
    <w:rsid w:val="00B25CE5"/>
    <w:rsid w:val="00B25DA7"/>
    <w:rsid w:val="00B260DC"/>
    <w:rsid w:val="00B261A5"/>
    <w:rsid w:val="00B266DF"/>
    <w:rsid w:val="00B2703F"/>
    <w:rsid w:val="00B2713F"/>
    <w:rsid w:val="00B27759"/>
    <w:rsid w:val="00B279AF"/>
    <w:rsid w:val="00B30000"/>
    <w:rsid w:val="00B3017D"/>
    <w:rsid w:val="00B30411"/>
    <w:rsid w:val="00B30614"/>
    <w:rsid w:val="00B30732"/>
    <w:rsid w:val="00B30746"/>
    <w:rsid w:val="00B30796"/>
    <w:rsid w:val="00B30884"/>
    <w:rsid w:val="00B30B6B"/>
    <w:rsid w:val="00B31356"/>
    <w:rsid w:val="00B3146C"/>
    <w:rsid w:val="00B31B38"/>
    <w:rsid w:val="00B3223E"/>
    <w:rsid w:val="00B32901"/>
    <w:rsid w:val="00B3345E"/>
    <w:rsid w:val="00B33901"/>
    <w:rsid w:val="00B34480"/>
    <w:rsid w:val="00B346A4"/>
    <w:rsid w:val="00B34936"/>
    <w:rsid w:val="00B34B60"/>
    <w:rsid w:val="00B35396"/>
    <w:rsid w:val="00B36048"/>
    <w:rsid w:val="00B360B2"/>
    <w:rsid w:val="00B363D0"/>
    <w:rsid w:val="00B367A1"/>
    <w:rsid w:val="00B36B12"/>
    <w:rsid w:val="00B36C43"/>
    <w:rsid w:val="00B3718A"/>
    <w:rsid w:val="00B37215"/>
    <w:rsid w:val="00B37864"/>
    <w:rsid w:val="00B3792D"/>
    <w:rsid w:val="00B37C74"/>
    <w:rsid w:val="00B407DA"/>
    <w:rsid w:val="00B40CC7"/>
    <w:rsid w:val="00B414E9"/>
    <w:rsid w:val="00B41DB6"/>
    <w:rsid w:val="00B41E6F"/>
    <w:rsid w:val="00B42111"/>
    <w:rsid w:val="00B42863"/>
    <w:rsid w:val="00B42F66"/>
    <w:rsid w:val="00B4335B"/>
    <w:rsid w:val="00B436CB"/>
    <w:rsid w:val="00B449F1"/>
    <w:rsid w:val="00B44CB0"/>
    <w:rsid w:val="00B44FA7"/>
    <w:rsid w:val="00B4598C"/>
    <w:rsid w:val="00B45A55"/>
    <w:rsid w:val="00B45C1E"/>
    <w:rsid w:val="00B45D1E"/>
    <w:rsid w:val="00B45F2E"/>
    <w:rsid w:val="00B4610D"/>
    <w:rsid w:val="00B46304"/>
    <w:rsid w:val="00B467EA"/>
    <w:rsid w:val="00B46D44"/>
    <w:rsid w:val="00B46E43"/>
    <w:rsid w:val="00B46ED5"/>
    <w:rsid w:val="00B500F3"/>
    <w:rsid w:val="00B50D66"/>
    <w:rsid w:val="00B512D0"/>
    <w:rsid w:val="00B51CE5"/>
    <w:rsid w:val="00B51D1C"/>
    <w:rsid w:val="00B51DEA"/>
    <w:rsid w:val="00B51EAB"/>
    <w:rsid w:val="00B51FC0"/>
    <w:rsid w:val="00B527BA"/>
    <w:rsid w:val="00B52B6A"/>
    <w:rsid w:val="00B53236"/>
    <w:rsid w:val="00B5386B"/>
    <w:rsid w:val="00B539D9"/>
    <w:rsid w:val="00B53EA0"/>
    <w:rsid w:val="00B53F31"/>
    <w:rsid w:val="00B54299"/>
    <w:rsid w:val="00B5479D"/>
    <w:rsid w:val="00B547E3"/>
    <w:rsid w:val="00B548C0"/>
    <w:rsid w:val="00B548FD"/>
    <w:rsid w:val="00B549F0"/>
    <w:rsid w:val="00B54ACE"/>
    <w:rsid w:val="00B54E19"/>
    <w:rsid w:val="00B54F6A"/>
    <w:rsid w:val="00B55D07"/>
    <w:rsid w:val="00B55DAC"/>
    <w:rsid w:val="00B55F3F"/>
    <w:rsid w:val="00B55FAC"/>
    <w:rsid w:val="00B56291"/>
    <w:rsid w:val="00B56671"/>
    <w:rsid w:val="00B566BC"/>
    <w:rsid w:val="00B56C93"/>
    <w:rsid w:val="00B56CE6"/>
    <w:rsid w:val="00B56FCB"/>
    <w:rsid w:val="00B5741E"/>
    <w:rsid w:val="00B60119"/>
    <w:rsid w:val="00B602B2"/>
    <w:rsid w:val="00B6047D"/>
    <w:rsid w:val="00B604C8"/>
    <w:rsid w:val="00B60F52"/>
    <w:rsid w:val="00B61427"/>
    <w:rsid w:val="00B61743"/>
    <w:rsid w:val="00B61FE5"/>
    <w:rsid w:val="00B62557"/>
    <w:rsid w:val="00B6270C"/>
    <w:rsid w:val="00B62DEA"/>
    <w:rsid w:val="00B63544"/>
    <w:rsid w:val="00B63757"/>
    <w:rsid w:val="00B637D1"/>
    <w:rsid w:val="00B63855"/>
    <w:rsid w:val="00B63A39"/>
    <w:rsid w:val="00B64078"/>
    <w:rsid w:val="00B64536"/>
    <w:rsid w:val="00B645A5"/>
    <w:rsid w:val="00B64641"/>
    <w:rsid w:val="00B64AA1"/>
    <w:rsid w:val="00B64D20"/>
    <w:rsid w:val="00B6539B"/>
    <w:rsid w:val="00B656B4"/>
    <w:rsid w:val="00B6571F"/>
    <w:rsid w:val="00B65BF7"/>
    <w:rsid w:val="00B65F48"/>
    <w:rsid w:val="00B663ED"/>
    <w:rsid w:val="00B663FB"/>
    <w:rsid w:val="00B66744"/>
    <w:rsid w:val="00B66AAF"/>
    <w:rsid w:val="00B67B9B"/>
    <w:rsid w:val="00B67C43"/>
    <w:rsid w:val="00B67E61"/>
    <w:rsid w:val="00B706E2"/>
    <w:rsid w:val="00B70761"/>
    <w:rsid w:val="00B7085D"/>
    <w:rsid w:val="00B71520"/>
    <w:rsid w:val="00B71B64"/>
    <w:rsid w:val="00B724BB"/>
    <w:rsid w:val="00B726EB"/>
    <w:rsid w:val="00B72A75"/>
    <w:rsid w:val="00B72F80"/>
    <w:rsid w:val="00B734EF"/>
    <w:rsid w:val="00B735D5"/>
    <w:rsid w:val="00B73678"/>
    <w:rsid w:val="00B73718"/>
    <w:rsid w:val="00B73BA4"/>
    <w:rsid w:val="00B73F24"/>
    <w:rsid w:val="00B74414"/>
    <w:rsid w:val="00B748D4"/>
    <w:rsid w:val="00B759E8"/>
    <w:rsid w:val="00B7637F"/>
    <w:rsid w:val="00B768EB"/>
    <w:rsid w:val="00B76E42"/>
    <w:rsid w:val="00B76FF6"/>
    <w:rsid w:val="00B7758C"/>
    <w:rsid w:val="00B802D8"/>
    <w:rsid w:val="00B8079E"/>
    <w:rsid w:val="00B80831"/>
    <w:rsid w:val="00B80D60"/>
    <w:rsid w:val="00B80E97"/>
    <w:rsid w:val="00B81132"/>
    <w:rsid w:val="00B81630"/>
    <w:rsid w:val="00B81C86"/>
    <w:rsid w:val="00B81CE4"/>
    <w:rsid w:val="00B82248"/>
    <w:rsid w:val="00B8228E"/>
    <w:rsid w:val="00B83067"/>
    <w:rsid w:val="00B84055"/>
    <w:rsid w:val="00B8417C"/>
    <w:rsid w:val="00B84325"/>
    <w:rsid w:val="00B84605"/>
    <w:rsid w:val="00B85323"/>
    <w:rsid w:val="00B85357"/>
    <w:rsid w:val="00B858EF"/>
    <w:rsid w:val="00B86A0A"/>
    <w:rsid w:val="00B87D3F"/>
    <w:rsid w:val="00B87F78"/>
    <w:rsid w:val="00B87FFE"/>
    <w:rsid w:val="00B90269"/>
    <w:rsid w:val="00B90755"/>
    <w:rsid w:val="00B90FE0"/>
    <w:rsid w:val="00B9136D"/>
    <w:rsid w:val="00B9146F"/>
    <w:rsid w:val="00B9189F"/>
    <w:rsid w:val="00B91982"/>
    <w:rsid w:val="00B91ECC"/>
    <w:rsid w:val="00B921B9"/>
    <w:rsid w:val="00B92B52"/>
    <w:rsid w:val="00B92BCA"/>
    <w:rsid w:val="00B92D11"/>
    <w:rsid w:val="00B9306B"/>
    <w:rsid w:val="00B93872"/>
    <w:rsid w:val="00B93BC1"/>
    <w:rsid w:val="00B940B3"/>
    <w:rsid w:val="00B946ED"/>
    <w:rsid w:val="00B947B8"/>
    <w:rsid w:val="00B947C6"/>
    <w:rsid w:val="00B94988"/>
    <w:rsid w:val="00B95110"/>
    <w:rsid w:val="00B95D93"/>
    <w:rsid w:val="00B95DAC"/>
    <w:rsid w:val="00B963BA"/>
    <w:rsid w:val="00B9670F"/>
    <w:rsid w:val="00B96890"/>
    <w:rsid w:val="00B96B4E"/>
    <w:rsid w:val="00B96E5E"/>
    <w:rsid w:val="00B96E6C"/>
    <w:rsid w:val="00B96F9B"/>
    <w:rsid w:val="00B971D7"/>
    <w:rsid w:val="00B9721A"/>
    <w:rsid w:val="00B97F01"/>
    <w:rsid w:val="00BA0240"/>
    <w:rsid w:val="00BA0303"/>
    <w:rsid w:val="00BA0A36"/>
    <w:rsid w:val="00BA112E"/>
    <w:rsid w:val="00BA19DB"/>
    <w:rsid w:val="00BA1A49"/>
    <w:rsid w:val="00BA1D54"/>
    <w:rsid w:val="00BA1F50"/>
    <w:rsid w:val="00BA1FF0"/>
    <w:rsid w:val="00BA2D61"/>
    <w:rsid w:val="00BA2F78"/>
    <w:rsid w:val="00BA3762"/>
    <w:rsid w:val="00BA3BAA"/>
    <w:rsid w:val="00BA3BBF"/>
    <w:rsid w:val="00BA3D29"/>
    <w:rsid w:val="00BA4074"/>
    <w:rsid w:val="00BA4135"/>
    <w:rsid w:val="00BA4601"/>
    <w:rsid w:val="00BA4667"/>
    <w:rsid w:val="00BA4762"/>
    <w:rsid w:val="00BA5D51"/>
    <w:rsid w:val="00BA5D97"/>
    <w:rsid w:val="00BA5FA6"/>
    <w:rsid w:val="00BA657D"/>
    <w:rsid w:val="00BA6792"/>
    <w:rsid w:val="00BA6F19"/>
    <w:rsid w:val="00BA7A6C"/>
    <w:rsid w:val="00BA7D3A"/>
    <w:rsid w:val="00BB0036"/>
    <w:rsid w:val="00BB0A4D"/>
    <w:rsid w:val="00BB10D7"/>
    <w:rsid w:val="00BB14FB"/>
    <w:rsid w:val="00BB17BB"/>
    <w:rsid w:val="00BB3449"/>
    <w:rsid w:val="00BB3724"/>
    <w:rsid w:val="00BB3F6D"/>
    <w:rsid w:val="00BB4014"/>
    <w:rsid w:val="00BB434C"/>
    <w:rsid w:val="00BB4481"/>
    <w:rsid w:val="00BB4700"/>
    <w:rsid w:val="00BB480A"/>
    <w:rsid w:val="00BB4B88"/>
    <w:rsid w:val="00BB4CE4"/>
    <w:rsid w:val="00BB528F"/>
    <w:rsid w:val="00BB537B"/>
    <w:rsid w:val="00BB6184"/>
    <w:rsid w:val="00BB61C8"/>
    <w:rsid w:val="00BB6367"/>
    <w:rsid w:val="00BB674E"/>
    <w:rsid w:val="00BB67EE"/>
    <w:rsid w:val="00BB6EA6"/>
    <w:rsid w:val="00BB7954"/>
    <w:rsid w:val="00BC02D7"/>
    <w:rsid w:val="00BC0C8B"/>
    <w:rsid w:val="00BC0D98"/>
    <w:rsid w:val="00BC162B"/>
    <w:rsid w:val="00BC179C"/>
    <w:rsid w:val="00BC1D8E"/>
    <w:rsid w:val="00BC1ECF"/>
    <w:rsid w:val="00BC24DB"/>
    <w:rsid w:val="00BC2839"/>
    <w:rsid w:val="00BC3ADA"/>
    <w:rsid w:val="00BC432B"/>
    <w:rsid w:val="00BC49FC"/>
    <w:rsid w:val="00BC5775"/>
    <w:rsid w:val="00BC57BE"/>
    <w:rsid w:val="00BC59A6"/>
    <w:rsid w:val="00BC6729"/>
    <w:rsid w:val="00BC6924"/>
    <w:rsid w:val="00BC7037"/>
    <w:rsid w:val="00BC769F"/>
    <w:rsid w:val="00BC7705"/>
    <w:rsid w:val="00BC79DC"/>
    <w:rsid w:val="00BD02A0"/>
    <w:rsid w:val="00BD0380"/>
    <w:rsid w:val="00BD03E5"/>
    <w:rsid w:val="00BD08D2"/>
    <w:rsid w:val="00BD08FB"/>
    <w:rsid w:val="00BD0F1E"/>
    <w:rsid w:val="00BD13F5"/>
    <w:rsid w:val="00BD1678"/>
    <w:rsid w:val="00BD1C5D"/>
    <w:rsid w:val="00BD1C6D"/>
    <w:rsid w:val="00BD2106"/>
    <w:rsid w:val="00BD2990"/>
    <w:rsid w:val="00BD2AB8"/>
    <w:rsid w:val="00BD2EDE"/>
    <w:rsid w:val="00BD33A9"/>
    <w:rsid w:val="00BD3A3B"/>
    <w:rsid w:val="00BD434D"/>
    <w:rsid w:val="00BD45CA"/>
    <w:rsid w:val="00BD494E"/>
    <w:rsid w:val="00BD4990"/>
    <w:rsid w:val="00BD4C13"/>
    <w:rsid w:val="00BD4D66"/>
    <w:rsid w:val="00BD4F0D"/>
    <w:rsid w:val="00BD5313"/>
    <w:rsid w:val="00BD599D"/>
    <w:rsid w:val="00BD5E8D"/>
    <w:rsid w:val="00BD7E76"/>
    <w:rsid w:val="00BE0AB3"/>
    <w:rsid w:val="00BE0B24"/>
    <w:rsid w:val="00BE14DD"/>
    <w:rsid w:val="00BE23A9"/>
    <w:rsid w:val="00BE26E9"/>
    <w:rsid w:val="00BE284B"/>
    <w:rsid w:val="00BE2A19"/>
    <w:rsid w:val="00BE2C09"/>
    <w:rsid w:val="00BE2D0E"/>
    <w:rsid w:val="00BE2D52"/>
    <w:rsid w:val="00BE2EAC"/>
    <w:rsid w:val="00BE32E8"/>
    <w:rsid w:val="00BE3A1F"/>
    <w:rsid w:val="00BE3ECB"/>
    <w:rsid w:val="00BE4031"/>
    <w:rsid w:val="00BE4BB0"/>
    <w:rsid w:val="00BE4D63"/>
    <w:rsid w:val="00BE4F7F"/>
    <w:rsid w:val="00BE5305"/>
    <w:rsid w:val="00BE5334"/>
    <w:rsid w:val="00BE573C"/>
    <w:rsid w:val="00BE57B8"/>
    <w:rsid w:val="00BE5942"/>
    <w:rsid w:val="00BE6006"/>
    <w:rsid w:val="00BE6471"/>
    <w:rsid w:val="00BE71FF"/>
    <w:rsid w:val="00BE75E2"/>
    <w:rsid w:val="00BE7AF3"/>
    <w:rsid w:val="00BE7D21"/>
    <w:rsid w:val="00BE7D2C"/>
    <w:rsid w:val="00BE7FFA"/>
    <w:rsid w:val="00BF067C"/>
    <w:rsid w:val="00BF0744"/>
    <w:rsid w:val="00BF088D"/>
    <w:rsid w:val="00BF0B1F"/>
    <w:rsid w:val="00BF0DE3"/>
    <w:rsid w:val="00BF0F23"/>
    <w:rsid w:val="00BF10E6"/>
    <w:rsid w:val="00BF11A6"/>
    <w:rsid w:val="00BF2150"/>
    <w:rsid w:val="00BF2F8D"/>
    <w:rsid w:val="00BF2FA2"/>
    <w:rsid w:val="00BF324B"/>
    <w:rsid w:val="00BF3413"/>
    <w:rsid w:val="00BF356D"/>
    <w:rsid w:val="00BF3ABF"/>
    <w:rsid w:val="00BF3EB0"/>
    <w:rsid w:val="00BF4A09"/>
    <w:rsid w:val="00BF502E"/>
    <w:rsid w:val="00BF5C8D"/>
    <w:rsid w:val="00BF5DE2"/>
    <w:rsid w:val="00BF6194"/>
    <w:rsid w:val="00BF63D4"/>
    <w:rsid w:val="00BF66C6"/>
    <w:rsid w:val="00BF6A85"/>
    <w:rsid w:val="00BF6C33"/>
    <w:rsid w:val="00BF6C68"/>
    <w:rsid w:val="00BF6CAA"/>
    <w:rsid w:val="00BF6F62"/>
    <w:rsid w:val="00BF6FE8"/>
    <w:rsid w:val="00BF7192"/>
    <w:rsid w:val="00BF74EF"/>
    <w:rsid w:val="00BF796D"/>
    <w:rsid w:val="00C001A8"/>
    <w:rsid w:val="00C006D6"/>
    <w:rsid w:val="00C00ACD"/>
    <w:rsid w:val="00C01473"/>
    <w:rsid w:val="00C0166A"/>
    <w:rsid w:val="00C016D1"/>
    <w:rsid w:val="00C0183A"/>
    <w:rsid w:val="00C01F0E"/>
    <w:rsid w:val="00C03013"/>
    <w:rsid w:val="00C034FB"/>
    <w:rsid w:val="00C039A5"/>
    <w:rsid w:val="00C03D99"/>
    <w:rsid w:val="00C0443F"/>
    <w:rsid w:val="00C04517"/>
    <w:rsid w:val="00C0453D"/>
    <w:rsid w:val="00C048F4"/>
    <w:rsid w:val="00C04913"/>
    <w:rsid w:val="00C04CE7"/>
    <w:rsid w:val="00C04CFB"/>
    <w:rsid w:val="00C04EF8"/>
    <w:rsid w:val="00C05DD5"/>
    <w:rsid w:val="00C06054"/>
    <w:rsid w:val="00C065DB"/>
    <w:rsid w:val="00C066BA"/>
    <w:rsid w:val="00C066DE"/>
    <w:rsid w:val="00C0686E"/>
    <w:rsid w:val="00C06A12"/>
    <w:rsid w:val="00C06A54"/>
    <w:rsid w:val="00C06B6B"/>
    <w:rsid w:val="00C06F4E"/>
    <w:rsid w:val="00C072D7"/>
    <w:rsid w:val="00C07B38"/>
    <w:rsid w:val="00C103AC"/>
    <w:rsid w:val="00C10C98"/>
    <w:rsid w:val="00C118CF"/>
    <w:rsid w:val="00C11945"/>
    <w:rsid w:val="00C12261"/>
    <w:rsid w:val="00C1228C"/>
    <w:rsid w:val="00C12578"/>
    <w:rsid w:val="00C126BB"/>
    <w:rsid w:val="00C13121"/>
    <w:rsid w:val="00C13507"/>
    <w:rsid w:val="00C1367E"/>
    <w:rsid w:val="00C13804"/>
    <w:rsid w:val="00C14022"/>
    <w:rsid w:val="00C1434A"/>
    <w:rsid w:val="00C144D6"/>
    <w:rsid w:val="00C14965"/>
    <w:rsid w:val="00C14EA3"/>
    <w:rsid w:val="00C14EFD"/>
    <w:rsid w:val="00C15117"/>
    <w:rsid w:val="00C15146"/>
    <w:rsid w:val="00C15978"/>
    <w:rsid w:val="00C15FB6"/>
    <w:rsid w:val="00C16601"/>
    <w:rsid w:val="00C168A1"/>
    <w:rsid w:val="00C16B4B"/>
    <w:rsid w:val="00C16D4F"/>
    <w:rsid w:val="00C17546"/>
    <w:rsid w:val="00C2000D"/>
    <w:rsid w:val="00C20710"/>
    <w:rsid w:val="00C20779"/>
    <w:rsid w:val="00C2094C"/>
    <w:rsid w:val="00C20BAD"/>
    <w:rsid w:val="00C212E1"/>
    <w:rsid w:val="00C21765"/>
    <w:rsid w:val="00C2191F"/>
    <w:rsid w:val="00C227F4"/>
    <w:rsid w:val="00C22E14"/>
    <w:rsid w:val="00C22EF3"/>
    <w:rsid w:val="00C231B9"/>
    <w:rsid w:val="00C234F0"/>
    <w:rsid w:val="00C23688"/>
    <w:rsid w:val="00C23C9C"/>
    <w:rsid w:val="00C23F20"/>
    <w:rsid w:val="00C24E25"/>
    <w:rsid w:val="00C25002"/>
    <w:rsid w:val="00C25013"/>
    <w:rsid w:val="00C253BA"/>
    <w:rsid w:val="00C259F7"/>
    <w:rsid w:val="00C25ACB"/>
    <w:rsid w:val="00C266C9"/>
    <w:rsid w:val="00C26D9C"/>
    <w:rsid w:val="00C27028"/>
    <w:rsid w:val="00C27AC7"/>
    <w:rsid w:val="00C27EA5"/>
    <w:rsid w:val="00C303AE"/>
    <w:rsid w:val="00C307F9"/>
    <w:rsid w:val="00C3096B"/>
    <w:rsid w:val="00C309CB"/>
    <w:rsid w:val="00C30CCF"/>
    <w:rsid w:val="00C310D3"/>
    <w:rsid w:val="00C3153D"/>
    <w:rsid w:val="00C31A0F"/>
    <w:rsid w:val="00C31A46"/>
    <w:rsid w:val="00C31BC4"/>
    <w:rsid w:val="00C31DC4"/>
    <w:rsid w:val="00C31EC4"/>
    <w:rsid w:val="00C320A4"/>
    <w:rsid w:val="00C323B9"/>
    <w:rsid w:val="00C32445"/>
    <w:rsid w:val="00C32469"/>
    <w:rsid w:val="00C3385A"/>
    <w:rsid w:val="00C33EA0"/>
    <w:rsid w:val="00C347F0"/>
    <w:rsid w:val="00C34D7D"/>
    <w:rsid w:val="00C3567D"/>
    <w:rsid w:val="00C356B0"/>
    <w:rsid w:val="00C35AD6"/>
    <w:rsid w:val="00C35CDC"/>
    <w:rsid w:val="00C36855"/>
    <w:rsid w:val="00C3698F"/>
    <w:rsid w:val="00C36E33"/>
    <w:rsid w:val="00C36ED3"/>
    <w:rsid w:val="00C37DBD"/>
    <w:rsid w:val="00C40BC3"/>
    <w:rsid w:val="00C416B0"/>
    <w:rsid w:val="00C42399"/>
    <w:rsid w:val="00C4294B"/>
    <w:rsid w:val="00C42E37"/>
    <w:rsid w:val="00C43908"/>
    <w:rsid w:val="00C43910"/>
    <w:rsid w:val="00C44782"/>
    <w:rsid w:val="00C44AE8"/>
    <w:rsid w:val="00C44BD9"/>
    <w:rsid w:val="00C4504B"/>
    <w:rsid w:val="00C451F8"/>
    <w:rsid w:val="00C4546C"/>
    <w:rsid w:val="00C457AE"/>
    <w:rsid w:val="00C46037"/>
    <w:rsid w:val="00C4630F"/>
    <w:rsid w:val="00C465DA"/>
    <w:rsid w:val="00C46616"/>
    <w:rsid w:val="00C46E4E"/>
    <w:rsid w:val="00C46F2C"/>
    <w:rsid w:val="00C46FE6"/>
    <w:rsid w:val="00C476D8"/>
    <w:rsid w:val="00C477C9"/>
    <w:rsid w:val="00C47DFE"/>
    <w:rsid w:val="00C506EF"/>
    <w:rsid w:val="00C510B3"/>
    <w:rsid w:val="00C519FD"/>
    <w:rsid w:val="00C52204"/>
    <w:rsid w:val="00C52913"/>
    <w:rsid w:val="00C52EAF"/>
    <w:rsid w:val="00C53E99"/>
    <w:rsid w:val="00C5451B"/>
    <w:rsid w:val="00C545C8"/>
    <w:rsid w:val="00C549B3"/>
    <w:rsid w:val="00C54F39"/>
    <w:rsid w:val="00C55245"/>
    <w:rsid w:val="00C554F3"/>
    <w:rsid w:val="00C5555F"/>
    <w:rsid w:val="00C55789"/>
    <w:rsid w:val="00C55AA2"/>
    <w:rsid w:val="00C5680C"/>
    <w:rsid w:val="00C572FD"/>
    <w:rsid w:val="00C57513"/>
    <w:rsid w:val="00C57988"/>
    <w:rsid w:val="00C57BCD"/>
    <w:rsid w:val="00C57F6C"/>
    <w:rsid w:val="00C601FA"/>
    <w:rsid w:val="00C60483"/>
    <w:rsid w:val="00C60857"/>
    <w:rsid w:val="00C60B99"/>
    <w:rsid w:val="00C60EC0"/>
    <w:rsid w:val="00C60FDD"/>
    <w:rsid w:val="00C6114D"/>
    <w:rsid w:val="00C61CA9"/>
    <w:rsid w:val="00C626FF"/>
    <w:rsid w:val="00C6390D"/>
    <w:rsid w:val="00C64246"/>
    <w:rsid w:val="00C645D8"/>
    <w:rsid w:val="00C6478F"/>
    <w:rsid w:val="00C652E4"/>
    <w:rsid w:val="00C65FDA"/>
    <w:rsid w:val="00C660B4"/>
    <w:rsid w:val="00C670C4"/>
    <w:rsid w:val="00C67485"/>
    <w:rsid w:val="00C6760D"/>
    <w:rsid w:val="00C67F1F"/>
    <w:rsid w:val="00C70558"/>
    <w:rsid w:val="00C70650"/>
    <w:rsid w:val="00C7112C"/>
    <w:rsid w:val="00C7121E"/>
    <w:rsid w:val="00C7132B"/>
    <w:rsid w:val="00C71364"/>
    <w:rsid w:val="00C71521"/>
    <w:rsid w:val="00C72244"/>
    <w:rsid w:val="00C72C71"/>
    <w:rsid w:val="00C7360F"/>
    <w:rsid w:val="00C739B9"/>
    <w:rsid w:val="00C73AA6"/>
    <w:rsid w:val="00C73BE8"/>
    <w:rsid w:val="00C73ED2"/>
    <w:rsid w:val="00C74240"/>
    <w:rsid w:val="00C74773"/>
    <w:rsid w:val="00C74B64"/>
    <w:rsid w:val="00C75472"/>
    <w:rsid w:val="00C75583"/>
    <w:rsid w:val="00C758EB"/>
    <w:rsid w:val="00C75D65"/>
    <w:rsid w:val="00C75FAD"/>
    <w:rsid w:val="00C762A3"/>
    <w:rsid w:val="00C764A1"/>
    <w:rsid w:val="00C764C9"/>
    <w:rsid w:val="00C76584"/>
    <w:rsid w:val="00C766E9"/>
    <w:rsid w:val="00C76A8B"/>
    <w:rsid w:val="00C76CA3"/>
    <w:rsid w:val="00C77148"/>
    <w:rsid w:val="00C7769D"/>
    <w:rsid w:val="00C777EE"/>
    <w:rsid w:val="00C77C00"/>
    <w:rsid w:val="00C77CA3"/>
    <w:rsid w:val="00C77D4F"/>
    <w:rsid w:val="00C77DE5"/>
    <w:rsid w:val="00C8179F"/>
    <w:rsid w:val="00C81B61"/>
    <w:rsid w:val="00C81FE6"/>
    <w:rsid w:val="00C820F6"/>
    <w:rsid w:val="00C82112"/>
    <w:rsid w:val="00C82EEF"/>
    <w:rsid w:val="00C83893"/>
    <w:rsid w:val="00C83BFD"/>
    <w:rsid w:val="00C83C51"/>
    <w:rsid w:val="00C8406F"/>
    <w:rsid w:val="00C8427C"/>
    <w:rsid w:val="00C842C2"/>
    <w:rsid w:val="00C843A8"/>
    <w:rsid w:val="00C84823"/>
    <w:rsid w:val="00C85224"/>
    <w:rsid w:val="00C8544E"/>
    <w:rsid w:val="00C85EF5"/>
    <w:rsid w:val="00C866F7"/>
    <w:rsid w:val="00C867AB"/>
    <w:rsid w:val="00C86898"/>
    <w:rsid w:val="00C86C40"/>
    <w:rsid w:val="00C87230"/>
    <w:rsid w:val="00C874D0"/>
    <w:rsid w:val="00C87ECE"/>
    <w:rsid w:val="00C901B8"/>
    <w:rsid w:val="00C90231"/>
    <w:rsid w:val="00C90B3C"/>
    <w:rsid w:val="00C90B73"/>
    <w:rsid w:val="00C91336"/>
    <w:rsid w:val="00C91CC3"/>
    <w:rsid w:val="00C923E3"/>
    <w:rsid w:val="00C926D4"/>
    <w:rsid w:val="00C92DBC"/>
    <w:rsid w:val="00C9322E"/>
    <w:rsid w:val="00C93255"/>
    <w:rsid w:val="00C9367E"/>
    <w:rsid w:val="00C937B3"/>
    <w:rsid w:val="00C938C1"/>
    <w:rsid w:val="00C93F44"/>
    <w:rsid w:val="00C94553"/>
    <w:rsid w:val="00C94863"/>
    <w:rsid w:val="00C94C6D"/>
    <w:rsid w:val="00C9502A"/>
    <w:rsid w:val="00C95033"/>
    <w:rsid w:val="00C95145"/>
    <w:rsid w:val="00C9568E"/>
    <w:rsid w:val="00C95774"/>
    <w:rsid w:val="00C95E12"/>
    <w:rsid w:val="00C95E4D"/>
    <w:rsid w:val="00C96A07"/>
    <w:rsid w:val="00C96B1B"/>
    <w:rsid w:val="00C97072"/>
    <w:rsid w:val="00C97108"/>
    <w:rsid w:val="00C97133"/>
    <w:rsid w:val="00C972D1"/>
    <w:rsid w:val="00C976AF"/>
    <w:rsid w:val="00C97A95"/>
    <w:rsid w:val="00C97B9B"/>
    <w:rsid w:val="00CA01F9"/>
    <w:rsid w:val="00CA041A"/>
    <w:rsid w:val="00CA078F"/>
    <w:rsid w:val="00CA0F95"/>
    <w:rsid w:val="00CA12E9"/>
    <w:rsid w:val="00CA13B7"/>
    <w:rsid w:val="00CA1603"/>
    <w:rsid w:val="00CA1ABB"/>
    <w:rsid w:val="00CA1ED0"/>
    <w:rsid w:val="00CA1F22"/>
    <w:rsid w:val="00CA1FB1"/>
    <w:rsid w:val="00CA205C"/>
    <w:rsid w:val="00CA20E0"/>
    <w:rsid w:val="00CA24CF"/>
    <w:rsid w:val="00CA2B5F"/>
    <w:rsid w:val="00CA2FBD"/>
    <w:rsid w:val="00CA331D"/>
    <w:rsid w:val="00CA3729"/>
    <w:rsid w:val="00CA39E4"/>
    <w:rsid w:val="00CA4043"/>
    <w:rsid w:val="00CA429E"/>
    <w:rsid w:val="00CA4788"/>
    <w:rsid w:val="00CA5180"/>
    <w:rsid w:val="00CA5D88"/>
    <w:rsid w:val="00CA5E7F"/>
    <w:rsid w:val="00CA622F"/>
    <w:rsid w:val="00CA625C"/>
    <w:rsid w:val="00CA6321"/>
    <w:rsid w:val="00CA673B"/>
    <w:rsid w:val="00CA6BB8"/>
    <w:rsid w:val="00CA6C02"/>
    <w:rsid w:val="00CA6DB4"/>
    <w:rsid w:val="00CA71A3"/>
    <w:rsid w:val="00CA71C1"/>
    <w:rsid w:val="00CA7640"/>
    <w:rsid w:val="00CA7968"/>
    <w:rsid w:val="00CA7D6C"/>
    <w:rsid w:val="00CA7F96"/>
    <w:rsid w:val="00CB03AC"/>
    <w:rsid w:val="00CB0773"/>
    <w:rsid w:val="00CB090D"/>
    <w:rsid w:val="00CB0FC9"/>
    <w:rsid w:val="00CB1334"/>
    <w:rsid w:val="00CB148E"/>
    <w:rsid w:val="00CB1678"/>
    <w:rsid w:val="00CB19F2"/>
    <w:rsid w:val="00CB1EB7"/>
    <w:rsid w:val="00CB1EEA"/>
    <w:rsid w:val="00CB2497"/>
    <w:rsid w:val="00CB2E68"/>
    <w:rsid w:val="00CB2EA9"/>
    <w:rsid w:val="00CB32D4"/>
    <w:rsid w:val="00CB3512"/>
    <w:rsid w:val="00CB3DF7"/>
    <w:rsid w:val="00CB464F"/>
    <w:rsid w:val="00CB5367"/>
    <w:rsid w:val="00CB53B1"/>
    <w:rsid w:val="00CB55BC"/>
    <w:rsid w:val="00CB57DB"/>
    <w:rsid w:val="00CB59EA"/>
    <w:rsid w:val="00CB5BD3"/>
    <w:rsid w:val="00CB5D9E"/>
    <w:rsid w:val="00CB5E58"/>
    <w:rsid w:val="00CB6552"/>
    <w:rsid w:val="00CB68F4"/>
    <w:rsid w:val="00CB6B1C"/>
    <w:rsid w:val="00CB6C2A"/>
    <w:rsid w:val="00CB6FFF"/>
    <w:rsid w:val="00CB776B"/>
    <w:rsid w:val="00CC043F"/>
    <w:rsid w:val="00CC0591"/>
    <w:rsid w:val="00CC09F0"/>
    <w:rsid w:val="00CC0DB0"/>
    <w:rsid w:val="00CC0EA6"/>
    <w:rsid w:val="00CC0EE3"/>
    <w:rsid w:val="00CC1122"/>
    <w:rsid w:val="00CC11A1"/>
    <w:rsid w:val="00CC16B6"/>
    <w:rsid w:val="00CC1A0F"/>
    <w:rsid w:val="00CC2268"/>
    <w:rsid w:val="00CC2B92"/>
    <w:rsid w:val="00CC30CE"/>
    <w:rsid w:val="00CC33A5"/>
    <w:rsid w:val="00CC3401"/>
    <w:rsid w:val="00CC380D"/>
    <w:rsid w:val="00CC392A"/>
    <w:rsid w:val="00CC3A87"/>
    <w:rsid w:val="00CC3D6F"/>
    <w:rsid w:val="00CC4113"/>
    <w:rsid w:val="00CC4A52"/>
    <w:rsid w:val="00CC55D6"/>
    <w:rsid w:val="00CC57F4"/>
    <w:rsid w:val="00CC7099"/>
    <w:rsid w:val="00CC746D"/>
    <w:rsid w:val="00CC7A17"/>
    <w:rsid w:val="00CC7B3C"/>
    <w:rsid w:val="00CC7E16"/>
    <w:rsid w:val="00CC7E8A"/>
    <w:rsid w:val="00CC7FD7"/>
    <w:rsid w:val="00CD0568"/>
    <w:rsid w:val="00CD0587"/>
    <w:rsid w:val="00CD102A"/>
    <w:rsid w:val="00CD11D7"/>
    <w:rsid w:val="00CD203D"/>
    <w:rsid w:val="00CD2096"/>
    <w:rsid w:val="00CD2662"/>
    <w:rsid w:val="00CD290C"/>
    <w:rsid w:val="00CD29AE"/>
    <w:rsid w:val="00CD2CA0"/>
    <w:rsid w:val="00CD2D65"/>
    <w:rsid w:val="00CD3E45"/>
    <w:rsid w:val="00CD40C8"/>
    <w:rsid w:val="00CD41FB"/>
    <w:rsid w:val="00CD44EE"/>
    <w:rsid w:val="00CD4982"/>
    <w:rsid w:val="00CD4E74"/>
    <w:rsid w:val="00CD5401"/>
    <w:rsid w:val="00CD5518"/>
    <w:rsid w:val="00CD577E"/>
    <w:rsid w:val="00CD59A0"/>
    <w:rsid w:val="00CD5F2B"/>
    <w:rsid w:val="00CD66C5"/>
    <w:rsid w:val="00CD6F29"/>
    <w:rsid w:val="00CD74F2"/>
    <w:rsid w:val="00CD7DD7"/>
    <w:rsid w:val="00CD7DE3"/>
    <w:rsid w:val="00CD7E8F"/>
    <w:rsid w:val="00CE0B39"/>
    <w:rsid w:val="00CE0B58"/>
    <w:rsid w:val="00CE10A8"/>
    <w:rsid w:val="00CE10E5"/>
    <w:rsid w:val="00CE1409"/>
    <w:rsid w:val="00CE22AA"/>
    <w:rsid w:val="00CE24BF"/>
    <w:rsid w:val="00CE263F"/>
    <w:rsid w:val="00CE2CC0"/>
    <w:rsid w:val="00CE303D"/>
    <w:rsid w:val="00CE332E"/>
    <w:rsid w:val="00CE34AC"/>
    <w:rsid w:val="00CE3DD1"/>
    <w:rsid w:val="00CE41B6"/>
    <w:rsid w:val="00CE48D2"/>
    <w:rsid w:val="00CE4944"/>
    <w:rsid w:val="00CE4AA1"/>
    <w:rsid w:val="00CE4B1D"/>
    <w:rsid w:val="00CE4BF6"/>
    <w:rsid w:val="00CE4FE6"/>
    <w:rsid w:val="00CE559D"/>
    <w:rsid w:val="00CE5DBB"/>
    <w:rsid w:val="00CE6AAC"/>
    <w:rsid w:val="00CE7436"/>
    <w:rsid w:val="00CE7920"/>
    <w:rsid w:val="00CE7A09"/>
    <w:rsid w:val="00CE7D44"/>
    <w:rsid w:val="00CF0B29"/>
    <w:rsid w:val="00CF0B36"/>
    <w:rsid w:val="00CF11D7"/>
    <w:rsid w:val="00CF140F"/>
    <w:rsid w:val="00CF1503"/>
    <w:rsid w:val="00CF1689"/>
    <w:rsid w:val="00CF199F"/>
    <w:rsid w:val="00CF20C2"/>
    <w:rsid w:val="00CF20D4"/>
    <w:rsid w:val="00CF2410"/>
    <w:rsid w:val="00CF2F2A"/>
    <w:rsid w:val="00CF3FDD"/>
    <w:rsid w:val="00CF431B"/>
    <w:rsid w:val="00CF4EB2"/>
    <w:rsid w:val="00CF4EBC"/>
    <w:rsid w:val="00CF53BE"/>
    <w:rsid w:val="00CF5A6F"/>
    <w:rsid w:val="00CF5D82"/>
    <w:rsid w:val="00CF5F53"/>
    <w:rsid w:val="00CF658C"/>
    <w:rsid w:val="00CF661F"/>
    <w:rsid w:val="00CF6649"/>
    <w:rsid w:val="00CF67C2"/>
    <w:rsid w:val="00CF68A5"/>
    <w:rsid w:val="00CF69E3"/>
    <w:rsid w:val="00CF7A79"/>
    <w:rsid w:val="00CF7FF6"/>
    <w:rsid w:val="00D008A0"/>
    <w:rsid w:val="00D00936"/>
    <w:rsid w:val="00D0148E"/>
    <w:rsid w:val="00D0155F"/>
    <w:rsid w:val="00D017BE"/>
    <w:rsid w:val="00D02478"/>
    <w:rsid w:val="00D024F8"/>
    <w:rsid w:val="00D02BEB"/>
    <w:rsid w:val="00D02C8C"/>
    <w:rsid w:val="00D046EE"/>
    <w:rsid w:val="00D05C97"/>
    <w:rsid w:val="00D05CC9"/>
    <w:rsid w:val="00D05CE7"/>
    <w:rsid w:val="00D05D07"/>
    <w:rsid w:val="00D05F12"/>
    <w:rsid w:val="00D06323"/>
    <w:rsid w:val="00D064AD"/>
    <w:rsid w:val="00D07987"/>
    <w:rsid w:val="00D101CB"/>
    <w:rsid w:val="00D1021B"/>
    <w:rsid w:val="00D103CA"/>
    <w:rsid w:val="00D10ABE"/>
    <w:rsid w:val="00D10DFF"/>
    <w:rsid w:val="00D11A3A"/>
    <w:rsid w:val="00D121DF"/>
    <w:rsid w:val="00D123BB"/>
    <w:rsid w:val="00D12443"/>
    <w:rsid w:val="00D12A88"/>
    <w:rsid w:val="00D12C1B"/>
    <w:rsid w:val="00D13AA7"/>
    <w:rsid w:val="00D13D57"/>
    <w:rsid w:val="00D14AE6"/>
    <w:rsid w:val="00D14C8C"/>
    <w:rsid w:val="00D14CB1"/>
    <w:rsid w:val="00D14D2E"/>
    <w:rsid w:val="00D1522E"/>
    <w:rsid w:val="00D1560F"/>
    <w:rsid w:val="00D15950"/>
    <w:rsid w:val="00D159BD"/>
    <w:rsid w:val="00D15C47"/>
    <w:rsid w:val="00D15DEC"/>
    <w:rsid w:val="00D16A84"/>
    <w:rsid w:val="00D16E11"/>
    <w:rsid w:val="00D17373"/>
    <w:rsid w:val="00D206F4"/>
    <w:rsid w:val="00D20B15"/>
    <w:rsid w:val="00D20B8C"/>
    <w:rsid w:val="00D20C0E"/>
    <w:rsid w:val="00D21797"/>
    <w:rsid w:val="00D22186"/>
    <w:rsid w:val="00D223F2"/>
    <w:rsid w:val="00D2257A"/>
    <w:rsid w:val="00D22BCC"/>
    <w:rsid w:val="00D22C7D"/>
    <w:rsid w:val="00D22D55"/>
    <w:rsid w:val="00D23BCE"/>
    <w:rsid w:val="00D23F56"/>
    <w:rsid w:val="00D24422"/>
    <w:rsid w:val="00D244B8"/>
    <w:rsid w:val="00D24739"/>
    <w:rsid w:val="00D25D63"/>
    <w:rsid w:val="00D25ED5"/>
    <w:rsid w:val="00D26275"/>
    <w:rsid w:val="00D264C9"/>
    <w:rsid w:val="00D26676"/>
    <w:rsid w:val="00D267FD"/>
    <w:rsid w:val="00D26859"/>
    <w:rsid w:val="00D26FE4"/>
    <w:rsid w:val="00D272B0"/>
    <w:rsid w:val="00D27366"/>
    <w:rsid w:val="00D2771E"/>
    <w:rsid w:val="00D27776"/>
    <w:rsid w:val="00D3040A"/>
    <w:rsid w:val="00D305C4"/>
    <w:rsid w:val="00D314D7"/>
    <w:rsid w:val="00D31AD4"/>
    <w:rsid w:val="00D31DCA"/>
    <w:rsid w:val="00D32258"/>
    <w:rsid w:val="00D32A8F"/>
    <w:rsid w:val="00D32D87"/>
    <w:rsid w:val="00D32EE6"/>
    <w:rsid w:val="00D33090"/>
    <w:rsid w:val="00D33673"/>
    <w:rsid w:val="00D33DE0"/>
    <w:rsid w:val="00D33F4B"/>
    <w:rsid w:val="00D34494"/>
    <w:rsid w:val="00D346B2"/>
    <w:rsid w:val="00D34E7C"/>
    <w:rsid w:val="00D3511A"/>
    <w:rsid w:val="00D35146"/>
    <w:rsid w:val="00D353CB"/>
    <w:rsid w:val="00D35C5E"/>
    <w:rsid w:val="00D36217"/>
    <w:rsid w:val="00D3631C"/>
    <w:rsid w:val="00D36BBA"/>
    <w:rsid w:val="00D36D86"/>
    <w:rsid w:val="00D36E7F"/>
    <w:rsid w:val="00D372E2"/>
    <w:rsid w:val="00D40AD1"/>
    <w:rsid w:val="00D40BC8"/>
    <w:rsid w:val="00D40D75"/>
    <w:rsid w:val="00D40F63"/>
    <w:rsid w:val="00D417CA"/>
    <w:rsid w:val="00D4194D"/>
    <w:rsid w:val="00D42061"/>
    <w:rsid w:val="00D42253"/>
    <w:rsid w:val="00D427E4"/>
    <w:rsid w:val="00D42C4A"/>
    <w:rsid w:val="00D430DC"/>
    <w:rsid w:val="00D4324A"/>
    <w:rsid w:val="00D43449"/>
    <w:rsid w:val="00D437DD"/>
    <w:rsid w:val="00D439B6"/>
    <w:rsid w:val="00D44361"/>
    <w:rsid w:val="00D44634"/>
    <w:rsid w:val="00D448ED"/>
    <w:rsid w:val="00D449CD"/>
    <w:rsid w:val="00D44C56"/>
    <w:rsid w:val="00D4505E"/>
    <w:rsid w:val="00D45553"/>
    <w:rsid w:val="00D45575"/>
    <w:rsid w:val="00D458A2"/>
    <w:rsid w:val="00D4591C"/>
    <w:rsid w:val="00D46799"/>
    <w:rsid w:val="00D46806"/>
    <w:rsid w:val="00D46BA9"/>
    <w:rsid w:val="00D46D6F"/>
    <w:rsid w:val="00D4721E"/>
    <w:rsid w:val="00D47329"/>
    <w:rsid w:val="00D476C2"/>
    <w:rsid w:val="00D479EC"/>
    <w:rsid w:val="00D47EC2"/>
    <w:rsid w:val="00D5023F"/>
    <w:rsid w:val="00D50792"/>
    <w:rsid w:val="00D5083B"/>
    <w:rsid w:val="00D509D7"/>
    <w:rsid w:val="00D512B4"/>
    <w:rsid w:val="00D51333"/>
    <w:rsid w:val="00D51657"/>
    <w:rsid w:val="00D5178A"/>
    <w:rsid w:val="00D51C21"/>
    <w:rsid w:val="00D523EC"/>
    <w:rsid w:val="00D52480"/>
    <w:rsid w:val="00D53325"/>
    <w:rsid w:val="00D5350C"/>
    <w:rsid w:val="00D535AE"/>
    <w:rsid w:val="00D5480C"/>
    <w:rsid w:val="00D54E1F"/>
    <w:rsid w:val="00D55A95"/>
    <w:rsid w:val="00D56158"/>
    <w:rsid w:val="00D57697"/>
    <w:rsid w:val="00D57CC3"/>
    <w:rsid w:val="00D57E15"/>
    <w:rsid w:val="00D604BF"/>
    <w:rsid w:val="00D608CA"/>
    <w:rsid w:val="00D61489"/>
    <w:rsid w:val="00D61A51"/>
    <w:rsid w:val="00D61A75"/>
    <w:rsid w:val="00D61E1F"/>
    <w:rsid w:val="00D623C6"/>
    <w:rsid w:val="00D62E5B"/>
    <w:rsid w:val="00D62EA2"/>
    <w:rsid w:val="00D62EDA"/>
    <w:rsid w:val="00D63045"/>
    <w:rsid w:val="00D632A6"/>
    <w:rsid w:val="00D63B80"/>
    <w:rsid w:val="00D64C5D"/>
    <w:rsid w:val="00D64E1D"/>
    <w:rsid w:val="00D654B7"/>
    <w:rsid w:val="00D65809"/>
    <w:rsid w:val="00D65FD7"/>
    <w:rsid w:val="00D65FE9"/>
    <w:rsid w:val="00D66838"/>
    <w:rsid w:val="00D66A60"/>
    <w:rsid w:val="00D66AC4"/>
    <w:rsid w:val="00D66F15"/>
    <w:rsid w:val="00D670FD"/>
    <w:rsid w:val="00D6798F"/>
    <w:rsid w:val="00D67ABD"/>
    <w:rsid w:val="00D7042D"/>
    <w:rsid w:val="00D707FD"/>
    <w:rsid w:val="00D70BAF"/>
    <w:rsid w:val="00D71F1D"/>
    <w:rsid w:val="00D72028"/>
    <w:rsid w:val="00D7205E"/>
    <w:rsid w:val="00D7249E"/>
    <w:rsid w:val="00D72756"/>
    <w:rsid w:val="00D72EBF"/>
    <w:rsid w:val="00D73522"/>
    <w:rsid w:val="00D739D4"/>
    <w:rsid w:val="00D73E5E"/>
    <w:rsid w:val="00D74799"/>
    <w:rsid w:val="00D74FCD"/>
    <w:rsid w:val="00D75752"/>
    <w:rsid w:val="00D75B0C"/>
    <w:rsid w:val="00D75CA6"/>
    <w:rsid w:val="00D76466"/>
    <w:rsid w:val="00D76D79"/>
    <w:rsid w:val="00D7712A"/>
    <w:rsid w:val="00D77375"/>
    <w:rsid w:val="00D77713"/>
    <w:rsid w:val="00D77C39"/>
    <w:rsid w:val="00D80441"/>
    <w:rsid w:val="00D807F8"/>
    <w:rsid w:val="00D80A89"/>
    <w:rsid w:val="00D80C90"/>
    <w:rsid w:val="00D80E0C"/>
    <w:rsid w:val="00D8106E"/>
    <w:rsid w:val="00D81183"/>
    <w:rsid w:val="00D813F0"/>
    <w:rsid w:val="00D81AB2"/>
    <w:rsid w:val="00D82136"/>
    <w:rsid w:val="00D82414"/>
    <w:rsid w:val="00D825B7"/>
    <w:rsid w:val="00D82810"/>
    <w:rsid w:val="00D82870"/>
    <w:rsid w:val="00D829C2"/>
    <w:rsid w:val="00D829C9"/>
    <w:rsid w:val="00D82B95"/>
    <w:rsid w:val="00D82C87"/>
    <w:rsid w:val="00D83C55"/>
    <w:rsid w:val="00D84045"/>
    <w:rsid w:val="00D8409F"/>
    <w:rsid w:val="00D844F3"/>
    <w:rsid w:val="00D84B08"/>
    <w:rsid w:val="00D84E59"/>
    <w:rsid w:val="00D8549C"/>
    <w:rsid w:val="00D856A7"/>
    <w:rsid w:val="00D857E5"/>
    <w:rsid w:val="00D85966"/>
    <w:rsid w:val="00D86243"/>
    <w:rsid w:val="00D8637F"/>
    <w:rsid w:val="00D8647D"/>
    <w:rsid w:val="00D86664"/>
    <w:rsid w:val="00D868F1"/>
    <w:rsid w:val="00D87435"/>
    <w:rsid w:val="00D87BD1"/>
    <w:rsid w:val="00D87F30"/>
    <w:rsid w:val="00D9054A"/>
    <w:rsid w:val="00D90805"/>
    <w:rsid w:val="00D908CF"/>
    <w:rsid w:val="00D91097"/>
    <w:rsid w:val="00D910F6"/>
    <w:rsid w:val="00D91211"/>
    <w:rsid w:val="00D913E5"/>
    <w:rsid w:val="00D91456"/>
    <w:rsid w:val="00D9146E"/>
    <w:rsid w:val="00D91978"/>
    <w:rsid w:val="00D91AAC"/>
    <w:rsid w:val="00D91EC2"/>
    <w:rsid w:val="00D9230B"/>
    <w:rsid w:val="00D9250C"/>
    <w:rsid w:val="00D926DE"/>
    <w:rsid w:val="00D92C0B"/>
    <w:rsid w:val="00D93013"/>
    <w:rsid w:val="00D93065"/>
    <w:rsid w:val="00D93087"/>
    <w:rsid w:val="00D93204"/>
    <w:rsid w:val="00D93362"/>
    <w:rsid w:val="00D93418"/>
    <w:rsid w:val="00D93857"/>
    <w:rsid w:val="00D93A88"/>
    <w:rsid w:val="00D93CF8"/>
    <w:rsid w:val="00D941E8"/>
    <w:rsid w:val="00D949DB"/>
    <w:rsid w:val="00D95A87"/>
    <w:rsid w:val="00D95FC4"/>
    <w:rsid w:val="00D96390"/>
    <w:rsid w:val="00D965A3"/>
    <w:rsid w:val="00D968CD"/>
    <w:rsid w:val="00D96B1D"/>
    <w:rsid w:val="00D96BC8"/>
    <w:rsid w:val="00D96C15"/>
    <w:rsid w:val="00D96D59"/>
    <w:rsid w:val="00D96EB7"/>
    <w:rsid w:val="00D97048"/>
    <w:rsid w:val="00D9716D"/>
    <w:rsid w:val="00D9721B"/>
    <w:rsid w:val="00D977F0"/>
    <w:rsid w:val="00D978A3"/>
    <w:rsid w:val="00DA06DB"/>
    <w:rsid w:val="00DA10FC"/>
    <w:rsid w:val="00DA11C3"/>
    <w:rsid w:val="00DA1474"/>
    <w:rsid w:val="00DA17E5"/>
    <w:rsid w:val="00DA1FE6"/>
    <w:rsid w:val="00DA3373"/>
    <w:rsid w:val="00DA42E4"/>
    <w:rsid w:val="00DA49EA"/>
    <w:rsid w:val="00DA4AF6"/>
    <w:rsid w:val="00DA5124"/>
    <w:rsid w:val="00DA5210"/>
    <w:rsid w:val="00DA58C1"/>
    <w:rsid w:val="00DA6052"/>
    <w:rsid w:val="00DA6666"/>
    <w:rsid w:val="00DA674C"/>
    <w:rsid w:val="00DA68EF"/>
    <w:rsid w:val="00DA76AC"/>
    <w:rsid w:val="00DA7EDE"/>
    <w:rsid w:val="00DB0081"/>
    <w:rsid w:val="00DB02A9"/>
    <w:rsid w:val="00DB02B5"/>
    <w:rsid w:val="00DB0B94"/>
    <w:rsid w:val="00DB0CE8"/>
    <w:rsid w:val="00DB1479"/>
    <w:rsid w:val="00DB22B6"/>
    <w:rsid w:val="00DB2487"/>
    <w:rsid w:val="00DB382E"/>
    <w:rsid w:val="00DB4897"/>
    <w:rsid w:val="00DB4DBC"/>
    <w:rsid w:val="00DB5073"/>
    <w:rsid w:val="00DB5247"/>
    <w:rsid w:val="00DB5B68"/>
    <w:rsid w:val="00DB5F05"/>
    <w:rsid w:val="00DB7271"/>
    <w:rsid w:val="00DB7E1C"/>
    <w:rsid w:val="00DC06CA"/>
    <w:rsid w:val="00DC0CB6"/>
    <w:rsid w:val="00DC1348"/>
    <w:rsid w:val="00DC1413"/>
    <w:rsid w:val="00DC182D"/>
    <w:rsid w:val="00DC2009"/>
    <w:rsid w:val="00DC20B6"/>
    <w:rsid w:val="00DC22CD"/>
    <w:rsid w:val="00DC2809"/>
    <w:rsid w:val="00DC2FA7"/>
    <w:rsid w:val="00DC30A0"/>
    <w:rsid w:val="00DC318A"/>
    <w:rsid w:val="00DC32CE"/>
    <w:rsid w:val="00DC33DD"/>
    <w:rsid w:val="00DC3E2B"/>
    <w:rsid w:val="00DC410C"/>
    <w:rsid w:val="00DC4282"/>
    <w:rsid w:val="00DC42B1"/>
    <w:rsid w:val="00DC4492"/>
    <w:rsid w:val="00DC4998"/>
    <w:rsid w:val="00DC4D7A"/>
    <w:rsid w:val="00DC4E8A"/>
    <w:rsid w:val="00DC4EC6"/>
    <w:rsid w:val="00DC5FDE"/>
    <w:rsid w:val="00DC6003"/>
    <w:rsid w:val="00DC6005"/>
    <w:rsid w:val="00DC626F"/>
    <w:rsid w:val="00DC63AD"/>
    <w:rsid w:val="00DC6539"/>
    <w:rsid w:val="00DC68DD"/>
    <w:rsid w:val="00DC6B60"/>
    <w:rsid w:val="00DC6C21"/>
    <w:rsid w:val="00DC6FFB"/>
    <w:rsid w:val="00DC709B"/>
    <w:rsid w:val="00DC723C"/>
    <w:rsid w:val="00DC77FC"/>
    <w:rsid w:val="00DC7CBC"/>
    <w:rsid w:val="00DD0092"/>
    <w:rsid w:val="00DD021A"/>
    <w:rsid w:val="00DD07E5"/>
    <w:rsid w:val="00DD0C2A"/>
    <w:rsid w:val="00DD0C40"/>
    <w:rsid w:val="00DD124B"/>
    <w:rsid w:val="00DD1638"/>
    <w:rsid w:val="00DD1CB3"/>
    <w:rsid w:val="00DD1D81"/>
    <w:rsid w:val="00DD25A6"/>
    <w:rsid w:val="00DD27D6"/>
    <w:rsid w:val="00DD32EC"/>
    <w:rsid w:val="00DD3371"/>
    <w:rsid w:val="00DD3531"/>
    <w:rsid w:val="00DD3A12"/>
    <w:rsid w:val="00DD3D1C"/>
    <w:rsid w:val="00DD45B0"/>
    <w:rsid w:val="00DD473E"/>
    <w:rsid w:val="00DD4867"/>
    <w:rsid w:val="00DD4A1A"/>
    <w:rsid w:val="00DD5100"/>
    <w:rsid w:val="00DD57B9"/>
    <w:rsid w:val="00DD59C2"/>
    <w:rsid w:val="00DD5E72"/>
    <w:rsid w:val="00DD5FE9"/>
    <w:rsid w:val="00DD636D"/>
    <w:rsid w:val="00DD6752"/>
    <w:rsid w:val="00DD6846"/>
    <w:rsid w:val="00DD6EEF"/>
    <w:rsid w:val="00DD76FF"/>
    <w:rsid w:val="00DE0287"/>
    <w:rsid w:val="00DE03BB"/>
    <w:rsid w:val="00DE05AB"/>
    <w:rsid w:val="00DE0F92"/>
    <w:rsid w:val="00DE1057"/>
    <w:rsid w:val="00DE107E"/>
    <w:rsid w:val="00DE1527"/>
    <w:rsid w:val="00DE198B"/>
    <w:rsid w:val="00DE23CB"/>
    <w:rsid w:val="00DE25BC"/>
    <w:rsid w:val="00DE2856"/>
    <w:rsid w:val="00DE29CA"/>
    <w:rsid w:val="00DE29DB"/>
    <w:rsid w:val="00DE2CAB"/>
    <w:rsid w:val="00DE34D0"/>
    <w:rsid w:val="00DE3695"/>
    <w:rsid w:val="00DE3755"/>
    <w:rsid w:val="00DE3B08"/>
    <w:rsid w:val="00DE3C45"/>
    <w:rsid w:val="00DE3E58"/>
    <w:rsid w:val="00DE4C69"/>
    <w:rsid w:val="00DE4DEA"/>
    <w:rsid w:val="00DE4E11"/>
    <w:rsid w:val="00DE527F"/>
    <w:rsid w:val="00DE5500"/>
    <w:rsid w:val="00DE5870"/>
    <w:rsid w:val="00DE5D1F"/>
    <w:rsid w:val="00DE6056"/>
    <w:rsid w:val="00DE6705"/>
    <w:rsid w:val="00DE6926"/>
    <w:rsid w:val="00DE695C"/>
    <w:rsid w:val="00DE6BBA"/>
    <w:rsid w:val="00DE6E4F"/>
    <w:rsid w:val="00DE7426"/>
    <w:rsid w:val="00DE793B"/>
    <w:rsid w:val="00DE79B7"/>
    <w:rsid w:val="00DE7AA0"/>
    <w:rsid w:val="00DF0059"/>
    <w:rsid w:val="00DF0232"/>
    <w:rsid w:val="00DF0F0D"/>
    <w:rsid w:val="00DF11B3"/>
    <w:rsid w:val="00DF124E"/>
    <w:rsid w:val="00DF1BD0"/>
    <w:rsid w:val="00DF1F27"/>
    <w:rsid w:val="00DF2319"/>
    <w:rsid w:val="00DF251B"/>
    <w:rsid w:val="00DF288C"/>
    <w:rsid w:val="00DF2945"/>
    <w:rsid w:val="00DF2981"/>
    <w:rsid w:val="00DF30CE"/>
    <w:rsid w:val="00DF3AAF"/>
    <w:rsid w:val="00DF44DE"/>
    <w:rsid w:val="00DF46DD"/>
    <w:rsid w:val="00DF4C78"/>
    <w:rsid w:val="00DF53BA"/>
    <w:rsid w:val="00DF573E"/>
    <w:rsid w:val="00DF575C"/>
    <w:rsid w:val="00DF63D2"/>
    <w:rsid w:val="00DF6984"/>
    <w:rsid w:val="00DF6CC6"/>
    <w:rsid w:val="00DF77F7"/>
    <w:rsid w:val="00E00049"/>
    <w:rsid w:val="00E0023D"/>
    <w:rsid w:val="00E00441"/>
    <w:rsid w:val="00E00493"/>
    <w:rsid w:val="00E005CA"/>
    <w:rsid w:val="00E00D6E"/>
    <w:rsid w:val="00E010C9"/>
    <w:rsid w:val="00E0185D"/>
    <w:rsid w:val="00E01B28"/>
    <w:rsid w:val="00E01FE3"/>
    <w:rsid w:val="00E02033"/>
    <w:rsid w:val="00E0206E"/>
    <w:rsid w:val="00E0258C"/>
    <w:rsid w:val="00E02BA6"/>
    <w:rsid w:val="00E03293"/>
    <w:rsid w:val="00E0333C"/>
    <w:rsid w:val="00E0342C"/>
    <w:rsid w:val="00E03C94"/>
    <w:rsid w:val="00E03CF6"/>
    <w:rsid w:val="00E041CC"/>
    <w:rsid w:val="00E04390"/>
    <w:rsid w:val="00E04524"/>
    <w:rsid w:val="00E04628"/>
    <w:rsid w:val="00E04D84"/>
    <w:rsid w:val="00E05042"/>
    <w:rsid w:val="00E054D5"/>
    <w:rsid w:val="00E055D6"/>
    <w:rsid w:val="00E06099"/>
    <w:rsid w:val="00E065E4"/>
    <w:rsid w:val="00E06822"/>
    <w:rsid w:val="00E06876"/>
    <w:rsid w:val="00E06B4F"/>
    <w:rsid w:val="00E06D16"/>
    <w:rsid w:val="00E07374"/>
    <w:rsid w:val="00E0762F"/>
    <w:rsid w:val="00E078DA"/>
    <w:rsid w:val="00E07AA7"/>
    <w:rsid w:val="00E07DF9"/>
    <w:rsid w:val="00E1079F"/>
    <w:rsid w:val="00E10F3E"/>
    <w:rsid w:val="00E11252"/>
    <w:rsid w:val="00E11581"/>
    <w:rsid w:val="00E11835"/>
    <w:rsid w:val="00E11AAB"/>
    <w:rsid w:val="00E11D71"/>
    <w:rsid w:val="00E12AD8"/>
    <w:rsid w:val="00E13BD9"/>
    <w:rsid w:val="00E13D68"/>
    <w:rsid w:val="00E13EC0"/>
    <w:rsid w:val="00E13F1E"/>
    <w:rsid w:val="00E145A2"/>
    <w:rsid w:val="00E14B01"/>
    <w:rsid w:val="00E14B6C"/>
    <w:rsid w:val="00E15493"/>
    <w:rsid w:val="00E15500"/>
    <w:rsid w:val="00E15734"/>
    <w:rsid w:val="00E15A70"/>
    <w:rsid w:val="00E15B77"/>
    <w:rsid w:val="00E15D46"/>
    <w:rsid w:val="00E15F63"/>
    <w:rsid w:val="00E16073"/>
    <w:rsid w:val="00E16108"/>
    <w:rsid w:val="00E16560"/>
    <w:rsid w:val="00E16E91"/>
    <w:rsid w:val="00E170EC"/>
    <w:rsid w:val="00E1727A"/>
    <w:rsid w:val="00E173B3"/>
    <w:rsid w:val="00E17A3C"/>
    <w:rsid w:val="00E17B0C"/>
    <w:rsid w:val="00E20756"/>
    <w:rsid w:val="00E20C3C"/>
    <w:rsid w:val="00E20E15"/>
    <w:rsid w:val="00E211BA"/>
    <w:rsid w:val="00E21449"/>
    <w:rsid w:val="00E216E8"/>
    <w:rsid w:val="00E21AD1"/>
    <w:rsid w:val="00E21DF6"/>
    <w:rsid w:val="00E222BD"/>
    <w:rsid w:val="00E22343"/>
    <w:rsid w:val="00E231CF"/>
    <w:rsid w:val="00E234CB"/>
    <w:rsid w:val="00E2379F"/>
    <w:rsid w:val="00E238D3"/>
    <w:rsid w:val="00E23D54"/>
    <w:rsid w:val="00E245AB"/>
    <w:rsid w:val="00E245D7"/>
    <w:rsid w:val="00E25387"/>
    <w:rsid w:val="00E253A4"/>
    <w:rsid w:val="00E2559A"/>
    <w:rsid w:val="00E25DFB"/>
    <w:rsid w:val="00E25E75"/>
    <w:rsid w:val="00E25FD2"/>
    <w:rsid w:val="00E260C2"/>
    <w:rsid w:val="00E261B2"/>
    <w:rsid w:val="00E262E8"/>
    <w:rsid w:val="00E26511"/>
    <w:rsid w:val="00E269E4"/>
    <w:rsid w:val="00E27444"/>
    <w:rsid w:val="00E27A2A"/>
    <w:rsid w:val="00E27B73"/>
    <w:rsid w:val="00E300F0"/>
    <w:rsid w:val="00E30AB7"/>
    <w:rsid w:val="00E313B5"/>
    <w:rsid w:val="00E31D34"/>
    <w:rsid w:val="00E328A4"/>
    <w:rsid w:val="00E32B2D"/>
    <w:rsid w:val="00E33279"/>
    <w:rsid w:val="00E33768"/>
    <w:rsid w:val="00E33993"/>
    <w:rsid w:val="00E33D36"/>
    <w:rsid w:val="00E341BE"/>
    <w:rsid w:val="00E3428E"/>
    <w:rsid w:val="00E348A4"/>
    <w:rsid w:val="00E34CA7"/>
    <w:rsid w:val="00E34E75"/>
    <w:rsid w:val="00E34FD4"/>
    <w:rsid w:val="00E35AA1"/>
    <w:rsid w:val="00E35CBC"/>
    <w:rsid w:val="00E35EF8"/>
    <w:rsid w:val="00E36390"/>
    <w:rsid w:val="00E364A6"/>
    <w:rsid w:val="00E365C8"/>
    <w:rsid w:val="00E366BC"/>
    <w:rsid w:val="00E3684A"/>
    <w:rsid w:val="00E368D3"/>
    <w:rsid w:val="00E369C6"/>
    <w:rsid w:val="00E36B89"/>
    <w:rsid w:val="00E36CA4"/>
    <w:rsid w:val="00E36D54"/>
    <w:rsid w:val="00E36E31"/>
    <w:rsid w:val="00E36ED2"/>
    <w:rsid w:val="00E36F6A"/>
    <w:rsid w:val="00E37079"/>
    <w:rsid w:val="00E37552"/>
    <w:rsid w:val="00E37673"/>
    <w:rsid w:val="00E3767D"/>
    <w:rsid w:val="00E376A4"/>
    <w:rsid w:val="00E377EE"/>
    <w:rsid w:val="00E37ACF"/>
    <w:rsid w:val="00E37AD2"/>
    <w:rsid w:val="00E37CCD"/>
    <w:rsid w:val="00E40FE4"/>
    <w:rsid w:val="00E41236"/>
    <w:rsid w:val="00E415DE"/>
    <w:rsid w:val="00E4202D"/>
    <w:rsid w:val="00E42215"/>
    <w:rsid w:val="00E42383"/>
    <w:rsid w:val="00E4238C"/>
    <w:rsid w:val="00E42564"/>
    <w:rsid w:val="00E42672"/>
    <w:rsid w:val="00E427B1"/>
    <w:rsid w:val="00E42AB5"/>
    <w:rsid w:val="00E4367D"/>
    <w:rsid w:val="00E4435F"/>
    <w:rsid w:val="00E447E2"/>
    <w:rsid w:val="00E448A6"/>
    <w:rsid w:val="00E44A2C"/>
    <w:rsid w:val="00E44E7C"/>
    <w:rsid w:val="00E45020"/>
    <w:rsid w:val="00E45356"/>
    <w:rsid w:val="00E459AA"/>
    <w:rsid w:val="00E45CA9"/>
    <w:rsid w:val="00E45DA9"/>
    <w:rsid w:val="00E465CF"/>
    <w:rsid w:val="00E46716"/>
    <w:rsid w:val="00E469DD"/>
    <w:rsid w:val="00E46D3E"/>
    <w:rsid w:val="00E47233"/>
    <w:rsid w:val="00E47665"/>
    <w:rsid w:val="00E47B16"/>
    <w:rsid w:val="00E47C7E"/>
    <w:rsid w:val="00E47CC2"/>
    <w:rsid w:val="00E47E9C"/>
    <w:rsid w:val="00E50A98"/>
    <w:rsid w:val="00E50BD5"/>
    <w:rsid w:val="00E50EA7"/>
    <w:rsid w:val="00E51710"/>
    <w:rsid w:val="00E51978"/>
    <w:rsid w:val="00E5235C"/>
    <w:rsid w:val="00E526BD"/>
    <w:rsid w:val="00E52A23"/>
    <w:rsid w:val="00E53084"/>
    <w:rsid w:val="00E533B3"/>
    <w:rsid w:val="00E54680"/>
    <w:rsid w:val="00E548F3"/>
    <w:rsid w:val="00E54A4C"/>
    <w:rsid w:val="00E54D1C"/>
    <w:rsid w:val="00E55B97"/>
    <w:rsid w:val="00E562B8"/>
    <w:rsid w:val="00E5630E"/>
    <w:rsid w:val="00E563C5"/>
    <w:rsid w:val="00E56833"/>
    <w:rsid w:val="00E573F5"/>
    <w:rsid w:val="00E5751F"/>
    <w:rsid w:val="00E579D4"/>
    <w:rsid w:val="00E57CF6"/>
    <w:rsid w:val="00E60957"/>
    <w:rsid w:val="00E60A23"/>
    <w:rsid w:val="00E6104B"/>
    <w:rsid w:val="00E614D5"/>
    <w:rsid w:val="00E6170C"/>
    <w:rsid w:val="00E61884"/>
    <w:rsid w:val="00E61D39"/>
    <w:rsid w:val="00E61F11"/>
    <w:rsid w:val="00E62067"/>
    <w:rsid w:val="00E620FE"/>
    <w:rsid w:val="00E6222F"/>
    <w:rsid w:val="00E62B5A"/>
    <w:rsid w:val="00E62BD6"/>
    <w:rsid w:val="00E62C95"/>
    <w:rsid w:val="00E62E94"/>
    <w:rsid w:val="00E630D3"/>
    <w:rsid w:val="00E63509"/>
    <w:rsid w:val="00E64543"/>
    <w:rsid w:val="00E645B9"/>
    <w:rsid w:val="00E64CF6"/>
    <w:rsid w:val="00E651CD"/>
    <w:rsid w:val="00E655F9"/>
    <w:rsid w:val="00E65647"/>
    <w:rsid w:val="00E65A10"/>
    <w:rsid w:val="00E65E78"/>
    <w:rsid w:val="00E65FC6"/>
    <w:rsid w:val="00E66754"/>
    <w:rsid w:val="00E66AF8"/>
    <w:rsid w:val="00E66CD7"/>
    <w:rsid w:val="00E671E3"/>
    <w:rsid w:val="00E67A59"/>
    <w:rsid w:val="00E67BC7"/>
    <w:rsid w:val="00E67CD4"/>
    <w:rsid w:val="00E7035E"/>
    <w:rsid w:val="00E70435"/>
    <w:rsid w:val="00E7060D"/>
    <w:rsid w:val="00E70AED"/>
    <w:rsid w:val="00E70C75"/>
    <w:rsid w:val="00E70C8C"/>
    <w:rsid w:val="00E71B4D"/>
    <w:rsid w:val="00E71C45"/>
    <w:rsid w:val="00E71DEF"/>
    <w:rsid w:val="00E724C4"/>
    <w:rsid w:val="00E72C1C"/>
    <w:rsid w:val="00E72C25"/>
    <w:rsid w:val="00E72C35"/>
    <w:rsid w:val="00E732DC"/>
    <w:rsid w:val="00E73324"/>
    <w:rsid w:val="00E73E05"/>
    <w:rsid w:val="00E73ECF"/>
    <w:rsid w:val="00E748D7"/>
    <w:rsid w:val="00E749BC"/>
    <w:rsid w:val="00E74B20"/>
    <w:rsid w:val="00E753E4"/>
    <w:rsid w:val="00E755BE"/>
    <w:rsid w:val="00E75676"/>
    <w:rsid w:val="00E76255"/>
    <w:rsid w:val="00E777CE"/>
    <w:rsid w:val="00E77A43"/>
    <w:rsid w:val="00E77CD4"/>
    <w:rsid w:val="00E77F1D"/>
    <w:rsid w:val="00E8078C"/>
    <w:rsid w:val="00E80C27"/>
    <w:rsid w:val="00E80C6D"/>
    <w:rsid w:val="00E80F15"/>
    <w:rsid w:val="00E8102D"/>
    <w:rsid w:val="00E825F7"/>
    <w:rsid w:val="00E82680"/>
    <w:rsid w:val="00E82C21"/>
    <w:rsid w:val="00E82FD7"/>
    <w:rsid w:val="00E831AD"/>
    <w:rsid w:val="00E841B6"/>
    <w:rsid w:val="00E84422"/>
    <w:rsid w:val="00E84A94"/>
    <w:rsid w:val="00E84C54"/>
    <w:rsid w:val="00E85D93"/>
    <w:rsid w:val="00E85DB3"/>
    <w:rsid w:val="00E86076"/>
    <w:rsid w:val="00E86177"/>
    <w:rsid w:val="00E866AE"/>
    <w:rsid w:val="00E8672A"/>
    <w:rsid w:val="00E86EBB"/>
    <w:rsid w:val="00E86EF6"/>
    <w:rsid w:val="00E87DDD"/>
    <w:rsid w:val="00E904D4"/>
    <w:rsid w:val="00E90592"/>
    <w:rsid w:val="00E905CD"/>
    <w:rsid w:val="00E9067F"/>
    <w:rsid w:val="00E90926"/>
    <w:rsid w:val="00E90B09"/>
    <w:rsid w:val="00E90E88"/>
    <w:rsid w:val="00E91695"/>
    <w:rsid w:val="00E916C0"/>
    <w:rsid w:val="00E917B2"/>
    <w:rsid w:val="00E92605"/>
    <w:rsid w:val="00E92F47"/>
    <w:rsid w:val="00E93BE2"/>
    <w:rsid w:val="00E94418"/>
    <w:rsid w:val="00E94AEA"/>
    <w:rsid w:val="00E94AEB"/>
    <w:rsid w:val="00E94B24"/>
    <w:rsid w:val="00E950D9"/>
    <w:rsid w:val="00E957A2"/>
    <w:rsid w:val="00E95998"/>
    <w:rsid w:val="00E95CBF"/>
    <w:rsid w:val="00E95E08"/>
    <w:rsid w:val="00E962E0"/>
    <w:rsid w:val="00E96464"/>
    <w:rsid w:val="00E965BA"/>
    <w:rsid w:val="00E96B2B"/>
    <w:rsid w:val="00E97237"/>
    <w:rsid w:val="00E974EF"/>
    <w:rsid w:val="00E97CA5"/>
    <w:rsid w:val="00EA021F"/>
    <w:rsid w:val="00EA16C6"/>
    <w:rsid w:val="00EA310F"/>
    <w:rsid w:val="00EA32C7"/>
    <w:rsid w:val="00EA3652"/>
    <w:rsid w:val="00EA36EC"/>
    <w:rsid w:val="00EA39DC"/>
    <w:rsid w:val="00EA3A72"/>
    <w:rsid w:val="00EA3C36"/>
    <w:rsid w:val="00EA407D"/>
    <w:rsid w:val="00EA416F"/>
    <w:rsid w:val="00EA4790"/>
    <w:rsid w:val="00EA47A2"/>
    <w:rsid w:val="00EA4BA2"/>
    <w:rsid w:val="00EA4F92"/>
    <w:rsid w:val="00EA5238"/>
    <w:rsid w:val="00EA526D"/>
    <w:rsid w:val="00EA5392"/>
    <w:rsid w:val="00EA539C"/>
    <w:rsid w:val="00EA54A3"/>
    <w:rsid w:val="00EA5A5F"/>
    <w:rsid w:val="00EA5DAA"/>
    <w:rsid w:val="00EA5E60"/>
    <w:rsid w:val="00EA6414"/>
    <w:rsid w:val="00EA64F7"/>
    <w:rsid w:val="00EA6860"/>
    <w:rsid w:val="00EA69D9"/>
    <w:rsid w:val="00EA6F53"/>
    <w:rsid w:val="00EA6F8C"/>
    <w:rsid w:val="00EA77D8"/>
    <w:rsid w:val="00EA7B1B"/>
    <w:rsid w:val="00EA7D57"/>
    <w:rsid w:val="00EB0160"/>
    <w:rsid w:val="00EB0866"/>
    <w:rsid w:val="00EB0B4E"/>
    <w:rsid w:val="00EB13B4"/>
    <w:rsid w:val="00EB21D2"/>
    <w:rsid w:val="00EB23E6"/>
    <w:rsid w:val="00EB2E1E"/>
    <w:rsid w:val="00EB2F78"/>
    <w:rsid w:val="00EB3106"/>
    <w:rsid w:val="00EB3640"/>
    <w:rsid w:val="00EB392F"/>
    <w:rsid w:val="00EB39CB"/>
    <w:rsid w:val="00EB3D1D"/>
    <w:rsid w:val="00EB424A"/>
    <w:rsid w:val="00EB4707"/>
    <w:rsid w:val="00EB4D5B"/>
    <w:rsid w:val="00EB4E33"/>
    <w:rsid w:val="00EB4E3D"/>
    <w:rsid w:val="00EB59D2"/>
    <w:rsid w:val="00EB5FD3"/>
    <w:rsid w:val="00EB6166"/>
    <w:rsid w:val="00EB63C5"/>
    <w:rsid w:val="00EB6768"/>
    <w:rsid w:val="00EB6C29"/>
    <w:rsid w:val="00EB6C4F"/>
    <w:rsid w:val="00EB7FEB"/>
    <w:rsid w:val="00EC011C"/>
    <w:rsid w:val="00EC0474"/>
    <w:rsid w:val="00EC0590"/>
    <w:rsid w:val="00EC073A"/>
    <w:rsid w:val="00EC0876"/>
    <w:rsid w:val="00EC091F"/>
    <w:rsid w:val="00EC09A3"/>
    <w:rsid w:val="00EC0A5C"/>
    <w:rsid w:val="00EC0A7A"/>
    <w:rsid w:val="00EC0C10"/>
    <w:rsid w:val="00EC177A"/>
    <w:rsid w:val="00EC1B2A"/>
    <w:rsid w:val="00EC1C4E"/>
    <w:rsid w:val="00EC1E92"/>
    <w:rsid w:val="00EC32F8"/>
    <w:rsid w:val="00EC3355"/>
    <w:rsid w:val="00EC3D3E"/>
    <w:rsid w:val="00EC3F2A"/>
    <w:rsid w:val="00EC4265"/>
    <w:rsid w:val="00EC4D8C"/>
    <w:rsid w:val="00EC54EC"/>
    <w:rsid w:val="00EC5AB8"/>
    <w:rsid w:val="00EC6279"/>
    <w:rsid w:val="00EC6D00"/>
    <w:rsid w:val="00EC720B"/>
    <w:rsid w:val="00EC7DAF"/>
    <w:rsid w:val="00EC7E39"/>
    <w:rsid w:val="00ED009D"/>
    <w:rsid w:val="00ED00B0"/>
    <w:rsid w:val="00ED0159"/>
    <w:rsid w:val="00ED0CC6"/>
    <w:rsid w:val="00ED0F0F"/>
    <w:rsid w:val="00ED1252"/>
    <w:rsid w:val="00ED19D8"/>
    <w:rsid w:val="00ED1B9D"/>
    <w:rsid w:val="00ED1BBC"/>
    <w:rsid w:val="00ED1ECF"/>
    <w:rsid w:val="00ED1F01"/>
    <w:rsid w:val="00ED26B2"/>
    <w:rsid w:val="00ED2EDC"/>
    <w:rsid w:val="00ED356E"/>
    <w:rsid w:val="00ED360B"/>
    <w:rsid w:val="00ED3833"/>
    <w:rsid w:val="00ED3EE4"/>
    <w:rsid w:val="00ED3FBC"/>
    <w:rsid w:val="00ED557C"/>
    <w:rsid w:val="00ED5926"/>
    <w:rsid w:val="00ED5BE7"/>
    <w:rsid w:val="00ED5FA8"/>
    <w:rsid w:val="00ED64A7"/>
    <w:rsid w:val="00ED6995"/>
    <w:rsid w:val="00ED6AD9"/>
    <w:rsid w:val="00ED6B5A"/>
    <w:rsid w:val="00ED6B91"/>
    <w:rsid w:val="00ED7005"/>
    <w:rsid w:val="00ED7389"/>
    <w:rsid w:val="00ED76FB"/>
    <w:rsid w:val="00ED7846"/>
    <w:rsid w:val="00ED7F27"/>
    <w:rsid w:val="00EE0099"/>
    <w:rsid w:val="00EE026A"/>
    <w:rsid w:val="00EE02AE"/>
    <w:rsid w:val="00EE04A0"/>
    <w:rsid w:val="00EE0DEF"/>
    <w:rsid w:val="00EE0F04"/>
    <w:rsid w:val="00EE0F96"/>
    <w:rsid w:val="00EE1116"/>
    <w:rsid w:val="00EE1205"/>
    <w:rsid w:val="00EE12C8"/>
    <w:rsid w:val="00EE12F2"/>
    <w:rsid w:val="00EE1623"/>
    <w:rsid w:val="00EE22C7"/>
    <w:rsid w:val="00EE29DD"/>
    <w:rsid w:val="00EE2A78"/>
    <w:rsid w:val="00EE2FD1"/>
    <w:rsid w:val="00EE319B"/>
    <w:rsid w:val="00EE32D3"/>
    <w:rsid w:val="00EE379E"/>
    <w:rsid w:val="00EE3A54"/>
    <w:rsid w:val="00EE3ABB"/>
    <w:rsid w:val="00EE4598"/>
    <w:rsid w:val="00EE46C7"/>
    <w:rsid w:val="00EE5277"/>
    <w:rsid w:val="00EE562D"/>
    <w:rsid w:val="00EE57FB"/>
    <w:rsid w:val="00EE5992"/>
    <w:rsid w:val="00EE6352"/>
    <w:rsid w:val="00EE6816"/>
    <w:rsid w:val="00EE7332"/>
    <w:rsid w:val="00EE7360"/>
    <w:rsid w:val="00EE73C1"/>
    <w:rsid w:val="00EE7BB4"/>
    <w:rsid w:val="00EE7BDD"/>
    <w:rsid w:val="00EE7CE1"/>
    <w:rsid w:val="00EF0468"/>
    <w:rsid w:val="00EF0469"/>
    <w:rsid w:val="00EF0924"/>
    <w:rsid w:val="00EF0A4B"/>
    <w:rsid w:val="00EF0C4A"/>
    <w:rsid w:val="00EF0D9C"/>
    <w:rsid w:val="00EF1470"/>
    <w:rsid w:val="00EF1D20"/>
    <w:rsid w:val="00EF1F41"/>
    <w:rsid w:val="00EF2057"/>
    <w:rsid w:val="00EF2867"/>
    <w:rsid w:val="00EF2B33"/>
    <w:rsid w:val="00EF3C59"/>
    <w:rsid w:val="00EF44E7"/>
    <w:rsid w:val="00EF4A69"/>
    <w:rsid w:val="00EF4A84"/>
    <w:rsid w:val="00EF4CC3"/>
    <w:rsid w:val="00EF55C7"/>
    <w:rsid w:val="00EF59D0"/>
    <w:rsid w:val="00EF5AB9"/>
    <w:rsid w:val="00EF6337"/>
    <w:rsid w:val="00EF66A7"/>
    <w:rsid w:val="00EF7032"/>
    <w:rsid w:val="00EF7348"/>
    <w:rsid w:val="00EF7367"/>
    <w:rsid w:val="00EF75B8"/>
    <w:rsid w:val="00EF76B9"/>
    <w:rsid w:val="00EF76BD"/>
    <w:rsid w:val="00EF77D1"/>
    <w:rsid w:val="00EF7833"/>
    <w:rsid w:val="00F00423"/>
    <w:rsid w:val="00F00A02"/>
    <w:rsid w:val="00F00EF1"/>
    <w:rsid w:val="00F00F9C"/>
    <w:rsid w:val="00F016CD"/>
    <w:rsid w:val="00F01A56"/>
    <w:rsid w:val="00F01E3F"/>
    <w:rsid w:val="00F0222C"/>
    <w:rsid w:val="00F022DF"/>
    <w:rsid w:val="00F02548"/>
    <w:rsid w:val="00F02904"/>
    <w:rsid w:val="00F036AD"/>
    <w:rsid w:val="00F03A23"/>
    <w:rsid w:val="00F03DD4"/>
    <w:rsid w:val="00F03F7F"/>
    <w:rsid w:val="00F042AB"/>
    <w:rsid w:val="00F04766"/>
    <w:rsid w:val="00F04A88"/>
    <w:rsid w:val="00F04CB6"/>
    <w:rsid w:val="00F04E7C"/>
    <w:rsid w:val="00F05052"/>
    <w:rsid w:val="00F051DD"/>
    <w:rsid w:val="00F05486"/>
    <w:rsid w:val="00F05556"/>
    <w:rsid w:val="00F056BB"/>
    <w:rsid w:val="00F05CD5"/>
    <w:rsid w:val="00F060BC"/>
    <w:rsid w:val="00F0641E"/>
    <w:rsid w:val="00F066FF"/>
    <w:rsid w:val="00F06DBD"/>
    <w:rsid w:val="00F06E65"/>
    <w:rsid w:val="00F07293"/>
    <w:rsid w:val="00F07AA4"/>
    <w:rsid w:val="00F07C81"/>
    <w:rsid w:val="00F07F8B"/>
    <w:rsid w:val="00F102EB"/>
    <w:rsid w:val="00F10782"/>
    <w:rsid w:val="00F10D62"/>
    <w:rsid w:val="00F111F6"/>
    <w:rsid w:val="00F11B06"/>
    <w:rsid w:val="00F12557"/>
    <w:rsid w:val="00F132A4"/>
    <w:rsid w:val="00F1347F"/>
    <w:rsid w:val="00F13877"/>
    <w:rsid w:val="00F13995"/>
    <w:rsid w:val="00F146DF"/>
    <w:rsid w:val="00F147DF"/>
    <w:rsid w:val="00F148EC"/>
    <w:rsid w:val="00F1492D"/>
    <w:rsid w:val="00F1519D"/>
    <w:rsid w:val="00F15583"/>
    <w:rsid w:val="00F1611F"/>
    <w:rsid w:val="00F16EE4"/>
    <w:rsid w:val="00F1751A"/>
    <w:rsid w:val="00F178F5"/>
    <w:rsid w:val="00F17B1E"/>
    <w:rsid w:val="00F17CCE"/>
    <w:rsid w:val="00F208A1"/>
    <w:rsid w:val="00F20D96"/>
    <w:rsid w:val="00F21056"/>
    <w:rsid w:val="00F21A40"/>
    <w:rsid w:val="00F21A68"/>
    <w:rsid w:val="00F21DFD"/>
    <w:rsid w:val="00F2209B"/>
    <w:rsid w:val="00F22155"/>
    <w:rsid w:val="00F22459"/>
    <w:rsid w:val="00F2317C"/>
    <w:rsid w:val="00F2322A"/>
    <w:rsid w:val="00F2379B"/>
    <w:rsid w:val="00F238C2"/>
    <w:rsid w:val="00F23A35"/>
    <w:rsid w:val="00F23A94"/>
    <w:rsid w:val="00F23AC4"/>
    <w:rsid w:val="00F23CC3"/>
    <w:rsid w:val="00F24917"/>
    <w:rsid w:val="00F24F59"/>
    <w:rsid w:val="00F254D8"/>
    <w:rsid w:val="00F25A8D"/>
    <w:rsid w:val="00F26069"/>
    <w:rsid w:val="00F26748"/>
    <w:rsid w:val="00F267D7"/>
    <w:rsid w:val="00F26D04"/>
    <w:rsid w:val="00F26D86"/>
    <w:rsid w:val="00F270B3"/>
    <w:rsid w:val="00F27F00"/>
    <w:rsid w:val="00F303F2"/>
    <w:rsid w:val="00F3043A"/>
    <w:rsid w:val="00F3065A"/>
    <w:rsid w:val="00F30D4B"/>
    <w:rsid w:val="00F30DEC"/>
    <w:rsid w:val="00F310F4"/>
    <w:rsid w:val="00F31223"/>
    <w:rsid w:val="00F31556"/>
    <w:rsid w:val="00F326D2"/>
    <w:rsid w:val="00F330E9"/>
    <w:rsid w:val="00F33718"/>
    <w:rsid w:val="00F33C0F"/>
    <w:rsid w:val="00F33F12"/>
    <w:rsid w:val="00F345D8"/>
    <w:rsid w:val="00F350BB"/>
    <w:rsid w:val="00F35294"/>
    <w:rsid w:val="00F352EB"/>
    <w:rsid w:val="00F35400"/>
    <w:rsid w:val="00F35C90"/>
    <w:rsid w:val="00F3641B"/>
    <w:rsid w:val="00F36918"/>
    <w:rsid w:val="00F36AE3"/>
    <w:rsid w:val="00F37078"/>
    <w:rsid w:val="00F37485"/>
    <w:rsid w:val="00F37A6E"/>
    <w:rsid w:val="00F37B56"/>
    <w:rsid w:val="00F37EA4"/>
    <w:rsid w:val="00F40FF7"/>
    <w:rsid w:val="00F410EB"/>
    <w:rsid w:val="00F41350"/>
    <w:rsid w:val="00F4157D"/>
    <w:rsid w:val="00F416C3"/>
    <w:rsid w:val="00F4178B"/>
    <w:rsid w:val="00F41EC0"/>
    <w:rsid w:val="00F4226C"/>
    <w:rsid w:val="00F4231C"/>
    <w:rsid w:val="00F426CE"/>
    <w:rsid w:val="00F4326E"/>
    <w:rsid w:val="00F4360E"/>
    <w:rsid w:val="00F43D5D"/>
    <w:rsid w:val="00F43FDA"/>
    <w:rsid w:val="00F44043"/>
    <w:rsid w:val="00F44706"/>
    <w:rsid w:val="00F452BA"/>
    <w:rsid w:val="00F45565"/>
    <w:rsid w:val="00F46168"/>
    <w:rsid w:val="00F46D91"/>
    <w:rsid w:val="00F470FE"/>
    <w:rsid w:val="00F47C8A"/>
    <w:rsid w:val="00F47D97"/>
    <w:rsid w:val="00F50122"/>
    <w:rsid w:val="00F502B8"/>
    <w:rsid w:val="00F50445"/>
    <w:rsid w:val="00F505BF"/>
    <w:rsid w:val="00F505FF"/>
    <w:rsid w:val="00F506F3"/>
    <w:rsid w:val="00F50C51"/>
    <w:rsid w:val="00F50E1A"/>
    <w:rsid w:val="00F51D6E"/>
    <w:rsid w:val="00F52327"/>
    <w:rsid w:val="00F53AB1"/>
    <w:rsid w:val="00F5410B"/>
    <w:rsid w:val="00F542EF"/>
    <w:rsid w:val="00F54AEE"/>
    <w:rsid w:val="00F55071"/>
    <w:rsid w:val="00F55760"/>
    <w:rsid w:val="00F55810"/>
    <w:rsid w:val="00F55ED8"/>
    <w:rsid w:val="00F55F25"/>
    <w:rsid w:val="00F55FF3"/>
    <w:rsid w:val="00F565CB"/>
    <w:rsid w:val="00F56EC4"/>
    <w:rsid w:val="00F5744E"/>
    <w:rsid w:val="00F57EB2"/>
    <w:rsid w:val="00F6046F"/>
    <w:rsid w:val="00F60691"/>
    <w:rsid w:val="00F60731"/>
    <w:rsid w:val="00F60E1E"/>
    <w:rsid w:val="00F61269"/>
    <w:rsid w:val="00F614F2"/>
    <w:rsid w:val="00F61501"/>
    <w:rsid w:val="00F61676"/>
    <w:rsid w:val="00F625AE"/>
    <w:rsid w:val="00F625FC"/>
    <w:rsid w:val="00F62E14"/>
    <w:rsid w:val="00F63190"/>
    <w:rsid w:val="00F633F8"/>
    <w:rsid w:val="00F63B25"/>
    <w:rsid w:val="00F63C12"/>
    <w:rsid w:val="00F6408B"/>
    <w:rsid w:val="00F647E3"/>
    <w:rsid w:val="00F64BF9"/>
    <w:rsid w:val="00F64C4D"/>
    <w:rsid w:val="00F6530D"/>
    <w:rsid w:val="00F65315"/>
    <w:rsid w:val="00F65C8E"/>
    <w:rsid w:val="00F66455"/>
    <w:rsid w:val="00F6647D"/>
    <w:rsid w:val="00F6655A"/>
    <w:rsid w:val="00F667CD"/>
    <w:rsid w:val="00F66D6F"/>
    <w:rsid w:val="00F66FCE"/>
    <w:rsid w:val="00F67198"/>
    <w:rsid w:val="00F67DE4"/>
    <w:rsid w:val="00F67E5B"/>
    <w:rsid w:val="00F701C3"/>
    <w:rsid w:val="00F7050F"/>
    <w:rsid w:val="00F706DC"/>
    <w:rsid w:val="00F7074B"/>
    <w:rsid w:val="00F70A79"/>
    <w:rsid w:val="00F70E9D"/>
    <w:rsid w:val="00F710D8"/>
    <w:rsid w:val="00F71226"/>
    <w:rsid w:val="00F71812"/>
    <w:rsid w:val="00F719DC"/>
    <w:rsid w:val="00F71C4E"/>
    <w:rsid w:val="00F723A4"/>
    <w:rsid w:val="00F724FB"/>
    <w:rsid w:val="00F726D9"/>
    <w:rsid w:val="00F727F4"/>
    <w:rsid w:val="00F72876"/>
    <w:rsid w:val="00F72D9F"/>
    <w:rsid w:val="00F72E7E"/>
    <w:rsid w:val="00F72E93"/>
    <w:rsid w:val="00F72FB1"/>
    <w:rsid w:val="00F73613"/>
    <w:rsid w:val="00F73712"/>
    <w:rsid w:val="00F73F3C"/>
    <w:rsid w:val="00F74608"/>
    <w:rsid w:val="00F74EC4"/>
    <w:rsid w:val="00F74ED7"/>
    <w:rsid w:val="00F74FBD"/>
    <w:rsid w:val="00F75137"/>
    <w:rsid w:val="00F7521E"/>
    <w:rsid w:val="00F75B36"/>
    <w:rsid w:val="00F75E04"/>
    <w:rsid w:val="00F76968"/>
    <w:rsid w:val="00F7705A"/>
    <w:rsid w:val="00F775D3"/>
    <w:rsid w:val="00F7789F"/>
    <w:rsid w:val="00F779DC"/>
    <w:rsid w:val="00F77BD6"/>
    <w:rsid w:val="00F77DBD"/>
    <w:rsid w:val="00F77F2C"/>
    <w:rsid w:val="00F8002C"/>
    <w:rsid w:val="00F8026D"/>
    <w:rsid w:val="00F80565"/>
    <w:rsid w:val="00F80BF5"/>
    <w:rsid w:val="00F81C8D"/>
    <w:rsid w:val="00F81FB7"/>
    <w:rsid w:val="00F82094"/>
    <w:rsid w:val="00F82965"/>
    <w:rsid w:val="00F831F4"/>
    <w:rsid w:val="00F83260"/>
    <w:rsid w:val="00F83D97"/>
    <w:rsid w:val="00F83DE7"/>
    <w:rsid w:val="00F84647"/>
    <w:rsid w:val="00F84C31"/>
    <w:rsid w:val="00F84CD8"/>
    <w:rsid w:val="00F85235"/>
    <w:rsid w:val="00F85AF9"/>
    <w:rsid w:val="00F85C36"/>
    <w:rsid w:val="00F85C3F"/>
    <w:rsid w:val="00F8662A"/>
    <w:rsid w:val="00F867F4"/>
    <w:rsid w:val="00F8692B"/>
    <w:rsid w:val="00F8761C"/>
    <w:rsid w:val="00F8768D"/>
    <w:rsid w:val="00F901B2"/>
    <w:rsid w:val="00F906BF"/>
    <w:rsid w:val="00F908C6"/>
    <w:rsid w:val="00F909E0"/>
    <w:rsid w:val="00F90CF8"/>
    <w:rsid w:val="00F91023"/>
    <w:rsid w:val="00F912B0"/>
    <w:rsid w:val="00F9171F"/>
    <w:rsid w:val="00F91C18"/>
    <w:rsid w:val="00F9258A"/>
    <w:rsid w:val="00F925E3"/>
    <w:rsid w:val="00F9284E"/>
    <w:rsid w:val="00F936A5"/>
    <w:rsid w:val="00F94EAE"/>
    <w:rsid w:val="00F94FAA"/>
    <w:rsid w:val="00F958A5"/>
    <w:rsid w:val="00F95F2A"/>
    <w:rsid w:val="00F95FB5"/>
    <w:rsid w:val="00F95FCE"/>
    <w:rsid w:val="00F9662D"/>
    <w:rsid w:val="00F966D4"/>
    <w:rsid w:val="00F967BE"/>
    <w:rsid w:val="00F969FF"/>
    <w:rsid w:val="00F96F26"/>
    <w:rsid w:val="00F97035"/>
    <w:rsid w:val="00F9727D"/>
    <w:rsid w:val="00F97984"/>
    <w:rsid w:val="00F97AB8"/>
    <w:rsid w:val="00FA018C"/>
    <w:rsid w:val="00FA0D70"/>
    <w:rsid w:val="00FA11FE"/>
    <w:rsid w:val="00FA16AF"/>
    <w:rsid w:val="00FA1E89"/>
    <w:rsid w:val="00FA1EF8"/>
    <w:rsid w:val="00FA2081"/>
    <w:rsid w:val="00FA2E09"/>
    <w:rsid w:val="00FA3337"/>
    <w:rsid w:val="00FA350F"/>
    <w:rsid w:val="00FA3CE8"/>
    <w:rsid w:val="00FA435F"/>
    <w:rsid w:val="00FA45D6"/>
    <w:rsid w:val="00FA4605"/>
    <w:rsid w:val="00FA4DFB"/>
    <w:rsid w:val="00FA53B9"/>
    <w:rsid w:val="00FA56E1"/>
    <w:rsid w:val="00FA5922"/>
    <w:rsid w:val="00FA5A70"/>
    <w:rsid w:val="00FA5C3C"/>
    <w:rsid w:val="00FA62C4"/>
    <w:rsid w:val="00FA64D4"/>
    <w:rsid w:val="00FA6BF8"/>
    <w:rsid w:val="00FA6C83"/>
    <w:rsid w:val="00FA720A"/>
    <w:rsid w:val="00FA749D"/>
    <w:rsid w:val="00FA7AF4"/>
    <w:rsid w:val="00FA7B58"/>
    <w:rsid w:val="00FB0D7F"/>
    <w:rsid w:val="00FB0E87"/>
    <w:rsid w:val="00FB109E"/>
    <w:rsid w:val="00FB1572"/>
    <w:rsid w:val="00FB184A"/>
    <w:rsid w:val="00FB2184"/>
    <w:rsid w:val="00FB29CD"/>
    <w:rsid w:val="00FB2CAF"/>
    <w:rsid w:val="00FB3410"/>
    <w:rsid w:val="00FB35F9"/>
    <w:rsid w:val="00FB376E"/>
    <w:rsid w:val="00FB377B"/>
    <w:rsid w:val="00FB3918"/>
    <w:rsid w:val="00FB3ACE"/>
    <w:rsid w:val="00FB3C86"/>
    <w:rsid w:val="00FB432F"/>
    <w:rsid w:val="00FB45BB"/>
    <w:rsid w:val="00FB47AA"/>
    <w:rsid w:val="00FB4A7A"/>
    <w:rsid w:val="00FB4CCF"/>
    <w:rsid w:val="00FB4E47"/>
    <w:rsid w:val="00FB57A7"/>
    <w:rsid w:val="00FB5925"/>
    <w:rsid w:val="00FB5A2C"/>
    <w:rsid w:val="00FB5F8D"/>
    <w:rsid w:val="00FB606C"/>
    <w:rsid w:val="00FB6114"/>
    <w:rsid w:val="00FB6E97"/>
    <w:rsid w:val="00FB6EE5"/>
    <w:rsid w:val="00FB7425"/>
    <w:rsid w:val="00FB76E9"/>
    <w:rsid w:val="00FB7CB6"/>
    <w:rsid w:val="00FC007D"/>
    <w:rsid w:val="00FC008D"/>
    <w:rsid w:val="00FC00BC"/>
    <w:rsid w:val="00FC01B8"/>
    <w:rsid w:val="00FC0B70"/>
    <w:rsid w:val="00FC0E6D"/>
    <w:rsid w:val="00FC0F72"/>
    <w:rsid w:val="00FC24BB"/>
    <w:rsid w:val="00FC2581"/>
    <w:rsid w:val="00FC2924"/>
    <w:rsid w:val="00FC2D87"/>
    <w:rsid w:val="00FC2DBE"/>
    <w:rsid w:val="00FC3282"/>
    <w:rsid w:val="00FC3D24"/>
    <w:rsid w:val="00FC3F1C"/>
    <w:rsid w:val="00FC4399"/>
    <w:rsid w:val="00FC4492"/>
    <w:rsid w:val="00FC4DD8"/>
    <w:rsid w:val="00FC4F83"/>
    <w:rsid w:val="00FC675F"/>
    <w:rsid w:val="00FC7696"/>
    <w:rsid w:val="00FC777D"/>
    <w:rsid w:val="00FC795A"/>
    <w:rsid w:val="00FC7E60"/>
    <w:rsid w:val="00FD09B7"/>
    <w:rsid w:val="00FD1066"/>
    <w:rsid w:val="00FD1605"/>
    <w:rsid w:val="00FD17AA"/>
    <w:rsid w:val="00FD1985"/>
    <w:rsid w:val="00FD1AAA"/>
    <w:rsid w:val="00FD232E"/>
    <w:rsid w:val="00FD28DE"/>
    <w:rsid w:val="00FD2A3C"/>
    <w:rsid w:val="00FD2BF6"/>
    <w:rsid w:val="00FD2EAF"/>
    <w:rsid w:val="00FD3515"/>
    <w:rsid w:val="00FD3FB9"/>
    <w:rsid w:val="00FD424B"/>
    <w:rsid w:val="00FD449A"/>
    <w:rsid w:val="00FD526B"/>
    <w:rsid w:val="00FD52D4"/>
    <w:rsid w:val="00FD5D53"/>
    <w:rsid w:val="00FD5DBD"/>
    <w:rsid w:val="00FD721A"/>
    <w:rsid w:val="00FD77FC"/>
    <w:rsid w:val="00FD7B95"/>
    <w:rsid w:val="00FD7D20"/>
    <w:rsid w:val="00FE018B"/>
    <w:rsid w:val="00FE0A59"/>
    <w:rsid w:val="00FE0B10"/>
    <w:rsid w:val="00FE100F"/>
    <w:rsid w:val="00FE160F"/>
    <w:rsid w:val="00FE1E63"/>
    <w:rsid w:val="00FE1FF5"/>
    <w:rsid w:val="00FE2445"/>
    <w:rsid w:val="00FE28A1"/>
    <w:rsid w:val="00FE370A"/>
    <w:rsid w:val="00FE3835"/>
    <w:rsid w:val="00FE3B00"/>
    <w:rsid w:val="00FE3FD8"/>
    <w:rsid w:val="00FE462B"/>
    <w:rsid w:val="00FE4778"/>
    <w:rsid w:val="00FE4F83"/>
    <w:rsid w:val="00FE5027"/>
    <w:rsid w:val="00FE504C"/>
    <w:rsid w:val="00FE5163"/>
    <w:rsid w:val="00FE573A"/>
    <w:rsid w:val="00FE5EE8"/>
    <w:rsid w:val="00FE604E"/>
    <w:rsid w:val="00FE6279"/>
    <w:rsid w:val="00FE697C"/>
    <w:rsid w:val="00FE7007"/>
    <w:rsid w:val="00FE737B"/>
    <w:rsid w:val="00FF0601"/>
    <w:rsid w:val="00FF08BD"/>
    <w:rsid w:val="00FF0D25"/>
    <w:rsid w:val="00FF0FA3"/>
    <w:rsid w:val="00FF1087"/>
    <w:rsid w:val="00FF1303"/>
    <w:rsid w:val="00FF19F7"/>
    <w:rsid w:val="00FF1C4F"/>
    <w:rsid w:val="00FF227C"/>
    <w:rsid w:val="00FF30AD"/>
    <w:rsid w:val="00FF30F8"/>
    <w:rsid w:val="00FF3192"/>
    <w:rsid w:val="00FF4033"/>
    <w:rsid w:val="00FF412D"/>
    <w:rsid w:val="00FF489F"/>
    <w:rsid w:val="00FF4A7A"/>
    <w:rsid w:val="00FF4AEF"/>
    <w:rsid w:val="00FF516F"/>
    <w:rsid w:val="00FF523D"/>
    <w:rsid w:val="00FF5414"/>
    <w:rsid w:val="00FF557C"/>
    <w:rsid w:val="00FF5827"/>
    <w:rsid w:val="00FF5B02"/>
    <w:rsid w:val="00FF5C17"/>
    <w:rsid w:val="00FF613F"/>
    <w:rsid w:val="00FF624C"/>
    <w:rsid w:val="00FF644F"/>
    <w:rsid w:val="00FF67FF"/>
    <w:rsid w:val="00FF715F"/>
    <w:rsid w:val="00FF7207"/>
    <w:rsid w:val="00FF7319"/>
    <w:rsid w:val="00FF78A7"/>
    <w:rsid w:val="00FF7C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63B6"/>
    <w:pPr>
      <w:suppressAutoHyphens/>
    </w:pPr>
    <w:rPr>
      <w:rFonts w:ascii="Calibri" w:eastAsia="Calibri" w:hAnsi="Calibri" w:cs="Times New Roman"/>
      <w:lang w:eastAsia="zh-C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4143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41437"/>
    <w:rPr>
      <w:rFonts w:ascii="Tahoma" w:hAnsi="Tahoma" w:cs="Tahoma"/>
      <w:sz w:val="16"/>
      <w:szCs w:val="16"/>
    </w:rPr>
  </w:style>
  <w:style w:type="paragraph" w:customStyle="1" w:styleId="Gwka">
    <w:name w:val="Główka"/>
    <w:basedOn w:val="Normalny"/>
    <w:rsid w:val="001C63B6"/>
    <w:pPr>
      <w:spacing w:after="0" w:line="240" w:lineRule="auto"/>
    </w:pPr>
    <w:rPr>
      <w:rFonts w:ascii="Tahoma" w:eastAsia="Times New Roman" w:hAnsi="Tahoma" w:cs="Tahoma"/>
      <w:spacing w:val="8"/>
      <w:sz w:val="20"/>
      <w:szCs w:val="20"/>
    </w:rPr>
  </w:style>
  <w:style w:type="paragraph" w:styleId="Stopka">
    <w:name w:val="footer"/>
    <w:basedOn w:val="Normalny"/>
    <w:link w:val="StopkaZnak"/>
    <w:rsid w:val="001C63B6"/>
  </w:style>
  <w:style w:type="character" w:customStyle="1" w:styleId="StopkaZnak">
    <w:name w:val="Stopka Znak"/>
    <w:basedOn w:val="Domylnaczcionkaakapitu"/>
    <w:link w:val="Stopka"/>
    <w:rsid w:val="001C63B6"/>
    <w:rPr>
      <w:rFonts w:ascii="Calibri" w:eastAsia="Calibri" w:hAnsi="Calibri" w:cs="Times New Roman"/>
      <w:lang w:eastAsia="zh-CN"/>
    </w:rPr>
  </w:style>
  <w:style w:type="character" w:styleId="Hipercze">
    <w:name w:val="Hyperlink"/>
    <w:uiPriority w:val="99"/>
    <w:unhideWhenUsed/>
    <w:rsid w:val="001C63B6"/>
    <w:rPr>
      <w:color w:val="0563C1"/>
      <w:u w:val="single"/>
    </w:rPr>
  </w:style>
  <w:style w:type="paragraph" w:styleId="Akapitzlist">
    <w:name w:val="List Paragraph"/>
    <w:basedOn w:val="Normalny"/>
    <w:uiPriority w:val="34"/>
    <w:qFormat/>
    <w:rsid w:val="005E2AF4"/>
    <w:pPr>
      <w:suppressAutoHyphens w:val="0"/>
      <w:spacing w:after="0" w:line="240" w:lineRule="auto"/>
      <w:ind w:left="720"/>
      <w:contextualSpacing/>
    </w:pPr>
    <w:rPr>
      <w:rFonts w:ascii="Times New Roman" w:eastAsia="Times New Roman" w:hAnsi="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63B6"/>
    <w:pPr>
      <w:suppressAutoHyphens/>
    </w:pPr>
    <w:rPr>
      <w:rFonts w:ascii="Calibri" w:eastAsia="Calibri" w:hAnsi="Calibri" w:cs="Times New Roman"/>
      <w:lang w:eastAsia="zh-C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4143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41437"/>
    <w:rPr>
      <w:rFonts w:ascii="Tahoma" w:hAnsi="Tahoma" w:cs="Tahoma"/>
      <w:sz w:val="16"/>
      <w:szCs w:val="16"/>
    </w:rPr>
  </w:style>
  <w:style w:type="paragraph" w:customStyle="1" w:styleId="Gwka">
    <w:name w:val="Główka"/>
    <w:basedOn w:val="Normalny"/>
    <w:rsid w:val="001C63B6"/>
    <w:pPr>
      <w:spacing w:after="0" w:line="240" w:lineRule="auto"/>
    </w:pPr>
    <w:rPr>
      <w:rFonts w:ascii="Tahoma" w:eastAsia="Times New Roman" w:hAnsi="Tahoma" w:cs="Tahoma"/>
      <w:spacing w:val="8"/>
      <w:sz w:val="20"/>
      <w:szCs w:val="20"/>
    </w:rPr>
  </w:style>
  <w:style w:type="paragraph" w:styleId="Stopka">
    <w:name w:val="footer"/>
    <w:basedOn w:val="Normalny"/>
    <w:link w:val="StopkaZnak"/>
    <w:rsid w:val="001C63B6"/>
  </w:style>
  <w:style w:type="character" w:customStyle="1" w:styleId="StopkaZnak">
    <w:name w:val="Stopka Znak"/>
    <w:basedOn w:val="Domylnaczcionkaakapitu"/>
    <w:link w:val="Stopka"/>
    <w:rsid w:val="001C63B6"/>
    <w:rPr>
      <w:rFonts w:ascii="Calibri" w:eastAsia="Calibri" w:hAnsi="Calibri" w:cs="Times New Roman"/>
      <w:lang w:eastAsia="zh-CN"/>
    </w:rPr>
  </w:style>
  <w:style w:type="character" w:styleId="Hipercze">
    <w:name w:val="Hyperlink"/>
    <w:uiPriority w:val="99"/>
    <w:unhideWhenUsed/>
    <w:rsid w:val="001C63B6"/>
    <w:rPr>
      <w:color w:val="0563C1"/>
      <w:u w:val="single"/>
    </w:rPr>
  </w:style>
  <w:style w:type="paragraph" w:styleId="Akapitzlist">
    <w:name w:val="List Paragraph"/>
    <w:basedOn w:val="Normalny"/>
    <w:uiPriority w:val="34"/>
    <w:qFormat/>
    <w:rsid w:val="005E2AF4"/>
    <w:pPr>
      <w:suppressAutoHyphens w:val="0"/>
      <w:spacing w:after="0" w:line="240" w:lineRule="auto"/>
      <w:ind w:left="720"/>
      <w:contextualSpacing/>
    </w:pPr>
    <w:rPr>
      <w:rFonts w:ascii="Times New Roman" w:eastAsia="Times New Roman" w:hAnsi="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2082</Words>
  <Characters>12495</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Ja</cp:lastModifiedBy>
  <cp:revision>4</cp:revision>
  <cp:lastPrinted>2018-05-21T09:46:00Z</cp:lastPrinted>
  <dcterms:created xsi:type="dcterms:W3CDTF">2018-05-21T09:53:00Z</dcterms:created>
  <dcterms:modified xsi:type="dcterms:W3CDTF">2018-05-21T10:02:00Z</dcterms:modified>
</cp:coreProperties>
</file>