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11" w:rsidRPr="00FB54B0" w:rsidRDefault="005B0DB3" w:rsidP="00820811">
      <w:pPr>
        <w:jc w:val="right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Wałbrzych, 06 listopada </w:t>
      </w:r>
      <w:r w:rsidR="00820811" w:rsidRPr="00FB54B0">
        <w:rPr>
          <w:rFonts w:ascii="Century Gothic" w:eastAsia="Calibri" w:hAnsi="Century Gothic"/>
          <w:sz w:val="20"/>
          <w:szCs w:val="20"/>
        </w:rPr>
        <w:t>2017 r.</w:t>
      </w:r>
    </w:p>
    <w:p w:rsidR="00820811" w:rsidRPr="00FB54B0" w:rsidRDefault="00820811" w:rsidP="00820811">
      <w:pPr>
        <w:rPr>
          <w:rFonts w:ascii="Century Gothic" w:eastAsia="Calibri" w:hAnsi="Century Gothic"/>
          <w:b/>
          <w:sz w:val="20"/>
          <w:szCs w:val="20"/>
        </w:rPr>
      </w:pPr>
    </w:p>
    <w:p w:rsidR="00B21D3E" w:rsidRPr="00FB54B0" w:rsidRDefault="00B21D3E" w:rsidP="00820811">
      <w:pPr>
        <w:jc w:val="center"/>
        <w:rPr>
          <w:rFonts w:ascii="Century Gothic" w:eastAsia="Calibri" w:hAnsi="Century Gothic"/>
          <w:b/>
          <w:sz w:val="20"/>
          <w:szCs w:val="20"/>
        </w:rPr>
      </w:pPr>
    </w:p>
    <w:p w:rsidR="00B21D3E" w:rsidRPr="00FB54B0" w:rsidRDefault="00B21D3E" w:rsidP="00820811">
      <w:pPr>
        <w:jc w:val="center"/>
        <w:rPr>
          <w:rFonts w:ascii="Century Gothic" w:eastAsia="Calibri" w:hAnsi="Century Gothic"/>
          <w:b/>
          <w:sz w:val="20"/>
          <w:szCs w:val="20"/>
        </w:rPr>
      </w:pPr>
    </w:p>
    <w:p w:rsidR="00820811" w:rsidRPr="00FB54B0" w:rsidRDefault="00820811" w:rsidP="00820811">
      <w:pPr>
        <w:jc w:val="center"/>
        <w:rPr>
          <w:rFonts w:ascii="Century Gothic" w:eastAsia="Calibri" w:hAnsi="Century Gothic"/>
          <w:b/>
          <w:sz w:val="20"/>
          <w:szCs w:val="20"/>
        </w:rPr>
      </w:pPr>
      <w:r w:rsidRPr="00FB54B0">
        <w:rPr>
          <w:rFonts w:ascii="Century Gothic" w:eastAsia="Calibri" w:hAnsi="Century Gothic"/>
          <w:b/>
          <w:sz w:val="20"/>
          <w:szCs w:val="20"/>
        </w:rPr>
        <w:t>ZAWIADOMIENIE O WYBORZE OFERTY</w:t>
      </w:r>
    </w:p>
    <w:p w:rsidR="00B21D3E" w:rsidRPr="00FB54B0" w:rsidRDefault="00B21D3E" w:rsidP="00820811">
      <w:pPr>
        <w:jc w:val="center"/>
        <w:rPr>
          <w:rFonts w:ascii="Century Gothic" w:eastAsia="Calibri" w:hAnsi="Century Gothic"/>
          <w:b/>
          <w:sz w:val="20"/>
          <w:szCs w:val="20"/>
        </w:rPr>
      </w:pPr>
    </w:p>
    <w:p w:rsidR="00820811" w:rsidRPr="00FB54B0" w:rsidRDefault="00820811" w:rsidP="00820811">
      <w:pPr>
        <w:rPr>
          <w:rFonts w:ascii="Century Gothic" w:eastAsia="Calibri" w:hAnsi="Century Gothic"/>
          <w:sz w:val="20"/>
          <w:szCs w:val="20"/>
        </w:rPr>
      </w:pPr>
    </w:p>
    <w:p w:rsidR="005B0DB3" w:rsidRPr="005B0DB3" w:rsidRDefault="00820811" w:rsidP="005B0DB3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0"/>
          <w:szCs w:val="20"/>
        </w:rPr>
      </w:pPr>
      <w:r w:rsidRPr="00FB54B0">
        <w:rPr>
          <w:rFonts w:ascii="Century Gothic" w:eastAsia="Calibri" w:hAnsi="Century Gothic"/>
          <w:b/>
          <w:sz w:val="20"/>
          <w:szCs w:val="20"/>
        </w:rPr>
        <w:t>Dotyczy:</w:t>
      </w:r>
      <w:r w:rsidR="00AA4517" w:rsidRPr="00FB54B0">
        <w:rPr>
          <w:rFonts w:ascii="Century Gothic" w:eastAsia="Calibri" w:hAnsi="Century Gothic"/>
          <w:sz w:val="20"/>
          <w:szCs w:val="20"/>
        </w:rPr>
        <w:t xml:space="preserve"> </w:t>
      </w:r>
      <w:r w:rsidR="005675EE">
        <w:rPr>
          <w:rFonts w:ascii="Century Gothic" w:eastAsia="Calibri" w:hAnsi="Century Gothic"/>
          <w:sz w:val="20"/>
          <w:szCs w:val="20"/>
        </w:rPr>
        <w:t>Przeprowadzenia</w:t>
      </w:r>
      <w:r w:rsidR="005B0DB3" w:rsidRPr="005B0DB3">
        <w:rPr>
          <w:rFonts w:ascii="Century Gothic" w:eastAsia="Calibri" w:hAnsi="Century Gothic"/>
          <w:sz w:val="20"/>
          <w:szCs w:val="20"/>
        </w:rPr>
        <w:t xml:space="preserve"> 720 zajęć 60</w:t>
      </w:r>
      <w:r w:rsidR="005675EE">
        <w:rPr>
          <w:rFonts w:ascii="Century Gothic" w:eastAsia="Calibri" w:hAnsi="Century Gothic"/>
          <w:sz w:val="20"/>
          <w:szCs w:val="20"/>
        </w:rPr>
        <w:t xml:space="preserve"> </w:t>
      </w:r>
      <w:r w:rsidR="005B0DB3" w:rsidRPr="005B0DB3">
        <w:rPr>
          <w:rFonts w:ascii="Century Gothic" w:eastAsia="Calibri" w:hAnsi="Century Gothic"/>
          <w:sz w:val="20"/>
          <w:szCs w:val="20"/>
        </w:rPr>
        <w:t>-</w:t>
      </w:r>
      <w:r w:rsidR="005675EE">
        <w:rPr>
          <w:rFonts w:ascii="Century Gothic" w:eastAsia="Calibri" w:hAnsi="Century Gothic"/>
          <w:sz w:val="20"/>
          <w:szCs w:val="20"/>
        </w:rPr>
        <w:t xml:space="preserve"> </w:t>
      </w:r>
      <w:bookmarkStart w:id="0" w:name="_GoBack"/>
      <w:bookmarkEnd w:id="0"/>
      <w:r w:rsidR="005B0DB3" w:rsidRPr="005B0DB3">
        <w:rPr>
          <w:rFonts w:ascii="Century Gothic" w:eastAsia="Calibri" w:hAnsi="Century Gothic"/>
          <w:sz w:val="20"/>
          <w:szCs w:val="20"/>
        </w:rPr>
        <w:t xml:space="preserve">minutowych Montessori w 3 Placówkach Przedszkolnych, mieszczących się przy ul. Chałubińskiego, Sosnowej oraz Kasztelańskiej w Wałbrzychu. </w:t>
      </w:r>
    </w:p>
    <w:p w:rsidR="005B0DB3" w:rsidRPr="005B0DB3" w:rsidRDefault="005B0DB3" w:rsidP="005B0DB3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0"/>
          <w:szCs w:val="20"/>
        </w:rPr>
      </w:pPr>
    </w:p>
    <w:p w:rsidR="00820811" w:rsidRPr="00FB54B0" w:rsidRDefault="00820811" w:rsidP="005B0DB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20811" w:rsidRPr="00FB54B0" w:rsidRDefault="00820811" w:rsidP="00820811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FB54B0">
        <w:rPr>
          <w:rFonts w:ascii="Century Gothic" w:hAnsi="Century Gothic"/>
          <w:b/>
          <w:bCs/>
          <w:sz w:val="20"/>
          <w:szCs w:val="20"/>
        </w:rPr>
        <w:t>Tytuł projektu: „</w:t>
      </w:r>
      <w:r w:rsidR="00AA4517" w:rsidRPr="00FB54B0">
        <w:rPr>
          <w:rFonts w:ascii="Century Gothic" w:hAnsi="Century Gothic"/>
          <w:b/>
          <w:bCs/>
          <w:sz w:val="20"/>
          <w:szCs w:val="20"/>
        </w:rPr>
        <w:t>Wałbrzyskie Przedszkolaki – 90 nowych miejsc przedszkolnych w Wałbrzychu</w:t>
      </w:r>
      <w:r w:rsidRPr="00FB54B0">
        <w:rPr>
          <w:rFonts w:ascii="Century Gothic" w:hAnsi="Century Gothic"/>
          <w:b/>
          <w:bCs/>
          <w:sz w:val="20"/>
          <w:szCs w:val="20"/>
        </w:rPr>
        <w:t>”</w:t>
      </w:r>
    </w:p>
    <w:p w:rsidR="00820811" w:rsidRPr="00FB54B0" w:rsidRDefault="00820811" w:rsidP="00820811">
      <w:pPr>
        <w:tabs>
          <w:tab w:val="left" w:pos="993"/>
        </w:tabs>
        <w:ind w:left="993" w:hanging="993"/>
        <w:jc w:val="both"/>
        <w:rPr>
          <w:rFonts w:ascii="Century Gothic" w:eastAsia="Calibri" w:hAnsi="Century Gothic"/>
          <w:sz w:val="20"/>
          <w:szCs w:val="20"/>
          <w:u w:val="single"/>
        </w:rPr>
      </w:pPr>
    </w:p>
    <w:p w:rsidR="00B21D3E" w:rsidRPr="00FB54B0" w:rsidRDefault="00B21D3E" w:rsidP="00820811">
      <w:pPr>
        <w:tabs>
          <w:tab w:val="left" w:pos="993"/>
        </w:tabs>
        <w:ind w:left="993" w:hanging="993"/>
        <w:jc w:val="both"/>
        <w:rPr>
          <w:rFonts w:ascii="Century Gothic" w:eastAsia="Calibri" w:hAnsi="Century Gothic"/>
          <w:sz w:val="20"/>
          <w:szCs w:val="20"/>
          <w:u w:val="single"/>
        </w:rPr>
      </w:pPr>
    </w:p>
    <w:p w:rsidR="00820811" w:rsidRPr="00FB54B0" w:rsidRDefault="00820811" w:rsidP="00820811">
      <w:pPr>
        <w:rPr>
          <w:rFonts w:ascii="Century Gothic" w:eastAsia="Calibri" w:hAnsi="Century Gothic"/>
          <w:sz w:val="20"/>
          <w:szCs w:val="20"/>
        </w:rPr>
      </w:pPr>
    </w:p>
    <w:p w:rsidR="00820811" w:rsidRPr="00FB54B0" w:rsidRDefault="00820811" w:rsidP="00820811">
      <w:pPr>
        <w:rPr>
          <w:rFonts w:ascii="Century Gothic" w:eastAsia="Calibri" w:hAnsi="Century Gothic"/>
          <w:sz w:val="20"/>
          <w:szCs w:val="20"/>
        </w:rPr>
      </w:pPr>
      <w:r w:rsidRPr="00FB54B0">
        <w:rPr>
          <w:rFonts w:ascii="Century Gothic" w:eastAsia="Calibri" w:hAnsi="Century Gothic"/>
          <w:b/>
          <w:sz w:val="20"/>
          <w:szCs w:val="20"/>
        </w:rPr>
        <w:t>Nr zapytania ofertowego:</w:t>
      </w:r>
      <w:r w:rsidR="00B21D3E" w:rsidRPr="00FB54B0">
        <w:rPr>
          <w:rFonts w:ascii="Century Gothic" w:eastAsia="Calibri" w:hAnsi="Century Gothic"/>
          <w:sz w:val="20"/>
          <w:szCs w:val="20"/>
        </w:rPr>
        <w:t xml:space="preserve"> ZO/2</w:t>
      </w:r>
      <w:r w:rsidRPr="00FB54B0">
        <w:rPr>
          <w:rFonts w:ascii="Century Gothic" w:eastAsia="Calibri" w:hAnsi="Century Gothic"/>
          <w:sz w:val="20"/>
          <w:szCs w:val="20"/>
        </w:rPr>
        <w:t>/</w:t>
      </w:r>
      <w:r w:rsidR="00AA4517" w:rsidRPr="00FB54B0">
        <w:rPr>
          <w:rFonts w:ascii="Century Gothic" w:eastAsia="Calibri" w:hAnsi="Century Gothic"/>
          <w:sz w:val="20"/>
          <w:szCs w:val="20"/>
        </w:rPr>
        <w:t>WP</w:t>
      </w:r>
      <w:r w:rsidR="005B0DB3">
        <w:rPr>
          <w:rFonts w:ascii="Century Gothic" w:eastAsia="Calibri" w:hAnsi="Century Gothic"/>
          <w:sz w:val="20"/>
          <w:szCs w:val="20"/>
        </w:rPr>
        <w:t>/X</w:t>
      </w:r>
      <w:r w:rsidRPr="00FB54B0">
        <w:rPr>
          <w:rFonts w:ascii="Century Gothic" w:eastAsia="Calibri" w:hAnsi="Century Gothic"/>
          <w:sz w:val="20"/>
          <w:szCs w:val="20"/>
        </w:rPr>
        <w:t>/2017</w:t>
      </w:r>
    </w:p>
    <w:p w:rsidR="00820811" w:rsidRPr="00FB54B0" w:rsidRDefault="00820811" w:rsidP="00820811">
      <w:pPr>
        <w:rPr>
          <w:rFonts w:ascii="Century Gothic" w:eastAsia="Calibri" w:hAnsi="Century Gothic"/>
          <w:sz w:val="20"/>
          <w:szCs w:val="20"/>
        </w:rPr>
      </w:pPr>
    </w:p>
    <w:p w:rsidR="00820811" w:rsidRPr="00FB54B0" w:rsidRDefault="00820811" w:rsidP="00820811">
      <w:pPr>
        <w:jc w:val="both"/>
        <w:rPr>
          <w:rFonts w:ascii="Century Gothic" w:eastAsia="Calibri" w:hAnsi="Century Gothic"/>
          <w:sz w:val="20"/>
          <w:szCs w:val="20"/>
        </w:rPr>
      </w:pPr>
      <w:r w:rsidRPr="00FB54B0">
        <w:rPr>
          <w:rFonts w:ascii="Century Gothic" w:eastAsia="Calibri" w:hAnsi="Century Gothic"/>
          <w:sz w:val="20"/>
          <w:szCs w:val="20"/>
        </w:rPr>
        <w:t xml:space="preserve">W imieniu Fundacji Edukacji Europejskiej informuję, że w prowadzonym postępowaniu ofertowym nr </w:t>
      </w:r>
      <w:r w:rsidR="00B21D3E" w:rsidRPr="00FB54B0">
        <w:rPr>
          <w:rFonts w:ascii="Century Gothic" w:eastAsia="Calibri" w:hAnsi="Century Gothic"/>
          <w:sz w:val="20"/>
          <w:szCs w:val="20"/>
        </w:rPr>
        <w:t>ZO/2</w:t>
      </w:r>
      <w:r w:rsidR="00AA4517" w:rsidRPr="00FB54B0">
        <w:rPr>
          <w:rFonts w:ascii="Century Gothic" w:eastAsia="Calibri" w:hAnsi="Century Gothic"/>
          <w:sz w:val="20"/>
          <w:szCs w:val="20"/>
        </w:rPr>
        <w:t>/WP</w:t>
      </w:r>
      <w:r w:rsidR="005B0DB3">
        <w:rPr>
          <w:rFonts w:ascii="Century Gothic" w:eastAsia="Calibri" w:hAnsi="Century Gothic"/>
          <w:sz w:val="20"/>
          <w:szCs w:val="20"/>
        </w:rPr>
        <w:t>/X</w:t>
      </w:r>
      <w:r w:rsidRPr="00FB54B0">
        <w:rPr>
          <w:rFonts w:ascii="Century Gothic" w:eastAsia="Calibri" w:hAnsi="Century Gothic"/>
          <w:sz w:val="20"/>
          <w:szCs w:val="20"/>
        </w:rPr>
        <w:t xml:space="preserve">/2017 z </w:t>
      </w:r>
      <w:r w:rsidR="005B0DB3">
        <w:rPr>
          <w:rFonts w:ascii="Century Gothic" w:eastAsia="Calibri" w:hAnsi="Century Gothic"/>
          <w:sz w:val="20"/>
          <w:szCs w:val="20"/>
        </w:rPr>
        <w:t>23 października</w:t>
      </w:r>
      <w:r w:rsidRPr="00FB54B0">
        <w:rPr>
          <w:rFonts w:ascii="Century Gothic" w:eastAsia="Calibri" w:hAnsi="Century Gothic"/>
          <w:sz w:val="20"/>
          <w:szCs w:val="20"/>
        </w:rPr>
        <w:t xml:space="preserve"> 2017 roku zgodnie z zasadą konkurencyjności, dotyczącym </w:t>
      </w:r>
      <w:r w:rsidR="005B0DB3">
        <w:rPr>
          <w:rFonts w:ascii="Century Gothic" w:eastAsia="Calibri" w:hAnsi="Century Gothic"/>
          <w:sz w:val="20"/>
          <w:szCs w:val="20"/>
        </w:rPr>
        <w:t>przeprowadzenia</w:t>
      </w:r>
      <w:r w:rsidR="005B0DB3" w:rsidRPr="005B0DB3">
        <w:rPr>
          <w:rFonts w:ascii="Century Gothic" w:eastAsia="Calibri" w:hAnsi="Century Gothic"/>
          <w:sz w:val="20"/>
          <w:szCs w:val="20"/>
        </w:rPr>
        <w:t xml:space="preserve"> 720 zajęć 60</w:t>
      </w:r>
      <w:r w:rsidR="005B0DB3">
        <w:rPr>
          <w:rFonts w:ascii="Century Gothic" w:eastAsia="Calibri" w:hAnsi="Century Gothic"/>
          <w:sz w:val="20"/>
          <w:szCs w:val="20"/>
        </w:rPr>
        <w:t xml:space="preserve"> </w:t>
      </w:r>
      <w:r w:rsidR="005B0DB3" w:rsidRPr="005B0DB3">
        <w:rPr>
          <w:rFonts w:ascii="Century Gothic" w:eastAsia="Calibri" w:hAnsi="Century Gothic"/>
          <w:sz w:val="20"/>
          <w:szCs w:val="20"/>
        </w:rPr>
        <w:t>-</w:t>
      </w:r>
      <w:r w:rsidR="005B0DB3">
        <w:rPr>
          <w:rFonts w:ascii="Century Gothic" w:eastAsia="Calibri" w:hAnsi="Century Gothic"/>
          <w:sz w:val="20"/>
          <w:szCs w:val="20"/>
        </w:rPr>
        <w:t xml:space="preserve"> </w:t>
      </w:r>
      <w:r w:rsidR="005B0DB3" w:rsidRPr="005B0DB3">
        <w:rPr>
          <w:rFonts w:ascii="Century Gothic" w:eastAsia="Calibri" w:hAnsi="Century Gothic"/>
          <w:sz w:val="20"/>
          <w:szCs w:val="20"/>
        </w:rPr>
        <w:t>minutowych Montessori w 3 Placówkach Przedszkolnych, mieszczących się przy ul. Chałubińskiego, Sosnowej oraz Kasztelańskiej w Wałbrzychu.</w:t>
      </w:r>
      <w:r w:rsidRPr="00FB54B0">
        <w:rPr>
          <w:rFonts w:ascii="Century Gothic" w:eastAsia="Calibri" w:hAnsi="Century Gothic"/>
          <w:sz w:val="20"/>
          <w:szCs w:val="20"/>
        </w:rPr>
        <w:t xml:space="preserve"> </w:t>
      </w:r>
      <w:r w:rsidR="00B21D3E" w:rsidRPr="00FB54B0">
        <w:rPr>
          <w:rFonts w:ascii="Century Gothic" w:eastAsia="Calibri" w:hAnsi="Century Gothic"/>
          <w:sz w:val="20"/>
          <w:szCs w:val="20"/>
        </w:rPr>
        <w:t>Zamawiający nie dokonał wyboru najkorzystniejszej oferty ze względu na brak ofert stanowiących odpowiedź na zapytanie.</w:t>
      </w:r>
    </w:p>
    <w:p w:rsidR="00820811" w:rsidRPr="00FB54B0" w:rsidRDefault="00820811" w:rsidP="00820811">
      <w:pPr>
        <w:rPr>
          <w:rFonts w:ascii="Century Gothic" w:eastAsia="Calibri" w:hAnsi="Century Gothic"/>
          <w:sz w:val="20"/>
          <w:szCs w:val="20"/>
        </w:rPr>
      </w:pPr>
    </w:p>
    <w:p w:rsidR="008420F3" w:rsidRPr="00FB54B0" w:rsidRDefault="008420F3" w:rsidP="00820811">
      <w:pPr>
        <w:rPr>
          <w:rFonts w:ascii="Century Gothic" w:eastAsia="Calibri" w:hAnsi="Century Gothic"/>
          <w:sz w:val="20"/>
          <w:szCs w:val="20"/>
        </w:rPr>
      </w:pPr>
    </w:p>
    <w:p w:rsidR="00820811" w:rsidRPr="00FB54B0" w:rsidRDefault="00820811" w:rsidP="00820811">
      <w:pPr>
        <w:rPr>
          <w:rFonts w:ascii="Century Gothic" w:eastAsia="Calibri" w:hAnsi="Century Gothic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66"/>
        <w:gridCol w:w="4405"/>
      </w:tblGrid>
      <w:tr w:rsidR="00FB54B0" w:rsidRPr="00FB54B0" w:rsidTr="009902FD">
        <w:tc>
          <w:tcPr>
            <w:tcW w:w="4460" w:type="dxa"/>
            <w:hideMark/>
          </w:tcPr>
          <w:p w:rsidR="00820811" w:rsidRPr="00FB54B0" w:rsidRDefault="00820811" w:rsidP="008208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66" w:type="dxa"/>
            <w:hideMark/>
          </w:tcPr>
          <w:p w:rsidR="00820811" w:rsidRPr="00FB54B0" w:rsidRDefault="00820811" w:rsidP="008208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54B0" w:rsidRPr="00FB54B0" w:rsidTr="009902FD">
        <w:tc>
          <w:tcPr>
            <w:tcW w:w="4460" w:type="dxa"/>
          </w:tcPr>
          <w:p w:rsidR="00820811" w:rsidRPr="00FB54B0" w:rsidRDefault="00820811" w:rsidP="008208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66" w:type="dxa"/>
          </w:tcPr>
          <w:p w:rsidR="00820811" w:rsidRPr="00FB54B0" w:rsidRDefault="00820811" w:rsidP="008208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20811" w:rsidRPr="00FB54B0" w:rsidRDefault="00820811" w:rsidP="008208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20811" w:rsidRPr="00FB54B0" w:rsidRDefault="00820811" w:rsidP="008208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20811" w:rsidRPr="00FB54B0" w:rsidRDefault="00820811" w:rsidP="008208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B54B0">
              <w:rPr>
                <w:rFonts w:ascii="Century Gothic" w:hAnsi="Century Gothic"/>
                <w:sz w:val="20"/>
                <w:szCs w:val="20"/>
              </w:rPr>
              <w:t>………………………..………………….</w:t>
            </w:r>
          </w:p>
        </w:tc>
      </w:tr>
      <w:tr w:rsidR="00FB54B0" w:rsidRPr="00FB54B0" w:rsidTr="009902FD">
        <w:tc>
          <w:tcPr>
            <w:tcW w:w="4460" w:type="dxa"/>
          </w:tcPr>
          <w:p w:rsidR="00820811" w:rsidRPr="00FB54B0" w:rsidRDefault="00820811" w:rsidP="008208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20811" w:rsidRPr="00FB54B0" w:rsidRDefault="00820811" w:rsidP="008208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66" w:type="dxa"/>
          </w:tcPr>
          <w:p w:rsidR="00820811" w:rsidRPr="00FB54B0" w:rsidRDefault="00820811" w:rsidP="008208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20811" w:rsidRPr="00FB54B0" w:rsidRDefault="00820811" w:rsidP="008208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B54B0">
              <w:rPr>
                <w:rFonts w:ascii="Century Gothic" w:hAnsi="Century Gothic"/>
                <w:sz w:val="20"/>
                <w:szCs w:val="20"/>
              </w:rPr>
              <w:t>Data i podpis Zamawiającego</w:t>
            </w:r>
          </w:p>
        </w:tc>
      </w:tr>
      <w:tr w:rsidR="00B021DB" w:rsidRPr="00FB54B0" w:rsidTr="009902FD">
        <w:tc>
          <w:tcPr>
            <w:tcW w:w="4460" w:type="dxa"/>
          </w:tcPr>
          <w:p w:rsidR="00820811" w:rsidRPr="00FB54B0" w:rsidRDefault="00820811" w:rsidP="008208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20811" w:rsidRPr="00FB54B0" w:rsidRDefault="00820811" w:rsidP="008208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66" w:type="dxa"/>
          </w:tcPr>
          <w:p w:rsidR="00820811" w:rsidRPr="00FB54B0" w:rsidRDefault="00820811" w:rsidP="008208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20811" w:rsidRPr="00FB54B0" w:rsidRDefault="00820811" w:rsidP="00820811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820811" w:rsidRPr="00FB54B0" w:rsidRDefault="00820811" w:rsidP="00820811">
      <w:pPr>
        <w:spacing w:after="200" w:line="276" w:lineRule="auto"/>
        <w:rPr>
          <w:rFonts w:ascii="Century Gothic" w:hAnsi="Century Gothic"/>
          <w:sz w:val="22"/>
          <w:szCs w:val="22"/>
        </w:rPr>
      </w:pPr>
    </w:p>
    <w:p w:rsidR="00E01674" w:rsidRPr="00FB54B0" w:rsidRDefault="00E01674" w:rsidP="00820811">
      <w:pPr>
        <w:rPr>
          <w:rFonts w:ascii="Century Gothic" w:eastAsia="Andale Sans UI" w:hAnsi="Century Gothic"/>
        </w:rPr>
      </w:pPr>
    </w:p>
    <w:sectPr w:rsidR="00E01674" w:rsidRPr="00FB54B0" w:rsidSect="00D03759">
      <w:footerReference w:type="default" r:id="rId7"/>
      <w:headerReference w:type="first" r:id="rId8"/>
      <w:footerReference w:type="first" r:id="rId9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420F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420F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5675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e-mail: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20096"/>
    <w:rsid w:val="000365B9"/>
    <w:rsid w:val="0004077C"/>
    <w:rsid w:val="000522E6"/>
    <w:rsid w:val="00077194"/>
    <w:rsid w:val="000C14A5"/>
    <w:rsid w:val="00110F77"/>
    <w:rsid w:val="0011633B"/>
    <w:rsid w:val="00183F20"/>
    <w:rsid w:val="001B2105"/>
    <w:rsid w:val="00220AA8"/>
    <w:rsid w:val="0026061E"/>
    <w:rsid w:val="00280966"/>
    <w:rsid w:val="002927A8"/>
    <w:rsid w:val="0029789C"/>
    <w:rsid w:val="00363E9F"/>
    <w:rsid w:val="003E189C"/>
    <w:rsid w:val="004230AF"/>
    <w:rsid w:val="004A4EF0"/>
    <w:rsid w:val="004E4F4D"/>
    <w:rsid w:val="004F491D"/>
    <w:rsid w:val="00517F38"/>
    <w:rsid w:val="00530797"/>
    <w:rsid w:val="005675EE"/>
    <w:rsid w:val="005B0DB3"/>
    <w:rsid w:val="006136CB"/>
    <w:rsid w:val="00677066"/>
    <w:rsid w:val="00692113"/>
    <w:rsid w:val="006A1F94"/>
    <w:rsid w:val="00765147"/>
    <w:rsid w:val="00815207"/>
    <w:rsid w:val="00820811"/>
    <w:rsid w:val="008420F3"/>
    <w:rsid w:val="008D1ECF"/>
    <w:rsid w:val="009832A9"/>
    <w:rsid w:val="00984E24"/>
    <w:rsid w:val="009938C3"/>
    <w:rsid w:val="00A75C00"/>
    <w:rsid w:val="00AA4517"/>
    <w:rsid w:val="00AB38AA"/>
    <w:rsid w:val="00B021DB"/>
    <w:rsid w:val="00B21D3E"/>
    <w:rsid w:val="00B803E0"/>
    <w:rsid w:val="00C715E0"/>
    <w:rsid w:val="00CE4E75"/>
    <w:rsid w:val="00DA4F28"/>
    <w:rsid w:val="00DC03DF"/>
    <w:rsid w:val="00DC7879"/>
    <w:rsid w:val="00E01674"/>
    <w:rsid w:val="00E218B2"/>
    <w:rsid w:val="00E7456F"/>
    <w:rsid w:val="00EB31AF"/>
    <w:rsid w:val="00F61CA4"/>
    <w:rsid w:val="00F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0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0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 Kruszyńska</cp:lastModifiedBy>
  <cp:revision>4</cp:revision>
  <cp:lastPrinted>2017-11-07T09:49:00Z</cp:lastPrinted>
  <dcterms:created xsi:type="dcterms:W3CDTF">2017-11-07T09:44:00Z</dcterms:created>
  <dcterms:modified xsi:type="dcterms:W3CDTF">2017-11-07T09:51:00Z</dcterms:modified>
</cp:coreProperties>
</file>