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1B764F">
        <w:rPr>
          <w:rFonts w:ascii="Century Gothic" w:hAnsi="Century Gothic"/>
          <w:b/>
          <w:i/>
          <w:sz w:val="22"/>
          <w:szCs w:val="20"/>
          <w:lang w:eastAsia="ar-SA"/>
        </w:rPr>
        <w:t>ZO/2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/W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4C74F1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/201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7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85239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85239E">
        <w:rPr>
          <w:rFonts w:ascii="Century Gothic" w:hAnsi="Century Gothic"/>
          <w:b/>
          <w:sz w:val="20"/>
          <w:szCs w:val="20"/>
        </w:rPr>
        <w:t>Przeprowadzenie 720 zajęć 60-minutowych Montessori w</w:t>
      </w:r>
      <w:r w:rsidR="0085239E" w:rsidRPr="00E20E68">
        <w:rPr>
          <w:rFonts w:ascii="Century Gothic" w:hAnsi="Century Gothic"/>
          <w:b/>
          <w:sz w:val="20"/>
          <w:szCs w:val="20"/>
        </w:rPr>
        <w:t xml:space="preserve"> </w:t>
      </w:r>
      <w:r w:rsidR="0085239E">
        <w:rPr>
          <w:rFonts w:ascii="Century Gothic" w:hAnsi="Century Gothic"/>
          <w:b/>
          <w:sz w:val="20"/>
          <w:szCs w:val="20"/>
        </w:rPr>
        <w:t>3</w:t>
      </w:r>
      <w:r w:rsidR="0085239E" w:rsidRPr="00E20E68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85239E">
        <w:rPr>
          <w:rFonts w:ascii="Century Gothic" w:hAnsi="Century Gothic"/>
          <w:b/>
          <w:sz w:val="20"/>
          <w:szCs w:val="20"/>
        </w:rPr>
        <w:t>O</w:t>
      </w:r>
      <w:r w:rsidR="00865816">
        <w:rPr>
          <w:rFonts w:ascii="Century Gothic" w:hAnsi="Century Gothic"/>
          <w:b/>
          <w:sz w:val="20"/>
          <w:szCs w:val="20"/>
        </w:rPr>
        <w:t>Placówk</w:t>
      </w:r>
      <w:r w:rsidR="0085239E">
        <w:rPr>
          <w:rFonts w:ascii="Century Gothic" w:hAnsi="Century Gothic"/>
          <w:b/>
          <w:sz w:val="20"/>
          <w:szCs w:val="20"/>
        </w:rPr>
        <w:t>ach</w:t>
      </w:r>
      <w:proofErr w:type="spellEnd"/>
      <w:r w:rsidR="0085239E" w:rsidRPr="00E20E68">
        <w:rPr>
          <w:rFonts w:ascii="Century Gothic" w:hAnsi="Century Gothic"/>
          <w:b/>
          <w:sz w:val="20"/>
          <w:szCs w:val="20"/>
        </w:rPr>
        <w:t xml:space="preserve"> Przedszkolnych, mieszczących się przy ul. Chał</w:t>
      </w:r>
      <w:r w:rsidR="00463A6F">
        <w:rPr>
          <w:rFonts w:ascii="Century Gothic" w:hAnsi="Century Gothic"/>
          <w:b/>
          <w:sz w:val="20"/>
          <w:szCs w:val="20"/>
        </w:rPr>
        <w:t>u</w:t>
      </w:r>
      <w:r w:rsidR="0085239E" w:rsidRPr="00E20E68">
        <w:rPr>
          <w:rFonts w:ascii="Century Gothic" w:hAnsi="Century Gothic"/>
          <w:b/>
          <w:sz w:val="20"/>
          <w:szCs w:val="20"/>
        </w:rPr>
        <w:t xml:space="preserve">bińskiego, </w:t>
      </w:r>
      <w:r w:rsidR="0085239E">
        <w:rPr>
          <w:rFonts w:ascii="Century Gothic" w:hAnsi="Century Gothic"/>
          <w:b/>
          <w:sz w:val="20"/>
          <w:szCs w:val="20"/>
        </w:rPr>
        <w:t>Sosnowej oraz Kasztelańskiej w Wałbrzychu.</w:t>
      </w: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692E2C" w:rsidRPr="000365B9" w:rsidRDefault="00692E2C" w:rsidP="00692E2C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>
        <w:rPr>
          <w:rFonts w:ascii="Century Gothic" w:hAnsi="Century Gothic"/>
          <w:b/>
          <w:bCs/>
          <w:sz w:val="20"/>
          <w:szCs w:val="20"/>
          <w:lang w:eastAsia="ar-SA"/>
        </w:rPr>
        <w:t>Część 1 Sosnowa: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692E2C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692E2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692E2C" w:rsidRDefault="00692E2C" w:rsidP="00692E2C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</w:p>
    <w:p w:rsidR="00692E2C" w:rsidRPr="000365B9" w:rsidRDefault="00692E2C" w:rsidP="00692E2C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>
        <w:rPr>
          <w:rFonts w:ascii="Century Gothic" w:hAnsi="Century Gothic"/>
          <w:b/>
          <w:bCs/>
          <w:sz w:val="20"/>
          <w:szCs w:val="20"/>
          <w:lang w:eastAsia="ar-SA"/>
        </w:rPr>
        <w:t>Część 2 Chał</w:t>
      </w:r>
      <w:r w:rsidR="00463A6F">
        <w:rPr>
          <w:rFonts w:ascii="Century Gothic" w:hAnsi="Century Gothic"/>
          <w:b/>
          <w:bCs/>
          <w:sz w:val="20"/>
          <w:szCs w:val="20"/>
          <w:lang w:eastAsia="ar-SA"/>
        </w:rPr>
        <w:t>u</w:t>
      </w:r>
      <w:r>
        <w:rPr>
          <w:rFonts w:ascii="Century Gothic" w:hAnsi="Century Gothic"/>
          <w:b/>
          <w:bCs/>
          <w:sz w:val="20"/>
          <w:szCs w:val="20"/>
          <w:lang w:eastAsia="ar-SA"/>
        </w:rPr>
        <w:t>bińskiego:</w:t>
      </w:r>
    </w:p>
    <w:p w:rsidR="00692E2C" w:rsidRPr="000365B9" w:rsidRDefault="00692E2C" w:rsidP="00692E2C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692E2C" w:rsidRPr="000365B9" w:rsidTr="00692E2C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692E2C" w:rsidRPr="000365B9" w:rsidRDefault="00692E2C" w:rsidP="0056532D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</w:t>
            </w:r>
          </w:p>
          <w:p w:rsidR="00692E2C" w:rsidRPr="000365B9" w:rsidRDefault="00692E2C" w:rsidP="0056532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692E2C" w:rsidRPr="000365B9" w:rsidRDefault="00692E2C" w:rsidP="0056532D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692E2C" w:rsidRPr="000365B9" w:rsidRDefault="00692E2C" w:rsidP="0056532D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692E2C" w:rsidRDefault="00692E2C" w:rsidP="00692E2C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</w:p>
    <w:p w:rsidR="00692E2C" w:rsidRPr="000365B9" w:rsidRDefault="00692E2C" w:rsidP="00692E2C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>
        <w:rPr>
          <w:rFonts w:ascii="Century Gothic" w:hAnsi="Century Gothic"/>
          <w:b/>
          <w:bCs/>
          <w:sz w:val="20"/>
          <w:szCs w:val="20"/>
          <w:lang w:eastAsia="ar-SA"/>
        </w:rPr>
        <w:t>Część 3 Kasztelańska:</w:t>
      </w:r>
    </w:p>
    <w:p w:rsidR="00692E2C" w:rsidRPr="000365B9" w:rsidRDefault="00692E2C" w:rsidP="00692E2C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692E2C" w:rsidRPr="000365B9" w:rsidTr="0056532D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692E2C" w:rsidRPr="000365B9" w:rsidRDefault="00692E2C" w:rsidP="0056532D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</w:t>
            </w:r>
          </w:p>
          <w:p w:rsidR="00692E2C" w:rsidRPr="000365B9" w:rsidRDefault="00692E2C" w:rsidP="0056532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692E2C" w:rsidRPr="000365B9" w:rsidRDefault="00692E2C" w:rsidP="0056532D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692E2C" w:rsidRPr="000365B9" w:rsidRDefault="00692E2C" w:rsidP="0056532D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="0085239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85239E">
        <w:rPr>
          <w:rFonts w:ascii="Century Gothic" w:hAnsi="Century Gothic"/>
          <w:b/>
          <w:sz w:val="20"/>
          <w:szCs w:val="20"/>
          <w:lang w:eastAsia="ar-SA"/>
        </w:rPr>
        <w:t>31 sierpnia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85239E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</w:t>
      </w:r>
      <w:r w:rsidR="00865816">
        <w:rPr>
          <w:rFonts w:ascii="Century Gothic" w:hAnsi="Century Gothic"/>
          <w:sz w:val="20"/>
          <w:szCs w:val="20"/>
          <w:lang w:eastAsia="ar-SA"/>
        </w:rPr>
        <w:t>Zamawiająceg</w:t>
      </w:r>
      <w:r w:rsidRPr="000365B9">
        <w:rPr>
          <w:rFonts w:ascii="Century Gothic" w:hAnsi="Century Gothic"/>
          <w:sz w:val="20"/>
          <w:szCs w:val="20"/>
          <w:lang w:eastAsia="ar-SA"/>
        </w:rPr>
        <w:t>o prawidłowo wystawionej faktury VAT.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Pr="000365B9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lastRenderedPageBreak/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telefon:  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strony naszej oferty wraz ze wszystkimi załącznikami są ponumerowane i cała ofe</w:t>
      </w:r>
      <w:r w:rsidR="0085239E">
        <w:rPr>
          <w:rFonts w:ascii="Century Gothic" w:hAnsi="Century Gothic"/>
          <w:sz w:val="20"/>
          <w:szCs w:val="20"/>
          <w:lang w:eastAsia="ar-SA"/>
        </w:rPr>
        <w:t>rta składa się z ________ stron.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85239E" w:rsidRPr="000365B9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bookmarkStart w:id="0" w:name="_GoBack"/>
      <w:bookmarkEnd w:id="0"/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1B764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ZO/2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4C74F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:rsidR="0085239E" w:rsidRPr="0085239E" w:rsidRDefault="0085239E" w:rsidP="0085239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85239E">
        <w:rPr>
          <w:rFonts w:ascii="Century Gothic" w:hAnsi="Century Gothic"/>
          <w:b/>
        </w:rPr>
        <w:t xml:space="preserve">Przeprowadzenie 720 zajęć 60-minutowych Montessori w 3 </w:t>
      </w:r>
      <w:r w:rsidR="00865816">
        <w:rPr>
          <w:rFonts w:ascii="Century Gothic" w:hAnsi="Century Gothic"/>
          <w:b/>
        </w:rPr>
        <w:t>Placówk</w:t>
      </w:r>
      <w:r w:rsidRPr="0085239E">
        <w:rPr>
          <w:rFonts w:ascii="Century Gothic" w:hAnsi="Century Gothic"/>
          <w:b/>
        </w:rPr>
        <w:t xml:space="preserve">ach Przedszkolnych, mieszczących się przy </w:t>
      </w:r>
      <w:r w:rsidRPr="0085239E">
        <w:rPr>
          <w:rFonts w:ascii="Century Gothic" w:hAnsi="Century Gothic"/>
          <w:b/>
        </w:rPr>
        <w:br/>
        <w:t>ul. Chał</w:t>
      </w:r>
      <w:r w:rsidR="00463A6F">
        <w:rPr>
          <w:rFonts w:ascii="Century Gothic" w:hAnsi="Century Gothic"/>
          <w:b/>
        </w:rPr>
        <w:t>u</w:t>
      </w:r>
      <w:r w:rsidRPr="0085239E">
        <w:rPr>
          <w:rFonts w:ascii="Century Gothic" w:hAnsi="Century Gothic"/>
          <w:b/>
        </w:rPr>
        <w:t xml:space="preserve">bińskiego, Sosnowej oraz Kasztelańskiej w Wałbrzychu. </w:t>
      </w:r>
    </w:p>
    <w:p w:rsidR="004C74F1" w:rsidRPr="000365B9" w:rsidRDefault="004C74F1" w:rsidP="004C74F1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0365B9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865816" w:rsidRPr="000365B9" w:rsidRDefault="00865816" w:rsidP="00865816">
      <w:pPr>
        <w:suppressAutoHyphens/>
        <w:ind w:left="360"/>
        <w:rPr>
          <w:rFonts w:ascii="Century Gothic" w:eastAsia="Andale Sans UI" w:hAnsi="Century Gothic"/>
          <w:kern w:val="1"/>
          <w:sz w:val="20"/>
          <w:szCs w:val="20"/>
        </w:rPr>
      </w:pPr>
      <w:r>
        <w:rPr>
          <w:rFonts w:ascii="Century Gothic" w:eastAsia="Andale Sans UI" w:hAnsi="Century Gothic"/>
          <w:kern w:val="1"/>
          <w:sz w:val="20"/>
          <w:szCs w:val="20"/>
        </w:rPr>
        <w:t>W załączeniu kserokopia dokumentu poświadczająca prawo do prowadzenia zajęć Montessori w przedszkolach.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2017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85239E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85239E" w:rsidRDefault="0085239E" w:rsidP="00865816">
      <w:pPr>
        <w:widowControl w:val="0"/>
        <w:suppressAutoHyphens/>
        <w:rPr>
          <w:rFonts w:ascii="Century Gothic" w:eastAsia="Andale Sans UI" w:hAnsi="Century Gothic"/>
          <w:kern w:val="1"/>
        </w:rPr>
      </w:pPr>
    </w:p>
    <w:p w:rsidR="0085239E" w:rsidRPr="000365B9" w:rsidRDefault="0085239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1B764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2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/WP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4C74F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7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85239E" w:rsidRPr="0085239E" w:rsidRDefault="0085239E" w:rsidP="0085239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85239E">
        <w:rPr>
          <w:rFonts w:ascii="Century Gothic" w:hAnsi="Century Gothic"/>
          <w:b/>
        </w:rPr>
        <w:t xml:space="preserve">Przeprowadzenie 720 zajęć 60-minutowych Montessori w 3 </w:t>
      </w:r>
      <w:r w:rsidR="00865816">
        <w:rPr>
          <w:rFonts w:ascii="Century Gothic" w:hAnsi="Century Gothic"/>
          <w:b/>
        </w:rPr>
        <w:t>Placówkach</w:t>
      </w:r>
      <w:r w:rsidRPr="0085239E">
        <w:rPr>
          <w:rFonts w:ascii="Century Gothic" w:hAnsi="Century Gothic"/>
          <w:b/>
        </w:rPr>
        <w:t xml:space="preserve"> Przedszkolnych, mieszczących się przy ul. Chał</w:t>
      </w:r>
      <w:r w:rsidR="00463A6F">
        <w:rPr>
          <w:rFonts w:ascii="Century Gothic" w:hAnsi="Century Gothic"/>
          <w:b/>
        </w:rPr>
        <w:t>u</w:t>
      </w:r>
      <w:r w:rsidRPr="0085239E">
        <w:rPr>
          <w:rFonts w:ascii="Century Gothic" w:hAnsi="Century Gothic"/>
          <w:b/>
        </w:rPr>
        <w:t xml:space="preserve">bińskiego, Sosnowej oraz Kasztelańskiej w Wałbrzychu. </w:t>
      </w:r>
    </w:p>
    <w:p w:rsidR="004C74F1" w:rsidRPr="000365B9" w:rsidRDefault="004C74F1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2017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E01674" w:rsidRPr="000365B9" w:rsidRDefault="00E01674" w:rsidP="00865816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sectPr w:rsidR="00E01674" w:rsidRPr="000365B9" w:rsidSect="004C74F1">
      <w:footerReference w:type="default" r:id="rId8"/>
      <w:headerReference w:type="first" r:id="rId9"/>
      <w:footerReference w:type="first" r:id="rId10"/>
      <w:pgSz w:w="11906" w:h="16838"/>
      <w:pgMar w:top="993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9209" wp14:editId="0DCC194C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3A6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63A6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 wp14:anchorId="65480A76" wp14:editId="17C637F9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463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5"/>
      <w:gridCol w:w="3029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9F32AA9" wp14:editId="30B87C1F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307E8C3A" wp14:editId="01D6542E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6682AA7" wp14:editId="3538F627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20096"/>
    <w:rsid w:val="000365B9"/>
    <w:rsid w:val="0004077C"/>
    <w:rsid w:val="00045C0D"/>
    <w:rsid w:val="000522E6"/>
    <w:rsid w:val="00077194"/>
    <w:rsid w:val="000C14A5"/>
    <w:rsid w:val="00110F77"/>
    <w:rsid w:val="0011633B"/>
    <w:rsid w:val="001B2105"/>
    <w:rsid w:val="001B764F"/>
    <w:rsid w:val="00220AA8"/>
    <w:rsid w:val="0026061E"/>
    <w:rsid w:val="00280966"/>
    <w:rsid w:val="002927A8"/>
    <w:rsid w:val="00363E9F"/>
    <w:rsid w:val="003E189C"/>
    <w:rsid w:val="004230AF"/>
    <w:rsid w:val="00463A6F"/>
    <w:rsid w:val="004A4EF0"/>
    <w:rsid w:val="004C74F1"/>
    <w:rsid w:val="004E4F4D"/>
    <w:rsid w:val="004F491D"/>
    <w:rsid w:val="00517F38"/>
    <w:rsid w:val="00530797"/>
    <w:rsid w:val="006136CB"/>
    <w:rsid w:val="00677066"/>
    <w:rsid w:val="00692E2C"/>
    <w:rsid w:val="006A1F94"/>
    <w:rsid w:val="00765147"/>
    <w:rsid w:val="00815207"/>
    <w:rsid w:val="0085239E"/>
    <w:rsid w:val="00865816"/>
    <w:rsid w:val="008D1ECF"/>
    <w:rsid w:val="009832A9"/>
    <w:rsid w:val="00984E24"/>
    <w:rsid w:val="009938C3"/>
    <w:rsid w:val="00A75C00"/>
    <w:rsid w:val="00AB38AA"/>
    <w:rsid w:val="00B803E0"/>
    <w:rsid w:val="00C715E0"/>
    <w:rsid w:val="00CE4E75"/>
    <w:rsid w:val="00DA4F28"/>
    <w:rsid w:val="00DC03DF"/>
    <w:rsid w:val="00DC7879"/>
    <w:rsid w:val="00E01674"/>
    <w:rsid w:val="00E131FA"/>
    <w:rsid w:val="00E218B2"/>
    <w:rsid w:val="00E61B21"/>
    <w:rsid w:val="00E7456F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Ja</cp:lastModifiedBy>
  <cp:revision>6</cp:revision>
  <cp:lastPrinted>2017-08-07T07:45:00Z</cp:lastPrinted>
  <dcterms:created xsi:type="dcterms:W3CDTF">2017-10-23T08:06:00Z</dcterms:created>
  <dcterms:modified xsi:type="dcterms:W3CDTF">2017-10-23T09:42:00Z</dcterms:modified>
</cp:coreProperties>
</file>