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ZO/1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/W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4C74F1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/201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7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4C74F1">
        <w:rPr>
          <w:rFonts w:ascii="Century Gothic" w:hAnsi="Century Gothic"/>
          <w:b/>
          <w:sz w:val="20"/>
          <w:szCs w:val="20"/>
        </w:rPr>
        <w:t>z</w:t>
      </w:r>
      <w:r w:rsidR="004C74F1" w:rsidRPr="004C74F1">
        <w:rPr>
          <w:rFonts w:ascii="Century Gothic" w:hAnsi="Century Gothic"/>
          <w:b/>
          <w:sz w:val="20"/>
          <w:szCs w:val="20"/>
        </w:rPr>
        <w:t>akup sprzętów elektronicznych dla 4 Oddziałów Przedszkolnych, mieszczących się przy ul. Chałbińskiego, Sosnowa, 11 Listopada oraz Kasztelańska w Wałbrzychu, wraz z usługą montażu i instalacji</w:t>
      </w:r>
      <w:r w:rsidR="000365B9" w:rsidRPr="000365B9">
        <w:rPr>
          <w:rFonts w:ascii="Century Gothic" w:hAnsi="Century Gothic"/>
          <w:b/>
          <w:sz w:val="20"/>
          <w:szCs w:val="20"/>
        </w:rPr>
        <w:t>:</w:t>
      </w: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(słownie) </w:t>
      </w:r>
      <w:r w:rsidR="004C74F1">
        <w:rPr>
          <w:rFonts w:ascii="Century Gothic" w:hAnsi="Century Gothic"/>
          <w:b/>
          <w:sz w:val="20"/>
          <w:szCs w:val="20"/>
          <w:lang w:eastAsia="ar-SA"/>
        </w:rPr>
        <w:t>……………………..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0365B9" w:rsidRPr="000365B9">
        <w:rPr>
          <w:rFonts w:ascii="Century Gothic" w:hAnsi="Century Gothic"/>
          <w:b/>
          <w:sz w:val="20"/>
          <w:szCs w:val="20"/>
          <w:lang w:eastAsia="ar-SA"/>
        </w:rPr>
        <w:t>7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Udzielona gwarancja ………………………………………… (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>słownie) miesięcy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Pr="000365B9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telefon:  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strony naszej oferty wraz ze wszystkimi załącznikami są ponumerowane i cała oferta składa się z ________ stron stanowiący załącznik nr</w:t>
      </w:r>
      <w:r w:rsidR="004C74F1">
        <w:rPr>
          <w:rFonts w:ascii="Century Gothic" w:hAnsi="Century Gothic"/>
          <w:sz w:val="20"/>
          <w:szCs w:val="20"/>
          <w:lang w:eastAsia="ar-SA"/>
        </w:rPr>
        <w:t xml:space="preserve"> 2 (opis przedmiotu zamówienia i wizualizacja lub zdjęcie</w:t>
      </w:r>
      <w:r w:rsidR="00E131FA">
        <w:rPr>
          <w:rFonts w:ascii="Century Gothic" w:hAnsi="Century Gothic"/>
          <w:sz w:val="20"/>
          <w:szCs w:val="20"/>
          <w:lang w:eastAsia="ar-SA"/>
        </w:rPr>
        <w:t xml:space="preserve"> dołączone na płycie </w:t>
      </w:r>
      <w:r w:rsidR="00E131FA" w:rsidRPr="008D1ECF">
        <w:rPr>
          <w:rFonts w:ascii="Century Gothic" w:eastAsia="Andale Sans UI" w:hAnsi="Century Gothic"/>
          <w:kern w:val="2"/>
          <w:sz w:val="20"/>
        </w:rPr>
        <w:t>CD lub pendrive</w:t>
      </w:r>
      <w:r w:rsidRPr="000365B9">
        <w:rPr>
          <w:rFonts w:ascii="Century Gothic" w:hAnsi="Century Gothic"/>
          <w:sz w:val="20"/>
          <w:szCs w:val="20"/>
          <w:lang w:eastAsia="ar-SA"/>
        </w:rPr>
        <w:t>) i zaparafowany wzór umowy (załącznik nr 6).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  <w:bookmarkStart w:id="0" w:name="_GoBack"/>
      <w:bookmarkEnd w:id="0"/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4C74F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:rsidR="000365B9" w:rsidRDefault="004C74F1" w:rsidP="004C74F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>
        <w:rPr>
          <w:rFonts w:ascii="Century Gothic" w:eastAsia="Andale Sans UI" w:hAnsi="Century Gothic"/>
          <w:b/>
          <w:bCs/>
          <w:kern w:val="1"/>
        </w:rPr>
        <w:t>Z</w:t>
      </w:r>
      <w:r w:rsidRPr="004C74F1">
        <w:rPr>
          <w:rFonts w:ascii="Century Gothic" w:eastAsia="Andale Sans UI" w:hAnsi="Century Gothic"/>
          <w:b/>
          <w:bCs/>
          <w:kern w:val="1"/>
        </w:rPr>
        <w:t>akup sprzętów elektronicznych dla 4 Oddziałów Przedszkolnych, mieszczących się przy ul. Chałbińskiego, Sosnowa, 11 Listopada oraz Kasztelańska w Wałbrzychu, wraz z usługą montażu i instalacji</w:t>
      </w:r>
    </w:p>
    <w:p w:rsidR="004C74F1" w:rsidRPr="000365B9" w:rsidRDefault="004C74F1" w:rsidP="004C74F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365B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2017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4C74F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26061E" w:rsidRDefault="004C74F1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>
        <w:rPr>
          <w:rFonts w:ascii="Century Gothic" w:hAnsi="Century Gothic"/>
          <w:b/>
        </w:rPr>
        <w:t>Z</w:t>
      </w:r>
      <w:r w:rsidRPr="004C74F1">
        <w:rPr>
          <w:rFonts w:ascii="Century Gothic" w:hAnsi="Century Gothic"/>
          <w:b/>
        </w:rPr>
        <w:t>akup sprzętów elektronicznych dla 4 Oddziałów Przedszkolnych, mieszczących się przy ul. Chałbińskiego, Sosnowa, 11 Listopada oraz Kasztelańska w Wałbrzychu, wraz z usługą montażu i instalacji</w:t>
      </w:r>
      <w:r w:rsidR="0026061E" w:rsidRPr="000365B9">
        <w:rPr>
          <w:rFonts w:ascii="Century Gothic" w:eastAsia="Andale Sans UI" w:hAnsi="Century Gothic"/>
          <w:kern w:val="1"/>
        </w:rPr>
        <w:t> </w:t>
      </w:r>
    </w:p>
    <w:p w:rsidR="004C74F1" w:rsidRPr="000365B9" w:rsidRDefault="004C74F1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4C74F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4C74F1" w:rsidRDefault="004C74F1" w:rsidP="004C74F1">
      <w:pPr>
        <w:tabs>
          <w:tab w:val="left" w:pos="284"/>
        </w:tabs>
        <w:jc w:val="center"/>
        <w:rPr>
          <w:rFonts w:ascii="Century Gothic" w:eastAsia="Andale Sans UI" w:hAnsi="Century Gothic"/>
          <w:b/>
          <w:bCs/>
          <w:kern w:val="1"/>
        </w:rPr>
      </w:pPr>
      <w:r w:rsidRPr="004C74F1">
        <w:rPr>
          <w:rFonts w:ascii="Century Gothic" w:eastAsia="Andale Sans UI" w:hAnsi="Century Gothic"/>
          <w:b/>
          <w:bCs/>
          <w:kern w:val="1"/>
        </w:rPr>
        <w:t>Zakup sprzętów elektronicznych dla 4 Oddziałów Przedszkolnych, mieszczących się przy ul. Chałbińskiego, Sosnowa, 11 Listopada oraz Kasztelańska w Wałbrzychu, wraz z usługą montażu i instalacji</w:t>
      </w:r>
    </w:p>
    <w:p w:rsidR="004C74F1" w:rsidRPr="004C74F1" w:rsidRDefault="004C74F1" w:rsidP="004C74F1">
      <w:pPr>
        <w:tabs>
          <w:tab w:val="left" w:pos="284"/>
        </w:tabs>
        <w:jc w:val="center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51"/>
        <w:gridCol w:w="2700"/>
        <w:gridCol w:w="1830"/>
        <w:gridCol w:w="1833"/>
      </w:tblGrid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Wartość netto zamówienia </w:t>
            </w: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n</w:t>
            </w:r>
            <w:r w:rsidRPr="000365B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365B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365B9" w:rsidSect="004C74F1">
      <w:footerReference w:type="default" r:id="rId8"/>
      <w:headerReference w:type="first" r:id="rId9"/>
      <w:footerReference w:type="first" r:id="rId10"/>
      <w:pgSz w:w="11906" w:h="16838"/>
      <w:pgMar w:top="993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9209" wp14:editId="0DCC194C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31F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131F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 wp14:anchorId="65480A76" wp14:editId="17C637F9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13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5"/>
      <w:gridCol w:w="3029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9F32AA9" wp14:editId="30B87C1F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307E8C3A" wp14:editId="01D6542E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6682AA7" wp14:editId="3538F627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B2105"/>
    <w:rsid w:val="00220AA8"/>
    <w:rsid w:val="0026061E"/>
    <w:rsid w:val="00280966"/>
    <w:rsid w:val="002927A8"/>
    <w:rsid w:val="00363E9F"/>
    <w:rsid w:val="003E189C"/>
    <w:rsid w:val="004230AF"/>
    <w:rsid w:val="004A4EF0"/>
    <w:rsid w:val="004C74F1"/>
    <w:rsid w:val="004E4F4D"/>
    <w:rsid w:val="004F491D"/>
    <w:rsid w:val="00517F38"/>
    <w:rsid w:val="00530797"/>
    <w:rsid w:val="006136CB"/>
    <w:rsid w:val="00677066"/>
    <w:rsid w:val="006A1F94"/>
    <w:rsid w:val="00765147"/>
    <w:rsid w:val="00815207"/>
    <w:rsid w:val="008D1ECF"/>
    <w:rsid w:val="009832A9"/>
    <w:rsid w:val="00984E24"/>
    <w:rsid w:val="009938C3"/>
    <w:rsid w:val="00A75C00"/>
    <w:rsid w:val="00AB38AA"/>
    <w:rsid w:val="00B803E0"/>
    <w:rsid w:val="00C715E0"/>
    <w:rsid w:val="00CE4E75"/>
    <w:rsid w:val="00DA4F28"/>
    <w:rsid w:val="00DC03DF"/>
    <w:rsid w:val="00DC7879"/>
    <w:rsid w:val="00E01674"/>
    <w:rsid w:val="00E131FA"/>
    <w:rsid w:val="00E218B2"/>
    <w:rsid w:val="00E7456F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Ja</cp:lastModifiedBy>
  <cp:revision>8</cp:revision>
  <cp:lastPrinted>2017-08-07T07:45:00Z</cp:lastPrinted>
  <dcterms:created xsi:type="dcterms:W3CDTF">2017-08-07T07:24:00Z</dcterms:created>
  <dcterms:modified xsi:type="dcterms:W3CDTF">2017-10-06T10:57:00Z</dcterms:modified>
</cp:coreProperties>
</file>