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Wałbrzych 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14 września</w:t>
      </w:r>
      <w:r w:rsidR="00CC2151"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6B08E7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B46FA0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ÓWIENIE poniżej 20 tyś. netto </w:t>
      </w:r>
      <w:r w:rsidR="00507AFD">
        <w:rPr>
          <w:rFonts w:ascii="Century Gothic" w:eastAsia="Calibri" w:hAnsi="Century Gothic" w:cs="Tahoma"/>
          <w:b/>
          <w:sz w:val="20"/>
          <w:szCs w:val="20"/>
          <w:lang w:eastAsia="en-US"/>
        </w:rPr>
        <w:t>RR/3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/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I</w:t>
      </w:r>
      <w:r w:rsidR="002058D9">
        <w:rPr>
          <w:rFonts w:ascii="Century Gothic" w:eastAsia="Calibri" w:hAnsi="Century Gothic" w:cs="Tahoma"/>
          <w:b/>
          <w:sz w:val="20"/>
          <w:szCs w:val="20"/>
          <w:lang w:eastAsia="en-US"/>
        </w:rPr>
        <w:t>X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/WP/2017</w:t>
      </w:r>
    </w:p>
    <w:p w:rsidR="00CC2151" w:rsidRPr="006B08E7" w:rsidRDefault="00CC2151" w:rsidP="006B08E7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poniżej 20 tyś. </w:t>
      </w:r>
      <w:r w:rsidR="00440348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zakupu 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 xml:space="preserve">wyposażenia specjalistycznego do zajęć </w:t>
      </w:r>
      <w:r w:rsidR="00507AFD">
        <w:rPr>
          <w:rFonts w:ascii="Century Gothic" w:eastAsia="Calibri" w:hAnsi="Century Gothic" w:cs="Tahoma"/>
          <w:sz w:val="20"/>
          <w:szCs w:val="20"/>
          <w:lang w:eastAsia="en-US"/>
        </w:rPr>
        <w:t>z gimnastyki korekcyjnej dla dzieci w wieku przedszkolnym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440348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2058D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dostarczenie 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 xml:space="preserve">wyposażenia do zajęć z </w:t>
      </w:r>
      <w:r w:rsidR="00507AFD">
        <w:rPr>
          <w:rFonts w:ascii="Century Gothic" w:eastAsia="Calibri" w:hAnsi="Century Gothic" w:cs="Tahoma"/>
          <w:sz w:val="20"/>
          <w:szCs w:val="20"/>
          <w:lang w:eastAsia="en-US"/>
        </w:rPr>
        <w:t>gimnastyki korekcyjnej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wykazem i opisem dołączonych w załączniku nr 1 do niniejszego zapytania.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>
        <w:rPr>
          <w:rFonts w:ascii="Century Gothic" w:eastAsia="Calibri" w:hAnsi="Century Gothic" w:cs="Tahoma"/>
          <w:sz w:val="20"/>
          <w:szCs w:val="20"/>
          <w:lang w:eastAsia="en-US"/>
        </w:rPr>
        <w:t xml:space="preserve">a: 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do 1</w:t>
      </w:r>
      <w:r w:rsidR="00903918">
        <w:rPr>
          <w:rFonts w:ascii="Century Gothic" w:eastAsia="Calibri" w:hAnsi="Century Gothic" w:cs="Tahoma"/>
          <w:sz w:val="20"/>
          <w:szCs w:val="20"/>
          <w:lang w:eastAsia="en-US"/>
        </w:rPr>
        <w:t>8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października 2017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Oferent mu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>si być podmiotem uprawnionym do sprzedaży i dostarczenia wyposażenia objętego zamówieniem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="00903918">
        <w:rPr>
          <w:rFonts w:ascii="Century Gothic" w:eastAsia="Calibri" w:hAnsi="Century Gothic" w:cs="Tahoma"/>
          <w:b/>
          <w:sz w:val="20"/>
          <w:szCs w:val="20"/>
          <w:lang w:eastAsia="en-US"/>
        </w:rPr>
        <w:t>nr 2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.</w:t>
      </w:r>
    </w:p>
    <w:p w:rsidR="00CC2151" w:rsidRPr="006B08E7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2058D9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21</w:t>
      </w:r>
      <w:r w:rsidR="002058D9">
        <w:rPr>
          <w:rFonts w:ascii="Century Gothic" w:eastAsia="Calibri" w:hAnsi="Century Gothic" w:cs="Tahoma"/>
          <w:bCs/>
          <w:sz w:val="20"/>
          <w:szCs w:val="20"/>
          <w:lang w:eastAsia="en-US"/>
        </w:rPr>
        <w:t>.09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.2017r. do godziny 10:00.</w:t>
      </w:r>
    </w:p>
    <w:p w:rsidR="00CC2151" w:rsidRP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.</w:t>
      </w:r>
    </w:p>
    <w:p w:rsidR="004E48CD" w:rsidRPr="004E48CD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4E48CD" w:rsidRPr="00CC2151" w:rsidRDefault="000D6135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  <w:r>
        <w:rPr>
          <w:rFonts w:ascii="Century Gothic" w:eastAsia="Calibri" w:hAnsi="Century Gothic"/>
          <w:sz w:val="20"/>
          <w:szCs w:val="20"/>
          <w:lang w:eastAsia="en-US"/>
        </w:rPr>
        <w:br/>
        <w:t xml:space="preserve">z zastosowaniem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zasad kwalifikowalności wydatków w ramach projektów współfinansowanych ze środków UE.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4E48CD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2058D9" w:rsidRPr="006B08E7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4E48CD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="00903918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  <w:r w:rsidRPr="004E48CD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440348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6B08E7" w:rsidRDefault="006B08E7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03918" w:rsidRDefault="0090391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903918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>Załącznik Nr 2</w:t>
      </w:r>
      <w:r w:rsidR="00CC2151"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 do </w:t>
      </w:r>
      <w:r w:rsidR="004E48CD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CC2151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2058D9">
        <w:rPr>
          <w:rFonts w:ascii="Century Gothic" w:eastAsia="Calibri" w:hAnsi="Century Gothic"/>
          <w:sz w:val="20"/>
          <w:szCs w:val="20"/>
          <w:lang w:eastAsia="en-US"/>
        </w:rPr>
        <w:t>14.09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2058D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d</w:t>
      </w:r>
      <w:r w:rsidR="00970A0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ostarczenie wyposażenia do zajęć z </w:t>
      </w:r>
      <w:r w:rsidR="00507AFD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gimnastyki korekcyjnej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346"/>
        <w:gridCol w:w="2230"/>
        <w:gridCol w:w="2231"/>
      </w:tblGrid>
      <w:tr w:rsidR="00970A01" w:rsidTr="00970A01">
        <w:tc>
          <w:tcPr>
            <w:tcW w:w="3114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Nazwa urządzenia</w:t>
            </w:r>
          </w:p>
        </w:tc>
        <w:tc>
          <w:tcPr>
            <w:tcW w:w="1346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230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Cena jednostkowa brutto</w:t>
            </w:r>
          </w:p>
        </w:tc>
        <w:tc>
          <w:tcPr>
            <w:tcW w:w="2231" w:type="dxa"/>
          </w:tcPr>
          <w:p w:rsidR="00970A01" w:rsidRDefault="00970A01" w:rsidP="002E130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Cena brutto</w:t>
            </w:r>
          </w:p>
        </w:tc>
      </w:tr>
      <w:tr w:rsidR="00970A01" w:rsidTr="00970A01">
        <w:tc>
          <w:tcPr>
            <w:tcW w:w="3114" w:type="dxa"/>
          </w:tcPr>
          <w:p w:rsidR="00970A01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Materace</w:t>
            </w:r>
          </w:p>
        </w:tc>
        <w:tc>
          <w:tcPr>
            <w:tcW w:w="1346" w:type="dxa"/>
          </w:tcPr>
          <w:p w:rsidR="00970A01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Ławeczki gimnastyczne</w:t>
            </w:r>
          </w:p>
        </w:tc>
        <w:tc>
          <w:tcPr>
            <w:tcW w:w="1346" w:type="dxa"/>
          </w:tcPr>
          <w:p w:rsidR="00970A01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507AFD" w:rsidTr="00970A01">
        <w:tc>
          <w:tcPr>
            <w:tcW w:w="3114" w:type="dxa"/>
          </w:tcPr>
          <w:p w:rsidR="00507AFD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Zestaw kształtek rehabilitacyjnych</w:t>
            </w:r>
          </w:p>
        </w:tc>
        <w:tc>
          <w:tcPr>
            <w:tcW w:w="1346" w:type="dxa"/>
          </w:tcPr>
          <w:p w:rsidR="00507AFD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30" w:type="dxa"/>
          </w:tcPr>
          <w:p w:rsidR="00507AFD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507AFD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970A01">
        <w:tc>
          <w:tcPr>
            <w:tcW w:w="3114" w:type="dxa"/>
          </w:tcPr>
          <w:p w:rsidR="00970A01" w:rsidRDefault="00507AFD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Piłki do skakania</w:t>
            </w:r>
            <w:r w:rsidR="008C5D87"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 xml:space="preserve"> 45cm</w:t>
            </w:r>
          </w:p>
        </w:tc>
        <w:tc>
          <w:tcPr>
            <w:tcW w:w="1346" w:type="dxa"/>
          </w:tcPr>
          <w:p w:rsidR="00970A01" w:rsidRDefault="008C5D87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230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8C5D87" w:rsidTr="00970A01">
        <w:tc>
          <w:tcPr>
            <w:tcW w:w="3114" w:type="dxa"/>
          </w:tcPr>
          <w:p w:rsidR="008C5D87" w:rsidRDefault="008C5D87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Piłki do skakania 55cm</w:t>
            </w:r>
          </w:p>
        </w:tc>
        <w:tc>
          <w:tcPr>
            <w:tcW w:w="1346" w:type="dxa"/>
          </w:tcPr>
          <w:p w:rsidR="008C5D87" w:rsidRDefault="008C5D87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30" w:type="dxa"/>
          </w:tcPr>
          <w:p w:rsidR="008C5D87" w:rsidRDefault="008C5D87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31" w:type="dxa"/>
          </w:tcPr>
          <w:p w:rsidR="008C5D87" w:rsidRDefault="008C5D87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970A01" w:rsidTr="006648E2">
        <w:tc>
          <w:tcPr>
            <w:tcW w:w="6690" w:type="dxa"/>
            <w:gridSpan w:val="3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31" w:type="dxa"/>
          </w:tcPr>
          <w:p w:rsidR="00970A01" w:rsidRDefault="00970A01" w:rsidP="00CC2151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ascii="Century Gothic" w:eastAsia="Calibri" w:hAnsi="Century Gothic" w:cs="Arial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4E48CD" w:rsidRPr="00CC2151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lastRenderedPageBreak/>
        <w:t xml:space="preserve"> (data i podpis Oferenta)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C2151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C5D8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C5D8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8C5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0D6135"/>
    <w:rsid w:val="00110F77"/>
    <w:rsid w:val="0011633B"/>
    <w:rsid w:val="001B2105"/>
    <w:rsid w:val="002058D9"/>
    <w:rsid w:val="00220AA8"/>
    <w:rsid w:val="002433C0"/>
    <w:rsid w:val="002927A8"/>
    <w:rsid w:val="002E1301"/>
    <w:rsid w:val="00331DE8"/>
    <w:rsid w:val="0033299B"/>
    <w:rsid w:val="00363E9F"/>
    <w:rsid w:val="003E189C"/>
    <w:rsid w:val="003E3C83"/>
    <w:rsid w:val="003F062F"/>
    <w:rsid w:val="00440348"/>
    <w:rsid w:val="0044080F"/>
    <w:rsid w:val="00457990"/>
    <w:rsid w:val="004759D3"/>
    <w:rsid w:val="004A4EF0"/>
    <w:rsid w:val="004B1BD1"/>
    <w:rsid w:val="004E1835"/>
    <w:rsid w:val="004E48CD"/>
    <w:rsid w:val="004E4F4D"/>
    <w:rsid w:val="004F491D"/>
    <w:rsid w:val="00507AFD"/>
    <w:rsid w:val="00517F38"/>
    <w:rsid w:val="00530797"/>
    <w:rsid w:val="005A5085"/>
    <w:rsid w:val="005F2657"/>
    <w:rsid w:val="006136CB"/>
    <w:rsid w:val="00677066"/>
    <w:rsid w:val="006A1F94"/>
    <w:rsid w:val="006B08E7"/>
    <w:rsid w:val="00711F12"/>
    <w:rsid w:val="00776CF0"/>
    <w:rsid w:val="007B144A"/>
    <w:rsid w:val="00874206"/>
    <w:rsid w:val="008965E1"/>
    <w:rsid w:val="008C5D87"/>
    <w:rsid w:val="008D1ECF"/>
    <w:rsid w:val="00903918"/>
    <w:rsid w:val="00951D11"/>
    <w:rsid w:val="00970A01"/>
    <w:rsid w:val="009832A9"/>
    <w:rsid w:val="00984E24"/>
    <w:rsid w:val="009938C3"/>
    <w:rsid w:val="009D2D92"/>
    <w:rsid w:val="00A03FEA"/>
    <w:rsid w:val="00A75C00"/>
    <w:rsid w:val="00AB38AA"/>
    <w:rsid w:val="00B46FA0"/>
    <w:rsid w:val="00B803E0"/>
    <w:rsid w:val="00C03527"/>
    <w:rsid w:val="00C715E0"/>
    <w:rsid w:val="00CB6305"/>
    <w:rsid w:val="00CC2151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EB5C6E"/>
    <w:rsid w:val="00F311DA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83E507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058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5586-B5D6-4F1D-9469-AE38ED3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</cp:lastModifiedBy>
  <cp:revision>4</cp:revision>
  <cp:lastPrinted>2017-09-14T08:19:00Z</cp:lastPrinted>
  <dcterms:created xsi:type="dcterms:W3CDTF">2017-09-14T10:56:00Z</dcterms:created>
  <dcterms:modified xsi:type="dcterms:W3CDTF">2017-09-14T11:21:00Z</dcterms:modified>
</cp:coreProperties>
</file>