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66" w:rsidRPr="00662735" w:rsidRDefault="00280966" w:rsidP="00280966">
      <w:pPr>
        <w:suppressAutoHyphens/>
        <w:jc w:val="right"/>
        <w:rPr>
          <w:rFonts w:ascii="Century Gothic" w:hAnsi="Century Gothic"/>
          <w:bCs/>
          <w:i/>
          <w:iCs/>
          <w:sz w:val="21"/>
          <w:szCs w:val="21"/>
          <w:lang w:eastAsia="ar-SA"/>
        </w:rPr>
      </w:pPr>
      <w:r w:rsidRPr="00662735">
        <w:rPr>
          <w:rFonts w:ascii="Century Gothic" w:hAnsi="Century Gothic"/>
          <w:bCs/>
          <w:i/>
          <w:iCs/>
          <w:sz w:val="21"/>
          <w:szCs w:val="21"/>
          <w:lang w:eastAsia="ar-SA"/>
        </w:rPr>
        <w:t>ZAŁĄCZNIK  nr 6 do SIWZ</w:t>
      </w:r>
    </w:p>
    <w:p w:rsidR="00280966" w:rsidRPr="00662735" w:rsidRDefault="00280966" w:rsidP="00280966">
      <w:pPr>
        <w:suppressAutoHyphens/>
        <w:rPr>
          <w:rFonts w:ascii="Century Gothic" w:hAnsi="Century Gothic"/>
          <w:b/>
          <w:i/>
          <w:sz w:val="22"/>
          <w:szCs w:val="20"/>
          <w:lang w:eastAsia="ar-SA"/>
        </w:rPr>
      </w:pPr>
      <w:r w:rsidRPr="00662735">
        <w:rPr>
          <w:rFonts w:ascii="Century Gothic" w:hAnsi="Century Gothic"/>
          <w:sz w:val="22"/>
          <w:szCs w:val="20"/>
          <w:lang w:eastAsia="ar-SA"/>
        </w:rPr>
        <w:t>Znak sprawy:</w:t>
      </w:r>
      <w:r w:rsidRPr="00662735">
        <w:rPr>
          <w:rFonts w:ascii="Century Gothic" w:hAnsi="Century Gothic"/>
          <w:b/>
          <w:sz w:val="22"/>
          <w:szCs w:val="20"/>
          <w:lang w:eastAsia="ar-SA"/>
        </w:rPr>
        <w:t xml:space="preserve"> </w:t>
      </w:r>
      <w:r w:rsidR="00662735" w:rsidRPr="00662735">
        <w:rPr>
          <w:rFonts w:ascii="Century Gothic" w:hAnsi="Century Gothic"/>
          <w:b/>
          <w:i/>
          <w:sz w:val="22"/>
          <w:szCs w:val="20"/>
          <w:lang w:eastAsia="ar-SA"/>
        </w:rPr>
        <w:t>ZO/3</w:t>
      </w:r>
      <w:r w:rsidRPr="00662735">
        <w:rPr>
          <w:rFonts w:ascii="Century Gothic" w:hAnsi="Century Gothic"/>
          <w:b/>
          <w:i/>
          <w:sz w:val="22"/>
          <w:szCs w:val="20"/>
          <w:lang w:eastAsia="ar-SA"/>
        </w:rPr>
        <w:t>/W</w:t>
      </w:r>
      <w:r w:rsidR="00E31881" w:rsidRPr="00662735">
        <w:rPr>
          <w:rFonts w:ascii="Century Gothic" w:hAnsi="Century Gothic"/>
          <w:b/>
          <w:i/>
          <w:sz w:val="22"/>
          <w:szCs w:val="20"/>
          <w:lang w:eastAsia="ar-SA"/>
        </w:rPr>
        <w:t>P</w:t>
      </w:r>
      <w:r w:rsidRPr="00662735">
        <w:rPr>
          <w:rFonts w:ascii="Century Gothic" w:hAnsi="Century Gothic"/>
          <w:b/>
          <w:i/>
          <w:sz w:val="22"/>
          <w:szCs w:val="20"/>
          <w:lang w:eastAsia="ar-SA"/>
        </w:rPr>
        <w:t>/</w:t>
      </w:r>
      <w:r w:rsidR="00E31881" w:rsidRPr="00662735">
        <w:rPr>
          <w:rFonts w:ascii="Century Gothic" w:hAnsi="Century Gothic"/>
          <w:b/>
          <w:i/>
          <w:sz w:val="22"/>
          <w:szCs w:val="20"/>
          <w:lang w:eastAsia="ar-SA"/>
        </w:rPr>
        <w:t>VIII</w:t>
      </w:r>
      <w:r w:rsidRPr="00662735">
        <w:rPr>
          <w:rFonts w:ascii="Century Gothic" w:hAnsi="Century Gothic"/>
          <w:b/>
          <w:i/>
          <w:sz w:val="22"/>
          <w:szCs w:val="20"/>
          <w:lang w:eastAsia="ar-SA"/>
        </w:rPr>
        <w:t>/201</w:t>
      </w:r>
      <w:r w:rsidR="00E31881" w:rsidRPr="00662735">
        <w:rPr>
          <w:rFonts w:ascii="Century Gothic" w:hAnsi="Century Gothic"/>
          <w:b/>
          <w:i/>
          <w:sz w:val="22"/>
          <w:szCs w:val="20"/>
          <w:lang w:eastAsia="ar-SA"/>
        </w:rPr>
        <w:t>7</w:t>
      </w:r>
    </w:p>
    <w:p w:rsidR="00280966" w:rsidRPr="00662735" w:rsidRDefault="00280966" w:rsidP="00280966">
      <w:pPr>
        <w:jc w:val="center"/>
        <w:rPr>
          <w:rFonts w:ascii="Century Gothic" w:hAnsi="Century Gothic"/>
          <w:b/>
          <w:sz w:val="32"/>
          <w:szCs w:val="32"/>
        </w:rPr>
      </w:pPr>
    </w:p>
    <w:p w:rsidR="00280966" w:rsidRPr="00662735" w:rsidRDefault="00280966" w:rsidP="00280966">
      <w:pPr>
        <w:jc w:val="center"/>
        <w:rPr>
          <w:rFonts w:ascii="Century Gothic" w:hAnsi="Century Gothic"/>
          <w:b/>
          <w:sz w:val="32"/>
          <w:szCs w:val="32"/>
        </w:rPr>
      </w:pPr>
      <w:r w:rsidRPr="00662735">
        <w:rPr>
          <w:rFonts w:ascii="Century Gothic" w:hAnsi="Century Gothic"/>
          <w:b/>
          <w:sz w:val="32"/>
          <w:szCs w:val="32"/>
        </w:rPr>
        <w:t>UMOWA nr .....</w:t>
      </w:r>
      <w:r w:rsidR="00C7166C" w:rsidRPr="00662735">
        <w:rPr>
          <w:rFonts w:ascii="Century Gothic" w:hAnsi="Century Gothic"/>
          <w:b/>
          <w:sz w:val="32"/>
          <w:szCs w:val="32"/>
        </w:rPr>
        <w:t>....</w:t>
      </w:r>
      <w:r w:rsidRPr="00662735">
        <w:rPr>
          <w:rFonts w:ascii="Century Gothic" w:hAnsi="Century Gothic"/>
          <w:b/>
          <w:sz w:val="32"/>
          <w:szCs w:val="32"/>
        </w:rPr>
        <w:t>.. /201</w:t>
      </w:r>
      <w:r w:rsidR="00E31881" w:rsidRPr="00662735">
        <w:rPr>
          <w:rFonts w:ascii="Century Gothic" w:hAnsi="Century Gothic"/>
          <w:b/>
          <w:sz w:val="32"/>
          <w:szCs w:val="32"/>
        </w:rPr>
        <w:t>7</w:t>
      </w:r>
    </w:p>
    <w:p w:rsidR="00280966" w:rsidRPr="00662735" w:rsidRDefault="00280966" w:rsidP="00280966">
      <w:pPr>
        <w:jc w:val="center"/>
        <w:rPr>
          <w:rFonts w:ascii="Century Gothic" w:hAnsi="Century Gothic"/>
          <w:b/>
          <w:sz w:val="32"/>
          <w:szCs w:val="32"/>
        </w:rPr>
      </w:pPr>
      <w:r w:rsidRPr="00662735">
        <w:rPr>
          <w:rFonts w:ascii="Century Gothic" w:hAnsi="Century Gothic"/>
          <w:sz w:val="20"/>
          <w:szCs w:val="20"/>
        </w:rPr>
        <w:t xml:space="preserve">( umowa o dostawę ) </w:t>
      </w:r>
    </w:p>
    <w:p w:rsidR="00280966" w:rsidRPr="00662735" w:rsidRDefault="00280966" w:rsidP="00280966">
      <w:pPr>
        <w:rPr>
          <w:rFonts w:ascii="Century Gothic" w:hAnsi="Century Gothic"/>
          <w:sz w:val="20"/>
          <w:szCs w:val="20"/>
        </w:rPr>
      </w:pPr>
      <w:r w:rsidRPr="00662735">
        <w:rPr>
          <w:rFonts w:ascii="Century Gothic" w:hAnsi="Century Gothic"/>
          <w:sz w:val="20"/>
          <w:szCs w:val="20"/>
        </w:rPr>
        <w:t xml:space="preserve"> </w:t>
      </w:r>
    </w:p>
    <w:p w:rsidR="00280966" w:rsidRPr="00662735" w:rsidRDefault="00280966" w:rsidP="00280966">
      <w:pPr>
        <w:rPr>
          <w:rFonts w:ascii="Century Gothic" w:hAnsi="Century Gothic"/>
          <w:sz w:val="20"/>
          <w:szCs w:val="20"/>
        </w:rPr>
      </w:pPr>
    </w:p>
    <w:p w:rsidR="00280966" w:rsidRPr="00662735" w:rsidRDefault="00280966" w:rsidP="00280966">
      <w:pPr>
        <w:jc w:val="both"/>
        <w:rPr>
          <w:rFonts w:ascii="Century Gothic" w:hAnsi="Century Gothic"/>
          <w:sz w:val="20"/>
          <w:szCs w:val="20"/>
        </w:rPr>
      </w:pPr>
      <w:r w:rsidRPr="00662735">
        <w:rPr>
          <w:rFonts w:ascii="Century Gothic" w:hAnsi="Century Gothic"/>
          <w:sz w:val="20"/>
          <w:szCs w:val="20"/>
        </w:rPr>
        <w:t xml:space="preserve">Zawarta w dniu ............................................ w Wałbrzychu pomiędzy: </w:t>
      </w:r>
      <w:r w:rsidRPr="00662735">
        <w:rPr>
          <w:rFonts w:ascii="Century Gothic" w:hAnsi="Century Gothic"/>
          <w:sz w:val="20"/>
          <w:szCs w:val="20"/>
        </w:rPr>
        <w:br/>
        <w:t xml:space="preserve">Fundacją Edukacji Europejskiej z siedzibą w Wałbrzychu przy ul. Dmowskiego 2/4 (NIP:8862665090, REGON: 891423578), </w:t>
      </w:r>
    </w:p>
    <w:p w:rsidR="00280966" w:rsidRPr="00662735" w:rsidRDefault="00280966" w:rsidP="00280966">
      <w:pPr>
        <w:jc w:val="both"/>
        <w:rPr>
          <w:rFonts w:ascii="Century Gothic" w:hAnsi="Century Gothic"/>
          <w:sz w:val="20"/>
          <w:szCs w:val="20"/>
        </w:rPr>
      </w:pPr>
      <w:r w:rsidRPr="00662735">
        <w:rPr>
          <w:rFonts w:ascii="Century Gothic" w:hAnsi="Century Gothic"/>
          <w:sz w:val="20"/>
          <w:szCs w:val="20"/>
        </w:rPr>
        <w:t>Reprezentowaną przez:</w:t>
      </w:r>
    </w:p>
    <w:p w:rsidR="00280966" w:rsidRPr="00662735" w:rsidRDefault="00280966" w:rsidP="00280966">
      <w:pPr>
        <w:jc w:val="both"/>
        <w:rPr>
          <w:rFonts w:ascii="Century Gothic" w:hAnsi="Century Gothic"/>
          <w:sz w:val="20"/>
          <w:szCs w:val="20"/>
        </w:rPr>
      </w:pPr>
      <w:r w:rsidRPr="00662735">
        <w:rPr>
          <w:rFonts w:ascii="Century Gothic" w:hAnsi="Century Gothic"/>
          <w:sz w:val="20"/>
          <w:szCs w:val="20"/>
        </w:rPr>
        <w:t xml:space="preserve">……………………………………………………………………………………..………………………………zwaną dalej „Zamawiającym”, </w:t>
      </w:r>
    </w:p>
    <w:p w:rsidR="00280966" w:rsidRPr="00662735" w:rsidRDefault="00280966" w:rsidP="00280966">
      <w:pPr>
        <w:jc w:val="both"/>
        <w:rPr>
          <w:rFonts w:ascii="Century Gothic" w:hAnsi="Century Gothic"/>
          <w:sz w:val="20"/>
          <w:szCs w:val="20"/>
        </w:rPr>
      </w:pPr>
      <w:r w:rsidRPr="00662735">
        <w:rPr>
          <w:rFonts w:ascii="Century Gothic" w:hAnsi="Century Gothic"/>
          <w:sz w:val="20"/>
          <w:szCs w:val="20"/>
        </w:rPr>
        <w:t xml:space="preserve">a </w:t>
      </w:r>
      <w:r w:rsidRPr="00662735">
        <w:rPr>
          <w:rFonts w:ascii="Century Gothic" w:hAnsi="Century Gothic"/>
          <w:sz w:val="20"/>
          <w:szCs w:val="20"/>
        </w:rPr>
        <w:br/>
        <w:t xml:space="preserve">.........................................................................................., prowadzącym działalność gospodarczą pod firmą: „................................................................” z siedzibą </w:t>
      </w:r>
      <w:r w:rsidRPr="00662735">
        <w:rPr>
          <w:rFonts w:ascii="Century Gothic" w:hAnsi="Century Gothic"/>
          <w:sz w:val="20"/>
          <w:szCs w:val="20"/>
        </w:rPr>
        <w:br/>
        <w:t>w .........................................., wpisanym do Centralnej Ewidencji i Informacji o Działalności Gospodarczej Rzeczypospolitej Polskiej prowadzonej przez Ministra Gospodarki (lub nr KRS – w zależności od rodzaju podmiotu), mającym nadany nr NIP ...................................... oraz REGON ..............................................,</w:t>
      </w:r>
    </w:p>
    <w:p w:rsidR="00280966" w:rsidRPr="00662735" w:rsidRDefault="00280966" w:rsidP="00280966">
      <w:pPr>
        <w:jc w:val="both"/>
        <w:rPr>
          <w:rFonts w:ascii="Century Gothic" w:hAnsi="Century Gothic"/>
          <w:sz w:val="20"/>
          <w:szCs w:val="20"/>
        </w:rPr>
      </w:pPr>
      <w:r w:rsidRPr="00662735">
        <w:rPr>
          <w:rFonts w:ascii="Century Gothic" w:hAnsi="Century Gothic"/>
          <w:sz w:val="20"/>
          <w:szCs w:val="20"/>
        </w:rPr>
        <w:t xml:space="preserve"> </w:t>
      </w:r>
      <w:r w:rsidRPr="00662735">
        <w:rPr>
          <w:rFonts w:ascii="Century Gothic" w:hAnsi="Century Gothic"/>
          <w:sz w:val="20"/>
          <w:szCs w:val="20"/>
        </w:rPr>
        <w:br/>
        <w:t xml:space="preserve">zwanym dalej „Sprzedawcą” </w:t>
      </w:r>
    </w:p>
    <w:p w:rsidR="00280966" w:rsidRPr="00662735" w:rsidRDefault="00280966" w:rsidP="00280966">
      <w:pPr>
        <w:rPr>
          <w:rFonts w:ascii="Century Gothic" w:hAnsi="Century Gothic"/>
          <w:sz w:val="20"/>
          <w:szCs w:val="20"/>
        </w:rPr>
      </w:pPr>
      <w:r w:rsidRPr="00662735">
        <w:rPr>
          <w:rFonts w:ascii="Century Gothic" w:hAnsi="Century Gothic"/>
          <w:sz w:val="20"/>
          <w:szCs w:val="20"/>
        </w:rPr>
        <w:t xml:space="preserve"> </w:t>
      </w:r>
    </w:p>
    <w:p w:rsidR="00280966" w:rsidRPr="00662735" w:rsidRDefault="00280966" w:rsidP="002C00CE">
      <w:pPr>
        <w:jc w:val="center"/>
        <w:rPr>
          <w:rFonts w:ascii="Century Gothic" w:hAnsi="Century Gothic"/>
          <w:b/>
          <w:sz w:val="20"/>
          <w:szCs w:val="20"/>
        </w:rPr>
      </w:pPr>
      <w:r w:rsidRPr="00662735">
        <w:rPr>
          <w:rFonts w:ascii="Century Gothic" w:hAnsi="Century Gothic"/>
          <w:b/>
          <w:sz w:val="20"/>
          <w:szCs w:val="20"/>
        </w:rPr>
        <w:t>§ 1</w:t>
      </w:r>
    </w:p>
    <w:p w:rsidR="00280966" w:rsidRPr="00662735" w:rsidRDefault="00280966" w:rsidP="00280966">
      <w:pPr>
        <w:numPr>
          <w:ilvl w:val="0"/>
          <w:numId w:val="30"/>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Zamawiający zleca, a Sprzedawca zobowiązuje się do dostawy </w:t>
      </w:r>
      <w:r w:rsidR="00662735" w:rsidRPr="00662735">
        <w:rPr>
          <w:rFonts w:ascii="Century Gothic" w:hAnsi="Century Gothic"/>
          <w:sz w:val="20"/>
          <w:szCs w:val="20"/>
        </w:rPr>
        <w:t>pomocy dydaktycznych oraz artykułów plastycznych</w:t>
      </w:r>
      <w:r w:rsidRPr="00662735">
        <w:rPr>
          <w:rFonts w:ascii="Century Gothic" w:hAnsi="Century Gothic"/>
          <w:sz w:val="20"/>
          <w:szCs w:val="20"/>
        </w:rPr>
        <w:t xml:space="preserve"> dla </w:t>
      </w:r>
      <w:r w:rsidR="00E31881" w:rsidRPr="00662735">
        <w:rPr>
          <w:rFonts w:ascii="Century Gothic" w:hAnsi="Century Gothic"/>
          <w:sz w:val="20"/>
          <w:szCs w:val="20"/>
        </w:rPr>
        <w:t xml:space="preserve">3 </w:t>
      </w:r>
      <w:r w:rsidR="005C01AC" w:rsidRPr="00662735">
        <w:rPr>
          <w:rFonts w:ascii="Century Gothic" w:hAnsi="Century Gothic"/>
          <w:sz w:val="20"/>
          <w:szCs w:val="20"/>
        </w:rPr>
        <w:t>Oddziałów</w:t>
      </w:r>
      <w:r w:rsidR="00E31881" w:rsidRPr="00662735">
        <w:rPr>
          <w:rFonts w:ascii="Century Gothic" w:hAnsi="Century Gothic"/>
          <w:sz w:val="20"/>
          <w:szCs w:val="20"/>
        </w:rPr>
        <w:t xml:space="preserve"> Przedszkolnych mieszczących się przy ul. Chałbińskiego</w:t>
      </w:r>
      <w:r w:rsidR="008A5438" w:rsidRPr="00662735">
        <w:rPr>
          <w:rFonts w:ascii="Century Gothic" w:hAnsi="Century Gothic"/>
          <w:sz w:val="20"/>
          <w:szCs w:val="20"/>
        </w:rPr>
        <w:t xml:space="preserve"> 13</w:t>
      </w:r>
      <w:r w:rsidR="00E31881" w:rsidRPr="00662735">
        <w:rPr>
          <w:rFonts w:ascii="Century Gothic" w:hAnsi="Century Gothic"/>
          <w:sz w:val="20"/>
          <w:szCs w:val="20"/>
        </w:rPr>
        <w:t xml:space="preserve">, Sosnowej </w:t>
      </w:r>
      <w:r w:rsidR="008A5438" w:rsidRPr="00662735">
        <w:rPr>
          <w:rFonts w:ascii="Century Gothic" w:hAnsi="Century Gothic"/>
          <w:sz w:val="20"/>
          <w:szCs w:val="20"/>
        </w:rPr>
        <w:t xml:space="preserve">25A </w:t>
      </w:r>
      <w:r w:rsidR="00E31881" w:rsidRPr="00662735">
        <w:rPr>
          <w:rFonts w:ascii="Century Gothic" w:hAnsi="Century Gothic"/>
          <w:sz w:val="20"/>
          <w:szCs w:val="20"/>
        </w:rPr>
        <w:t>oraz 11 Listopada</w:t>
      </w:r>
      <w:r w:rsidRPr="00662735">
        <w:rPr>
          <w:rFonts w:ascii="Century Gothic" w:hAnsi="Century Gothic"/>
          <w:sz w:val="20"/>
          <w:szCs w:val="20"/>
        </w:rPr>
        <w:t xml:space="preserve"> </w:t>
      </w:r>
      <w:r w:rsidR="008A5438" w:rsidRPr="00662735">
        <w:rPr>
          <w:rFonts w:ascii="Century Gothic" w:hAnsi="Century Gothic"/>
          <w:sz w:val="20"/>
          <w:szCs w:val="20"/>
        </w:rPr>
        <w:t xml:space="preserve">75 </w:t>
      </w:r>
      <w:r w:rsidRPr="00662735">
        <w:rPr>
          <w:rFonts w:ascii="Century Gothic" w:hAnsi="Century Gothic"/>
          <w:sz w:val="20"/>
          <w:szCs w:val="20"/>
        </w:rPr>
        <w:t xml:space="preserve">w Wałbrzychu. </w:t>
      </w:r>
    </w:p>
    <w:p w:rsidR="00280966" w:rsidRPr="00662735" w:rsidRDefault="00280966" w:rsidP="00280966">
      <w:pPr>
        <w:ind w:left="426"/>
        <w:contextualSpacing/>
        <w:jc w:val="both"/>
        <w:rPr>
          <w:rFonts w:ascii="Century Gothic" w:hAnsi="Century Gothic"/>
          <w:sz w:val="20"/>
          <w:szCs w:val="20"/>
        </w:rPr>
      </w:pPr>
      <w:r w:rsidRPr="00662735">
        <w:rPr>
          <w:rFonts w:ascii="Century Gothic" w:hAnsi="Century Gothic"/>
          <w:sz w:val="20"/>
          <w:szCs w:val="20"/>
        </w:rPr>
        <w:br/>
      </w:r>
    </w:p>
    <w:p w:rsidR="00280966" w:rsidRPr="00662735" w:rsidRDefault="00280966" w:rsidP="00280966">
      <w:pPr>
        <w:numPr>
          <w:ilvl w:val="0"/>
          <w:numId w:val="30"/>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 Zakres przedmiotu umowy obejmuje dostawę oraz montaż zgodnie z załącznikiem </w:t>
      </w:r>
    </w:p>
    <w:p w:rsidR="00280966" w:rsidRPr="00662735" w:rsidRDefault="00280966" w:rsidP="002C00CE">
      <w:pPr>
        <w:ind w:left="426"/>
        <w:contextualSpacing/>
        <w:jc w:val="both"/>
        <w:rPr>
          <w:rFonts w:ascii="Century Gothic" w:hAnsi="Century Gothic"/>
          <w:sz w:val="20"/>
          <w:szCs w:val="20"/>
        </w:rPr>
      </w:pPr>
      <w:r w:rsidRPr="00662735">
        <w:rPr>
          <w:rFonts w:ascii="Century Gothic" w:hAnsi="Century Gothic"/>
          <w:sz w:val="20"/>
          <w:szCs w:val="20"/>
        </w:rPr>
        <w:t>nr 2 do SIWZ.</w:t>
      </w:r>
    </w:p>
    <w:p w:rsidR="00280966" w:rsidRPr="00662735" w:rsidRDefault="00280966" w:rsidP="00E31881">
      <w:pPr>
        <w:widowControl w:val="0"/>
        <w:suppressAutoHyphens/>
        <w:spacing w:after="283"/>
        <w:jc w:val="both"/>
        <w:rPr>
          <w:rFonts w:ascii="Century Gothic" w:eastAsia="Andale Sans UI" w:hAnsi="Century Gothic" w:cs="Arial"/>
          <w:kern w:val="2"/>
          <w:sz w:val="20"/>
          <w:szCs w:val="20"/>
        </w:rPr>
      </w:pPr>
      <w:r w:rsidRPr="00662735">
        <w:rPr>
          <w:rFonts w:ascii="Century Gothic" w:hAnsi="Century Gothic"/>
          <w:sz w:val="20"/>
          <w:szCs w:val="20"/>
        </w:rPr>
        <w:t xml:space="preserve">Szczegółowy opis przedmiotu umowy zawiera specyfikacja </w:t>
      </w:r>
      <w:r w:rsidR="005C01AC" w:rsidRPr="00662735">
        <w:rPr>
          <w:rFonts w:ascii="Century Gothic" w:hAnsi="Century Gothic"/>
          <w:sz w:val="20"/>
          <w:szCs w:val="20"/>
        </w:rPr>
        <w:t xml:space="preserve">zakupu </w:t>
      </w:r>
      <w:r w:rsidR="00662735" w:rsidRPr="00662735">
        <w:rPr>
          <w:rFonts w:ascii="Century Gothic" w:hAnsi="Century Gothic"/>
          <w:sz w:val="20"/>
          <w:szCs w:val="20"/>
        </w:rPr>
        <w:t>pomocy dydaktycznych oraz artykułów plastycznych</w:t>
      </w:r>
      <w:r w:rsidRPr="00662735">
        <w:rPr>
          <w:rFonts w:ascii="Century Gothic" w:hAnsi="Century Gothic"/>
          <w:sz w:val="20"/>
          <w:szCs w:val="20"/>
        </w:rPr>
        <w:t xml:space="preserve"> dla</w:t>
      </w:r>
      <w:r w:rsidR="00E31881" w:rsidRPr="00662735">
        <w:rPr>
          <w:rFonts w:ascii="Century Gothic" w:hAnsi="Century Gothic"/>
          <w:sz w:val="20"/>
          <w:szCs w:val="20"/>
        </w:rPr>
        <w:t xml:space="preserve"> 3 </w:t>
      </w:r>
      <w:r w:rsidR="005C01AC" w:rsidRPr="00662735">
        <w:rPr>
          <w:rFonts w:ascii="Century Gothic" w:hAnsi="Century Gothic"/>
          <w:sz w:val="20"/>
          <w:szCs w:val="20"/>
        </w:rPr>
        <w:t xml:space="preserve">Oddziałów </w:t>
      </w:r>
      <w:r w:rsidR="00E31881" w:rsidRPr="00662735">
        <w:rPr>
          <w:rFonts w:ascii="Century Gothic" w:hAnsi="Century Gothic"/>
          <w:sz w:val="20"/>
          <w:szCs w:val="20"/>
        </w:rPr>
        <w:t>Przedszkolnych mieszczących się w:</w:t>
      </w:r>
      <w:r w:rsidRPr="00662735">
        <w:rPr>
          <w:rFonts w:ascii="Century Gothic" w:hAnsi="Century Gothic"/>
          <w:sz w:val="20"/>
          <w:szCs w:val="20"/>
        </w:rPr>
        <w:t xml:space="preserve"> </w:t>
      </w:r>
      <w:r w:rsidR="00E31881" w:rsidRPr="00662735">
        <w:rPr>
          <w:rFonts w:ascii="Century Gothic" w:eastAsia="Andale Sans UI" w:hAnsi="Century Gothic" w:cs="Arial"/>
          <w:kern w:val="2"/>
          <w:sz w:val="20"/>
          <w:szCs w:val="20"/>
        </w:rPr>
        <w:t xml:space="preserve">Samorządowym Integracyjnym Przedszkolu nr 17 przy ul. Sosnowa 25A, Zespole </w:t>
      </w:r>
      <w:proofErr w:type="spellStart"/>
      <w:r w:rsidR="00E31881" w:rsidRPr="00662735">
        <w:rPr>
          <w:rFonts w:ascii="Century Gothic" w:eastAsia="Andale Sans UI" w:hAnsi="Century Gothic" w:cs="Arial"/>
          <w:kern w:val="2"/>
          <w:sz w:val="20"/>
          <w:szCs w:val="20"/>
        </w:rPr>
        <w:t>Szkolno</w:t>
      </w:r>
      <w:proofErr w:type="spellEnd"/>
      <w:r w:rsidR="00E31881" w:rsidRPr="00662735">
        <w:rPr>
          <w:rFonts w:ascii="Century Gothic" w:eastAsia="Andale Sans UI" w:hAnsi="Century Gothic" w:cs="Arial"/>
          <w:kern w:val="2"/>
          <w:sz w:val="20"/>
          <w:szCs w:val="20"/>
        </w:rPr>
        <w:t xml:space="preserve">–Przedszkolnym nr 3 przy ul. Chałbińskiego 13, Gminnym Zespole Szkół nr 2 przy ul. 11 Listopada 75 </w:t>
      </w:r>
      <w:r w:rsidRPr="00662735">
        <w:rPr>
          <w:rFonts w:ascii="Century Gothic" w:hAnsi="Century Gothic"/>
          <w:sz w:val="20"/>
          <w:szCs w:val="20"/>
        </w:rPr>
        <w:t xml:space="preserve">(stanowiąca załącznik do SIWZ). </w:t>
      </w:r>
    </w:p>
    <w:p w:rsidR="00280966" w:rsidRPr="00662735" w:rsidRDefault="00280966" w:rsidP="00280966">
      <w:pPr>
        <w:rPr>
          <w:rFonts w:ascii="Century Gothic" w:hAnsi="Century Gothic"/>
          <w:b/>
          <w:sz w:val="20"/>
          <w:szCs w:val="20"/>
        </w:rPr>
      </w:pPr>
    </w:p>
    <w:p w:rsidR="00280966" w:rsidRPr="00662735" w:rsidRDefault="00280966" w:rsidP="002C00CE">
      <w:pPr>
        <w:jc w:val="center"/>
        <w:rPr>
          <w:rFonts w:ascii="Century Gothic" w:hAnsi="Century Gothic"/>
          <w:b/>
          <w:sz w:val="20"/>
          <w:szCs w:val="20"/>
        </w:rPr>
      </w:pPr>
      <w:r w:rsidRPr="00662735">
        <w:rPr>
          <w:rFonts w:ascii="Century Gothic" w:hAnsi="Century Gothic"/>
          <w:b/>
          <w:sz w:val="20"/>
          <w:szCs w:val="20"/>
        </w:rPr>
        <w:t>§ 2</w:t>
      </w:r>
    </w:p>
    <w:p w:rsidR="00280966" w:rsidRPr="00662735" w:rsidRDefault="00280966" w:rsidP="00280966">
      <w:pPr>
        <w:numPr>
          <w:ilvl w:val="0"/>
          <w:numId w:val="31"/>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Ustala się wynagrodzenie Sprzedawcy zgodnie z ceną ofertową w wysokości .....................zł brutto (słownie ..................................................................................... 00/100). </w:t>
      </w:r>
    </w:p>
    <w:p w:rsidR="00280966" w:rsidRPr="00662735" w:rsidRDefault="00280966" w:rsidP="00280966">
      <w:pPr>
        <w:ind w:left="426"/>
        <w:contextualSpacing/>
        <w:jc w:val="both"/>
        <w:rPr>
          <w:rFonts w:ascii="Century Gothic" w:hAnsi="Century Gothic"/>
          <w:sz w:val="20"/>
          <w:szCs w:val="20"/>
        </w:rPr>
      </w:pPr>
      <w:r w:rsidRPr="00662735">
        <w:rPr>
          <w:rFonts w:ascii="Century Gothic" w:hAnsi="Century Gothic"/>
          <w:sz w:val="20"/>
          <w:szCs w:val="20"/>
        </w:rPr>
        <w:br/>
      </w:r>
    </w:p>
    <w:p w:rsidR="00280966" w:rsidRPr="00662735" w:rsidRDefault="00280966" w:rsidP="00280966">
      <w:pPr>
        <w:numPr>
          <w:ilvl w:val="0"/>
          <w:numId w:val="31"/>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Wynagrodzenie zawiera podatek VAT</w:t>
      </w:r>
      <w:r w:rsidR="005C01AC" w:rsidRPr="00662735">
        <w:rPr>
          <w:rFonts w:ascii="Century Gothic" w:hAnsi="Century Gothic"/>
          <w:sz w:val="20"/>
          <w:szCs w:val="20"/>
        </w:rPr>
        <w:t>, koszt transportu</w:t>
      </w:r>
      <w:r w:rsidRPr="00662735">
        <w:rPr>
          <w:rFonts w:ascii="Century Gothic" w:hAnsi="Century Gothic"/>
          <w:sz w:val="20"/>
          <w:szCs w:val="20"/>
        </w:rPr>
        <w:t xml:space="preserve">. </w:t>
      </w:r>
    </w:p>
    <w:p w:rsidR="00280966" w:rsidRPr="00662735" w:rsidRDefault="00280966" w:rsidP="00280966">
      <w:pPr>
        <w:rPr>
          <w:rFonts w:ascii="Century Gothic" w:hAnsi="Century Gothic"/>
          <w:sz w:val="20"/>
          <w:szCs w:val="20"/>
        </w:rPr>
      </w:pPr>
    </w:p>
    <w:p w:rsidR="00280966" w:rsidRPr="00662735" w:rsidRDefault="00280966" w:rsidP="002C00CE">
      <w:pPr>
        <w:jc w:val="center"/>
        <w:rPr>
          <w:rFonts w:ascii="Century Gothic" w:hAnsi="Century Gothic"/>
          <w:b/>
          <w:sz w:val="20"/>
          <w:szCs w:val="20"/>
        </w:rPr>
      </w:pPr>
      <w:r w:rsidRPr="00662735">
        <w:rPr>
          <w:rFonts w:ascii="Century Gothic" w:hAnsi="Century Gothic"/>
          <w:b/>
          <w:sz w:val="20"/>
          <w:szCs w:val="20"/>
        </w:rPr>
        <w:lastRenderedPageBreak/>
        <w:t>§ 3</w:t>
      </w:r>
    </w:p>
    <w:p w:rsidR="00280966" w:rsidRPr="00662735" w:rsidRDefault="00280966" w:rsidP="00E31881">
      <w:pPr>
        <w:numPr>
          <w:ilvl w:val="0"/>
          <w:numId w:val="32"/>
        </w:numPr>
        <w:spacing w:after="200" w:line="276" w:lineRule="auto"/>
        <w:contextualSpacing/>
        <w:jc w:val="both"/>
        <w:rPr>
          <w:rFonts w:ascii="Century Gothic" w:hAnsi="Century Gothic"/>
          <w:sz w:val="20"/>
          <w:szCs w:val="20"/>
        </w:rPr>
      </w:pPr>
      <w:r w:rsidRPr="00662735">
        <w:rPr>
          <w:rFonts w:ascii="Century Gothic" w:hAnsi="Century Gothic"/>
          <w:sz w:val="20"/>
          <w:szCs w:val="20"/>
        </w:rPr>
        <w:t>Miejscem dostawy i montażu przedmiotu umowy są pomieszczenia</w:t>
      </w:r>
      <w:r w:rsidR="00E31881" w:rsidRPr="00662735">
        <w:rPr>
          <w:rFonts w:ascii="Century Gothic" w:hAnsi="Century Gothic"/>
          <w:sz w:val="20"/>
          <w:szCs w:val="20"/>
        </w:rPr>
        <w:t xml:space="preserve"> w Samorządowym Integracyjnym Przedszkolu nr 17 przy ul. Sosnowa 25A, Zespole </w:t>
      </w:r>
      <w:proofErr w:type="spellStart"/>
      <w:r w:rsidR="00E31881" w:rsidRPr="00662735">
        <w:rPr>
          <w:rFonts w:ascii="Century Gothic" w:hAnsi="Century Gothic"/>
          <w:sz w:val="20"/>
          <w:szCs w:val="20"/>
        </w:rPr>
        <w:t>Szkolno</w:t>
      </w:r>
      <w:proofErr w:type="spellEnd"/>
      <w:r w:rsidR="00E31881" w:rsidRPr="00662735">
        <w:rPr>
          <w:rFonts w:ascii="Century Gothic" w:hAnsi="Century Gothic"/>
          <w:sz w:val="20"/>
          <w:szCs w:val="20"/>
        </w:rPr>
        <w:t>–Przedszkolnym nr 3 przy ul. Chałbińskiego 13, Gminnym Zespole Szkół nr 2 przy ul. 11 Listopada 75</w:t>
      </w:r>
      <w:r w:rsidRPr="00662735">
        <w:rPr>
          <w:rFonts w:ascii="Century Gothic" w:hAnsi="Century Gothic"/>
          <w:sz w:val="20"/>
          <w:szCs w:val="20"/>
        </w:rPr>
        <w:t>.</w:t>
      </w:r>
    </w:p>
    <w:p w:rsidR="00280966" w:rsidRPr="00662735" w:rsidRDefault="00280966" w:rsidP="00280966">
      <w:pPr>
        <w:ind w:left="426"/>
        <w:contextualSpacing/>
        <w:jc w:val="both"/>
        <w:rPr>
          <w:rFonts w:ascii="Century Gothic" w:hAnsi="Century Gothic"/>
          <w:sz w:val="20"/>
          <w:szCs w:val="20"/>
        </w:rPr>
      </w:pPr>
      <w:r w:rsidRPr="00662735">
        <w:rPr>
          <w:rFonts w:ascii="Century Gothic" w:hAnsi="Century Gothic"/>
          <w:sz w:val="20"/>
          <w:szCs w:val="20"/>
        </w:rPr>
        <w:br/>
      </w:r>
    </w:p>
    <w:p w:rsidR="00280966" w:rsidRPr="00662735" w:rsidRDefault="00280966" w:rsidP="00280966">
      <w:pPr>
        <w:numPr>
          <w:ilvl w:val="0"/>
          <w:numId w:val="32"/>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Wykonanie przedmiotu umowy nastąpi w terminie nie dłuższym niż ………………………….. od zawarcia umowy. </w:t>
      </w:r>
    </w:p>
    <w:p w:rsidR="00280966" w:rsidRPr="00662735" w:rsidRDefault="00280966" w:rsidP="00280966">
      <w:pPr>
        <w:ind w:left="426"/>
        <w:contextualSpacing/>
        <w:jc w:val="both"/>
        <w:rPr>
          <w:rFonts w:ascii="Century Gothic" w:hAnsi="Century Gothic"/>
          <w:sz w:val="20"/>
          <w:szCs w:val="20"/>
        </w:rPr>
      </w:pPr>
      <w:r w:rsidRPr="00662735">
        <w:rPr>
          <w:rFonts w:ascii="Century Gothic" w:hAnsi="Century Gothic"/>
          <w:sz w:val="20"/>
          <w:szCs w:val="20"/>
        </w:rPr>
        <w:br/>
      </w:r>
    </w:p>
    <w:p w:rsidR="00E31881" w:rsidRPr="00662735" w:rsidRDefault="00280966" w:rsidP="00280966">
      <w:pPr>
        <w:numPr>
          <w:ilvl w:val="0"/>
          <w:numId w:val="32"/>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Realizacja przedmiotu umowy zostanie dokonana po uprzednim uzgodnieniu ws</w:t>
      </w:r>
      <w:r w:rsidR="00E31881" w:rsidRPr="00662735">
        <w:rPr>
          <w:rFonts w:ascii="Century Gothic" w:hAnsi="Century Gothic"/>
          <w:sz w:val="20"/>
          <w:szCs w:val="20"/>
        </w:rPr>
        <w:t>zystkich szczegółów z Dyrektorami</w:t>
      </w:r>
      <w:r w:rsidRPr="00662735">
        <w:rPr>
          <w:rFonts w:ascii="Century Gothic" w:hAnsi="Century Gothic"/>
          <w:sz w:val="20"/>
          <w:szCs w:val="20"/>
        </w:rPr>
        <w:t xml:space="preserve"> </w:t>
      </w:r>
      <w:r w:rsidR="00E31881" w:rsidRPr="00662735">
        <w:rPr>
          <w:rFonts w:ascii="Century Gothic" w:hAnsi="Century Gothic"/>
          <w:sz w:val="20"/>
          <w:szCs w:val="20"/>
        </w:rPr>
        <w:t>Przedszkoli:</w:t>
      </w:r>
      <w:r w:rsidRPr="00662735">
        <w:rPr>
          <w:rFonts w:ascii="Century Gothic" w:hAnsi="Century Gothic"/>
          <w:sz w:val="20"/>
          <w:szCs w:val="20"/>
        </w:rPr>
        <w:t xml:space="preserve"> </w:t>
      </w:r>
    </w:p>
    <w:p w:rsidR="00280966" w:rsidRPr="00662735" w:rsidRDefault="00280966" w:rsidP="00E31881">
      <w:pPr>
        <w:spacing w:after="200" w:line="276" w:lineRule="auto"/>
        <w:ind w:left="426"/>
        <w:contextualSpacing/>
        <w:jc w:val="both"/>
        <w:rPr>
          <w:rFonts w:ascii="Century Gothic" w:hAnsi="Century Gothic"/>
          <w:sz w:val="20"/>
          <w:szCs w:val="20"/>
        </w:rPr>
      </w:pPr>
      <w:r w:rsidRPr="00662735">
        <w:rPr>
          <w:rFonts w:ascii="Century Gothic" w:hAnsi="Century Gothic"/>
          <w:sz w:val="20"/>
          <w:szCs w:val="20"/>
        </w:rPr>
        <w:t xml:space="preserve">– ……………………………………. </w:t>
      </w:r>
    </w:p>
    <w:p w:rsidR="00E31881" w:rsidRPr="00662735" w:rsidRDefault="00E31881" w:rsidP="00E31881">
      <w:pPr>
        <w:spacing w:after="200" w:line="276" w:lineRule="auto"/>
        <w:ind w:left="426"/>
        <w:contextualSpacing/>
        <w:jc w:val="both"/>
        <w:rPr>
          <w:rFonts w:ascii="Century Gothic" w:hAnsi="Century Gothic"/>
          <w:sz w:val="20"/>
          <w:szCs w:val="20"/>
        </w:rPr>
      </w:pPr>
      <w:r w:rsidRPr="00662735">
        <w:rPr>
          <w:rFonts w:ascii="Century Gothic" w:hAnsi="Century Gothic"/>
          <w:sz w:val="20"/>
          <w:szCs w:val="20"/>
        </w:rPr>
        <w:t>– …………………………………….</w:t>
      </w:r>
    </w:p>
    <w:p w:rsidR="00E31881" w:rsidRPr="00662735" w:rsidRDefault="00E31881" w:rsidP="00E31881">
      <w:pPr>
        <w:spacing w:after="200" w:line="276" w:lineRule="auto"/>
        <w:ind w:left="426"/>
        <w:contextualSpacing/>
        <w:jc w:val="both"/>
        <w:rPr>
          <w:rFonts w:ascii="Century Gothic" w:hAnsi="Century Gothic"/>
          <w:sz w:val="20"/>
          <w:szCs w:val="20"/>
        </w:rPr>
      </w:pPr>
      <w:r w:rsidRPr="00662735">
        <w:rPr>
          <w:rFonts w:ascii="Century Gothic" w:hAnsi="Century Gothic"/>
          <w:sz w:val="20"/>
          <w:szCs w:val="20"/>
        </w:rPr>
        <w:t>– …………………………………….</w:t>
      </w:r>
    </w:p>
    <w:p w:rsidR="00280966" w:rsidRPr="00662735" w:rsidRDefault="00280966" w:rsidP="00280966">
      <w:pPr>
        <w:ind w:left="426"/>
        <w:contextualSpacing/>
        <w:jc w:val="both"/>
        <w:rPr>
          <w:rFonts w:ascii="Century Gothic" w:hAnsi="Century Gothic"/>
          <w:sz w:val="20"/>
          <w:szCs w:val="20"/>
        </w:rPr>
      </w:pPr>
      <w:r w:rsidRPr="00662735">
        <w:rPr>
          <w:rFonts w:ascii="Century Gothic" w:hAnsi="Century Gothic"/>
          <w:sz w:val="20"/>
          <w:szCs w:val="20"/>
        </w:rPr>
        <w:br/>
      </w:r>
    </w:p>
    <w:p w:rsidR="00280966" w:rsidRPr="00662735" w:rsidRDefault="00280966" w:rsidP="00280966">
      <w:pPr>
        <w:numPr>
          <w:ilvl w:val="0"/>
          <w:numId w:val="32"/>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Dostarczony przedmiot umowy będzie posiadać wszelkie niezbędne do właściwego korzystania instrukcje, atesty i certyfikaty w języku polskim, a także winien spełniać wymogi techniczne, bezpieczeństwa i użytkowe. </w:t>
      </w:r>
    </w:p>
    <w:p w:rsidR="00280966" w:rsidRPr="00662735" w:rsidRDefault="00280966" w:rsidP="00280966">
      <w:pPr>
        <w:ind w:left="426"/>
        <w:contextualSpacing/>
        <w:jc w:val="both"/>
        <w:rPr>
          <w:rFonts w:ascii="Century Gothic" w:hAnsi="Century Gothic"/>
          <w:sz w:val="20"/>
          <w:szCs w:val="20"/>
        </w:rPr>
      </w:pPr>
      <w:r w:rsidRPr="00662735">
        <w:rPr>
          <w:rFonts w:ascii="Century Gothic" w:hAnsi="Century Gothic"/>
          <w:sz w:val="20"/>
          <w:szCs w:val="20"/>
        </w:rPr>
        <w:br/>
      </w:r>
    </w:p>
    <w:p w:rsidR="00280966" w:rsidRPr="00662735" w:rsidRDefault="00280966" w:rsidP="00280966">
      <w:pPr>
        <w:numPr>
          <w:ilvl w:val="0"/>
          <w:numId w:val="32"/>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Własność przedmiotu umowy przechodzi na Zamawiającego z chwilą dostarczenia </w:t>
      </w:r>
      <w:r w:rsidRPr="00662735">
        <w:rPr>
          <w:rFonts w:ascii="Century Gothic" w:hAnsi="Century Gothic"/>
          <w:sz w:val="20"/>
          <w:szCs w:val="20"/>
        </w:rPr>
        <w:br/>
        <w:t xml:space="preserve">i zamontowania go w miejsce wskazane w ust. 1 i podpisaniu protokołu odbioru końcowego. </w:t>
      </w:r>
    </w:p>
    <w:p w:rsidR="00280966" w:rsidRPr="00662735" w:rsidRDefault="00280966" w:rsidP="00280966">
      <w:pPr>
        <w:rPr>
          <w:rFonts w:ascii="Century Gothic" w:hAnsi="Century Gothic"/>
          <w:sz w:val="20"/>
          <w:szCs w:val="20"/>
        </w:rPr>
      </w:pPr>
    </w:p>
    <w:p w:rsidR="00280966" w:rsidRPr="00662735" w:rsidRDefault="00280966" w:rsidP="002C00CE">
      <w:pPr>
        <w:jc w:val="center"/>
        <w:rPr>
          <w:rFonts w:ascii="Century Gothic" w:hAnsi="Century Gothic"/>
          <w:b/>
          <w:sz w:val="20"/>
          <w:szCs w:val="20"/>
        </w:rPr>
      </w:pPr>
      <w:r w:rsidRPr="00662735">
        <w:rPr>
          <w:rFonts w:ascii="Century Gothic" w:hAnsi="Century Gothic"/>
          <w:b/>
          <w:sz w:val="20"/>
          <w:szCs w:val="20"/>
        </w:rPr>
        <w:t>§ 4</w:t>
      </w:r>
    </w:p>
    <w:p w:rsidR="008A5438" w:rsidRPr="00662735" w:rsidRDefault="008A5438" w:rsidP="00EB0F0E">
      <w:pPr>
        <w:numPr>
          <w:ilvl w:val="0"/>
          <w:numId w:val="40"/>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Zamawiający jest zobowiązany do </w:t>
      </w:r>
      <w:r w:rsidR="002132AB" w:rsidRPr="00662735">
        <w:rPr>
          <w:rFonts w:ascii="Century Gothic" w:hAnsi="Century Gothic"/>
          <w:sz w:val="20"/>
          <w:szCs w:val="20"/>
        </w:rPr>
        <w:t>w</w:t>
      </w:r>
      <w:r w:rsidRPr="00662735">
        <w:rPr>
          <w:rFonts w:ascii="Century Gothic" w:hAnsi="Century Gothic"/>
          <w:sz w:val="20"/>
          <w:szCs w:val="20"/>
        </w:rPr>
        <w:t>p</w:t>
      </w:r>
      <w:r w:rsidR="002132AB" w:rsidRPr="00662735">
        <w:rPr>
          <w:rFonts w:ascii="Century Gothic" w:hAnsi="Century Gothic"/>
          <w:sz w:val="20"/>
          <w:szCs w:val="20"/>
        </w:rPr>
        <w:t>ł</w:t>
      </w:r>
      <w:r w:rsidRPr="00662735">
        <w:rPr>
          <w:rFonts w:ascii="Century Gothic" w:hAnsi="Century Gothic"/>
          <w:sz w:val="20"/>
          <w:szCs w:val="20"/>
        </w:rPr>
        <w:t xml:space="preserve">acenia zaliczki w wysokości ………………. </w:t>
      </w:r>
      <w:r w:rsidR="002132AB" w:rsidRPr="00662735">
        <w:rPr>
          <w:rFonts w:ascii="Century Gothic" w:hAnsi="Century Gothic"/>
          <w:sz w:val="20"/>
          <w:szCs w:val="20"/>
        </w:rPr>
        <w:t>z</w:t>
      </w:r>
      <w:r w:rsidRPr="00662735">
        <w:rPr>
          <w:rFonts w:ascii="Century Gothic" w:hAnsi="Century Gothic"/>
          <w:sz w:val="20"/>
          <w:szCs w:val="20"/>
        </w:rPr>
        <w:t>łotych brutto</w:t>
      </w:r>
      <w:r w:rsidR="002132AB" w:rsidRPr="00662735">
        <w:rPr>
          <w:rFonts w:ascii="Century Gothic" w:hAnsi="Century Gothic"/>
          <w:sz w:val="20"/>
          <w:szCs w:val="20"/>
        </w:rPr>
        <w:t xml:space="preserve"> (……………………………………………………………......................................... słownie) w terminie do ……………………………………..……… 2017r.</w:t>
      </w:r>
    </w:p>
    <w:p w:rsidR="002132AB" w:rsidRPr="00662735" w:rsidRDefault="002132AB" w:rsidP="002132AB">
      <w:pPr>
        <w:spacing w:after="200" w:line="276" w:lineRule="auto"/>
        <w:ind w:left="426"/>
        <w:contextualSpacing/>
        <w:jc w:val="both"/>
        <w:rPr>
          <w:rFonts w:ascii="Century Gothic" w:hAnsi="Century Gothic"/>
          <w:sz w:val="20"/>
          <w:szCs w:val="20"/>
        </w:rPr>
      </w:pPr>
    </w:p>
    <w:p w:rsidR="00280966" w:rsidRPr="00662735" w:rsidRDefault="00280966" w:rsidP="00280966">
      <w:pPr>
        <w:numPr>
          <w:ilvl w:val="0"/>
          <w:numId w:val="40"/>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Zamawiający zapłaci Sprzedawcy kwotę wynagrodzenia określonego </w:t>
      </w:r>
      <w:r w:rsidRPr="00662735">
        <w:rPr>
          <w:rFonts w:ascii="Century Gothic" w:hAnsi="Century Gothic"/>
          <w:sz w:val="20"/>
          <w:szCs w:val="20"/>
        </w:rPr>
        <w:br/>
        <w:t>w § 2 ust. 1 umowy w terminie .………………….. od dnia otrzymania poprawnie wystawionej faktury.</w:t>
      </w:r>
      <w:r w:rsidR="008A5438" w:rsidRPr="00662735">
        <w:rPr>
          <w:rFonts w:ascii="Century Gothic" w:hAnsi="Century Gothic"/>
          <w:sz w:val="20"/>
          <w:szCs w:val="20"/>
        </w:rPr>
        <w:t xml:space="preserve"> Wartość faktury zostanie pomniejszona o wypłaconą zaliczkę.</w:t>
      </w:r>
    </w:p>
    <w:p w:rsidR="00280966" w:rsidRPr="00662735" w:rsidRDefault="00280966" w:rsidP="00280966">
      <w:pPr>
        <w:spacing w:after="200" w:line="276" w:lineRule="auto"/>
        <w:contextualSpacing/>
        <w:jc w:val="both"/>
        <w:rPr>
          <w:rFonts w:ascii="Century Gothic" w:hAnsi="Century Gothic"/>
          <w:sz w:val="20"/>
          <w:szCs w:val="20"/>
        </w:rPr>
      </w:pPr>
      <w:r w:rsidRPr="00662735">
        <w:rPr>
          <w:rFonts w:ascii="Century Gothic" w:hAnsi="Century Gothic"/>
          <w:sz w:val="20"/>
          <w:szCs w:val="20"/>
        </w:rPr>
        <w:t xml:space="preserve"> </w:t>
      </w:r>
    </w:p>
    <w:p w:rsidR="00280966" w:rsidRPr="00662735" w:rsidRDefault="00280966" w:rsidP="00280966">
      <w:pPr>
        <w:numPr>
          <w:ilvl w:val="0"/>
          <w:numId w:val="40"/>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Podstawą do wystawienia faktury za przedmiot umowy będzie protokół odbioru bezusterkowy podpisany przez Dyrektor</w:t>
      </w:r>
      <w:r w:rsidR="005F3853">
        <w:rPr>
          <w:rFonts w:ascii="Century Gothic" w:hAnsi="Century Gothic"/>
          <w:sz w:val="20"/>
          <w:szCs w:val="20"/>
        </w:rPr>
        <w:t>ów Oddziałów</w:t>
      </w:r>
      <w:bookmarkStart w:id="0" w:name="_GoBack"/>
      <w:bookmarkEnd w:id="0"/>
      <w:r w:rsidR="00E31881" w:rsidRPr="00662735">
        <w:rPr>
          <w:rFonts w:ascii="Century Gothic" w:hAnsi="Century Gothic"/>
          <w:sz w:val="20"/>
          <w:szCs w:val="20"/>
        </w:rPr>
        <w:t xml:space="preserve"> Przedszkolnych</w:t>
      </w:r>
      <w:r w:rsidRPr="00662735">
        <w:rPr>
          <w:rFonts w:ascii="Century Gothic" w:hAnsi="Century Gothic"/>
          <w:sz w:val="20"/>
          <w:szCs w:val="20"/>
        </w:rPr>
        <w:t xml:space="preserve"> oraz </w:t>
      </w:r>
      <w:r w:rsidR="00E31881" w:rsidRPr="00662735">
        <w:rPr>
          <w:rFonts w:ascii="Century Gothic" w:hAnsi="Century Gothic"/>
          <w:sz w:val="20"/>
          <w:szCs w:val="20"/>
        </w:rPr>
        <w:t xml:space="preserve">Członka Zarządu Zamawiającego. </w:t>
      </w:r>
    </w:p>
    <w:p w:rsidR="00E31881" w:rsidRPr="00662735" w:rsidRDefault="00E31881" w:rsidP="00E31881">
      <w:pPr>
        <w:spacing w:after="200" w:line="276" w:lineRule="auto"/>
        <w:contextualSpacing/>
        <w:jc w:val="both"/>
        <w:rPr>
          <w:rFonts w:ascii="Century Gothic" w:hAnsi="Century Gothic"/>
          <w:sz w:val="20"/>
          <w:szCs w:val="20"/>
        </w:rPr>
      </w:pPr>
    </w:p>
    <w:p w:rsidR="00280966" w:rsidRPr="00662735" w:rsidRDefault="00280966" w:rsidP="00280966">
      <w:pPr>
        <w:numPr>
          <w:ilvl w:val="0"/>
          <w:numId w:val="40"/>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Odbiór przedmiotu umowy przeprowadzony zostanie w ciągu ……………..od dnia pisemnego zgłoszenia przez Sprzedawcę gotowości do odbioru i przekazania niezbędnych dokumentów. </w:t>
      </w:r>
    </w:p>
    <w:p w:rsidR="00280966" w:rsidRPr="00662735" w:rsidRDefault="00280966" w:rsidP="00280966">
      <w:pPr>
        <w:ind w:left="426"/>
        <w:contextualSpacing/>
        <w:jc w:val="both"/>
        <w:rPr>
          <w:rFonts w:ascii="Century Gothic" w:hAnsi="Century Gothic"/>
          <w:sz w:val="20"/>
          <w:szCs w:val="20"/>
        </w:rPr>
      </w:pPr>
      <w:r w:rsidRPr="00662735">
        <w:rPr>
          <w:rFonts w:ascii="Century Gothic" w:hAnsi="Century Gothic"/>
          <w:sz w:val="20"/>
          <w:szCs w:val="20"/>
        </w:rPr>
        <w:br/>
      </w:r>
    </w:p>
    <w:p w:rsidR="00280966" w:rsidRPr="00662735" w:rsidRDefault="00280966" w:rsidP="00280966">
      <w:pPr>
        <w:numPr>
          <w:ilvl w:val="0"/>
          <w:numId w:val="40"/>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Strony przyjmują za dzień wykonania przedmiotu umowy dzień zgłoszenia gotowości do odbioru przedmiotu umowy; lub dzień zgłoszenia do odbioru poprawionego lub uzupełnionego przedmiotu umowy w przypadku odmowy dokonania odbioru </w:t>
      </w:r>
      <w:r w:rsidRPr="00662735">
        <w:rPr>
          <w:rFonts w:ascii="Century Gothic" w:hAnsi="Century Gothic"/>
          <w:sz w:val="20"/>
          <w:szCs w:val="20"/>
        </w:rPr>
        <w:br/>
        <w:t xml:space="preserve">z powodu nienależytego wykonania przedmiotu umowy, w szczególności istnienia usterek, braków ilościowych lub innych wad. </w:t>
      </w:r>
    </w:p>
    <w:p w:rsidR="00280966" w:rsidRPr="00662735" w:rsidRDefault="00280966" w:rsidP="00280966">
      <w:pPr>
        <w:rPr>
          <w:rFonts w:ascii="Century Gothic" w:hAnsi="Century Gothic"/>
          <w:sz w:val="20"/>
          <w:szCs w:val="20"/>
        </w:rPr>
      </w:pPr>
    </w:p>
    <w:p w:rsidR="00280966" w:rsidRPr="00662735" w:rsidRDefault="00280966" w:rsidP="002C00CE">
      <w:pPr>
        <w:jc w:val="center"/>
        <w:rPr>
          <w:rFonts w:ascii="Century Gothic" w:hAnsi="Century Gothic"/>
          <w:b/>
          <w:sz w:val="20"/>
          <w:szCs w:val="20"/>
        </w:rPr>
      </w:pPr>
      <w:r w:rsidRPr="00662735">
        <w:rPr>
          <w:rFonts w:ascii="Century Gothic" w:hAnsi="Century Gothic"/>
          <w:b/>
          <w:sz w:val="20"/>
          <w:szCs w:val="20"/>
        </w:rPr>
        <w:t>§ 5</w:t>
      </w:r>
    </w:p>
    <w:p w:rsidR="00280966" w:rsidRPr="00662735" w:rsidRDefault="00280966" w:rsidP="00280966">
      <w:pPr>
        <w:jc w:val="both"/>
        <w:rPr>
          <w:rFonts w:ascii="Century Gothic" w:hAnsi="Century Gothic"/>
          <w:sz w:val="20"/>
          <w:szCs w:val="20"/>
        </w:rPr>
      </w:pPr>
      <w:r w:rsidRPr="00662735">
        <w:rPr>
          <w:rFonts w:ascii="Century Gothic" w:hAnsi="Century Gothic"/>
          <w:sz w:val="20"/>
          <w:szCs w:val="20"/>
        </w:rPr>
        <w:t>Strony postanawiają, że obowiązującą je formą odszkodowania</w:t>
      </w:r>
      <w:r w:rsidR="00E31881" w:rsidRPr="00662735">
        <w:rPr>
          <w:rFonts w:ascii="Century Gothic" w:hAnsi="Century Gothic"/>
          <w:sz w:val="20"/>
          <w:szCs w:val="20"/>
        </w:rPr>
        <w:t>,</w:t>
      </w:r>
      <w:r w:rsidRPr="00662735">
        <w:rPr>
          <w:rFonts w:ascii="Century Gothic" w:hAnsi="Century Gothic"/>
          <w:sz w:val="20"/>
          <w:szCs w:val="20"/>
        </w:rPr>
        <w:t xml:space="preserve"> są kary umowne, naliczane według następujących zasad: </w:t>
      </w:r>
    </w:p>
    <w:p w:rsidR="00280966" w:rsidRPr="00662735" w:rsidRDefault="00280966" w:rsidP="00280966">
      <w:pPr>
        <w:numPr>
          <w:ilvl w:val="0"/>
          <w:numId w:val="33"/>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Za przekroczenie terminu realizacji określonego w § 3 ust. 2 Sprzedawca zapłaci 5 % wartości wynagrodzenia brutto określonego w § 2 ust. 1 za każdy dzień opóźnienia. </w:t>
      </w:r>
      <w:r w:rsidRPr="00662735">
        <w:rPr>
          <w:rFonts w:ascii="Century Gothic" w:hAnsi="Century Gothic"/>
          <w:sz w:val="20"/>
          <w:szCs w:val="20"/>
        </w:rPr>
        <w:br/>
      </w:r>
    </w:p>
    <w:p w:rsidR="00280966" w:rsidRPr="00662735" w:rsidRDefault="00280966" w:rsidP="00E31881">
      <w:pPr>
        <w:numPr>
          <w:ilvl w:val="0"/>
          <w:numId w:val="33"/>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Za przekroczenie terminu usunięcia wad stwierdzonych w okresie gwarancji lub rękojmi, Sprzedawca zapłaci 0,5 % wartości wynagrodzenia brutto określonego w § 2 ust. 1 za każdy dzień opóźnienia liczony od upływu terminu określonego w § 7 ust. 3. </w:t>
      </w:r>
      <w:r w:rsidRPr="00662735">
        <w:rPr>
          <w:rFonts w:ascii="Century Gothic" w:hAnsi="Century Gothic"/>
          <w:sz w:val="20"/>
          <w:szCs w:val="20"/>
        </w:rPr>
        <w:br/>
        <w:t xml:space="preserve">W przypadku przekroczenia wyznaczonego terminu usunięcia wad wysokość kary umownej za każdy dzień opóźnienia ulega podwojeniu. </w:t>
      </w:r>
    </w:p>
    <w:p w:rsidR="00066515" w:rsidRPr="00662735" w:rsidRDefault="00066515" w:rsidP="00066515">
      <w:pPr>
        <w:spacing w:after="200" w:line="276" w:lineRule="auto"/>
        <w:ind w:left="426"/>
        <w:contextualSpacing/>
        <w:jc w:val="both"/>
        <w:rPr>
          <w:rFonts w:ascii="Century Gothic" w:hAnsi="Century Gothic"/>
          <w:sz w:val="20"/>
          <w:szCs w:val="20"/>
        </w:rPr>
      </w:pPr>
    </w:p>
    <w:p w:rsidR="00280966" w:rsidRPr="00662735" w:rsidRDefault="00280966" w:rsidP="00E31881">
      <w:pPr>
        <w:numPr>
          <w:ilvl w:val="0"/>
          <w:numId w:val="33"/>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Za pełne lub częściowe odstąpienie od umowy z przyczyn, za które odpowiedzialność ponosi Sprzedawca, zapłaci on Zamawiaj</w:t>
      </w:r>
      <w:r w:rsidR="00E31881" w:rsidRPr="00662735">
        <w:rPr>
          <w:rFonts w:ascii="Century Gothic" w:hAnsi="Century Gothic"/>
          <w:sz w:val="20"/>
          <w:szCs w:val="20"/>
        </w:rPr>
        <w:t xml:space="preserve">ącemu 25 % wynagrodzenia brutto </w:t>
      </w:r>
      <w:r w:rsidRPr="00662735">
        <w:rPr>
          <w:rFonts w:ascii="Century Gothic" w:hAnsi="Century Gothic"/>
          <w:sz w:val="20"/>
          <w:szCs w:val="20"/>
        </w:rPr>
        <w:t xml:space="preserve">określonego w § 2 ust. 1. </w:t>
      </w:r>
    </w:p>
    <w:p w:rsidR="00E31881" w:rsidRPr="00662735" w:rsidRDefault="00E31881" w:rsidP="00E31881">
      <w:pPr>
        <w:spacing w:after="200" w:line="276" w:lineRule="auto"/>
        <w:ind w:left="426"/>
        <w:contextualSpacing/>
        <w:jc w:val="both"/>
        <w:rPr>
          <w:rFonts w:ascii="Century Gothic" w:hAnsi="Century Gothic"/>
          <w:sz w:val="20"/>
          <w:szCs w:val="20"/>
        </w:rPr>
      </w:pPr>
    </w:p>
    <w:p w:rsidR="00280966" w:rsidRPr="00662735" w:rsidRDefault="00280966" w:rsidP="00280966">
      <w:pPr>
        <w:numPr>
          <w:ilvl w:val="0"/>
          <w:numId w:val="33"/>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Zamawiający płaci Sprzedawcy karę umowną za pełne lub częściowe odstąpienie od umowy z przyczyn, za które odpowiada Zamawiający w wysokości 25 % wynagrodzenia brutto określonego w § 2 ust. 1. </w:t>
      </w:r>
    </w:p>
    <w:p w:rsidR="00280966" w:rsidRPr="00662735" w:rsidRDefault="00280966" w:rsidP="00280966">
      <w:pPr>
        <w:ind w:left="426"/>
        <w:contextualSpacing/>
        <w:jc w:val="both"/>
        <w:rPr>
          <w:rFonts w:ascii="Century Gothic" w:hAnsi="Century Gothic"/>
          <w:sz w:val="20"/>
          <w:szCs w:val="20"/>
        </w:rPr>
      </w:pPr>
    </w:p>
    <w:p w:rsidR="00280966" w:rsidRPr="00662735" w:rsidRDefault="00280966" w:rsidP="00280966">
      <w:pPr>
        <w:numPr>
          <w:ilvl w:val="0"/>
          <w:numId w:val="33"/>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 sytuacji, gdy kary umowne, przewidziane w pkt. 1-4 nie pokrywają szkody, stronom przysługuje prawo żądania odszkodowania na zasadach ogólnych. </w:t>
      </w:r>
    </w:p>
    <w:p w:rsidR="00280966" w:rsidRPr="00662735" w:rsidRDefault="00280966" w:rsidP="00280966">
      <w:pPr>
        <w:ind w:left="426"/>
        <w:contextualSpacing/>
        <w:jc w:val="both"/>
        <w:rPr>
          <w:rFonts w:ascii="Century Gothic" w:hAnsi="Century Gothic"/>
          <w:sz w:val="20"/>
          <w:szCs w:val="20"/>
        </w:rPr>
      </w:pPr>
    </w:p>
    <w:p w:rsidR="00280966" w:rsidRPr="00662735" w:rsidRDefault="00280966" w:rsidP="00280966">
      <w:pPr>
        <w:numPr>
          <w:ilvl w:val="0"/>
          <w:numId w:val="33"/>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Strony, zgodnie z art. 473 k.c. rozszerzają odpowiedzialność Sprzedawcy i przyjmują, że Sprzedawca ponosi odpowiedzialność za opóźnienie tj. za przekroczenie terminu wykonania obowiązków także w przypadku, gdy jest ono następstwem okoliczności niezawinionych przez Sprzedawcę. Zamawiający domagając się zapłaty kary lub odszkodowania nie jest zobowiązany do wykazania winy Sprzedawcy. Sprzedawca może zwolnić się od odpowiedzialności za opóźnienie jedynie wykazując, że wyłącznym powodem przekroczenia terminu było zawinione działanie lub zaniechanie Zamawiającego. </w:t>
      </w:r>
      <w:r w:rsidRPr="00662735">
        <w:rPr>
          <w:rFonts w:ascii="Century Gothic" w:hAnsi="Century Gothic"/>
          <w:sz w:val="20"/>
          <w:szCs w:val="20"/>
        </w:rPr>
        <w:br/>
      </w:r>
    </w:p>
    <w:p w:rsidR="00280966" w:rsidRPr="00662735" w:rsidRDefault="00280966" w:rsidP="00280966">
      <w:pPr>
        <w:numPr>
          <w:ilvl w:val="0"/>
          <w:numId w:val="33"/>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 mu kara, o której mowa w ust. 4. </w:t>
      </w:r>
    </w:p>
    <w:p w:rsidR="00280966" w:rsidRPr="00662735" w:rsidRDefault="00280966" w:rsidP="00280966">
      <w:pPr>
        <w:ind w:left="426"/>
        <w:contextualSpacing/>
        <w:jc w:val="both"/>
        <w:rPr>
          <w:rFonts w:ascii="Century Gothic" w:hAnsi="Century Gothic"/>
          <w:sz w:val="20"/>
          <w:szCs w:val="20"/>
        </w:rPr>
      </w:pPr>
      <w:r w:rsidRPr="00662735">
        <w:rPr>
          <w:rFonts w:ascii="Century Gothic" w:hAnsi="Century Gothic"/>
          <w:sz w:val="20"/>
          <w:szCs w:val="20"/>
        </w:rPr>
        <w:br/>
      </w:r>
    </w:p>
    <w:p w:rsidR="00280966" w:rsidRPr="00662735" w:rsidRDefault="00280966" w:rsidP="00280966">
      <w:pPr>
        <w:numPr>
          <w:ilvl w:val="0"/>
          <w:numId w:val="33"/>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Odstąpienie od umowy powinno nastąpić w formie pisemnej pod rygorem nieważności i powinno zawierać uzasadnienie. </w:t>
      </w:r>
    </w:p>
    <w:p w:rsidR="00280966" w:rsidRPr="00662735" w:rsidRDefault="00280966" w:rsidP="00280966">
      <w:pPr>
        <w:rPr>
          <w:rFonts w:ascii="Century Gothic" w:hAnsi="Century Gothic"/>
          <w:sz w:val="20"/>
          <w:szCs w:val="20"/>
        </w:rPr>
      </w:pPr>
    </w:p>
    <w:p w:rsidR="00280966" w:rsidRPr="00662735" w:rsidRDefault="00280966" w:rsidP="002C00CE">
      <w:pPr>
        <w:jc w:val="center"/>
        <w:rPr>
          <w:rFonts w:ascii="Century Gothic" w:hAnsi="Century Gothic"/>
          <w:b/>
          <w:sz w:val="20"/>
          <w:szCs w:val="20"/>
        </w:rPr>
      </w:pPr>
      <w:r w:rsidRPr="00662735">
        <w:rPr>
          <w:rFonts w:ascii="Century Gothic" w:hAnsi="Century Gothic"/>
          <w:b/>
          <w:sz w:val="20"/>
          <w:szCs w:val="20"/>
        </w:rPr>
        <w:t>§ 6</w:t>
      </w:r>
    </w:p>
    <w:p w:rsidR="00280966" w:rsidRPr="0066273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 przypadku ujawnienia w okresie gwarancji lub rękojmi wad, Zamawiający poinformuje o tym Sprzedawcę na piśmie w terminie 3 miesięcy od ich wykrycia. Sprzedawca zobowiązany jest usunąć wady (ujawnione w okresie gwarancji lub rękojmi) w terminie 14 dni od otrzymania zgłoszenia (lub innym technicznie uzasadnionym terminie </w:t>
      </w:r>
      <w:r w:rsidRPr="00662735">
        <w:rPr>
          <w:rFonts w:ascii="Century Gothic" w:hAnsi="Century Gothic"/>
          <w:sz w:val="20"/>
          <w:szCs w:val="20"/>
        </w:rPr>
        <w:lastRenderedPageBreak/>
        <w:t xml:space="preserve">wyznaczonym przez Zamawiającego). Sprzedawca zapewni sprzęt zastępczy (równoważny sprzętowi naprawianemu) w przypadku niedotrzymania powyższego terminu usunięcia wad. </w:t>
      </w:r>
    </w:p>
    <w:p w:rsidR="00280966" w:rsidRPr="00662735" w:rsidRDefault="00280966" w:rsidP="00280966">
      <w:pPr>
        <w:ind w:left="426"/>
        <w:contextualSpacing/>
        <w:jc w:val="both"/>
        <w:rPr>
          <w:rFonts w:ascii="Century Gothic" w:hAnsi="Century Gothic"/>
          <w:sz w:val="20"/>
          <w:szCs w:val="20"/>
        </w:rPr>
      </w:pPr>
    </w:p>
    <w:p w:rsidR="00280966" w:rsidRPr="0066273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W przypadku nieusunięcia wad w ustalonym terminie, Zamawiający może naliczyć karę umowną zgodnie z § 5 niniejszej umowy oraz powierzyć usunięcie wad osobie trzeciej na koszt Sprzedawcy. Uprawnienie powyższe nie pozbawia Zamawiającego możliwości korzystania z innych uprawnień przewidzianych w przepisach kodeksu cywilnego.</w:t>
      </w:r>
    </w:p>
    <w:p w:rsidR="00280966" w:rsidRPr="00662735" w:rsidRDefault="00280966" w:rsidP="00280966">
      <w:pPr>
        <w:ind w:left="426"/>
        <w:contextualSpacing/>
        <w:jc w:val="both"/>
        <w:rPr>
          <w:rFonts w:ascii="Century Gothic" w:hAnsi="Century Gothic"/>
          <w:sz w:val="20"/>
          <w:szCs w:val="20"/>
        </w:rPr>
      </w:pPr>
    </w:p>
    <w:p w:rsidR="00280966" w:rsidRPr="0066273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Dokumenty gwarancyjne (których treść nie może być mniej korzystna dla Zamawiającego niż wynikająca z postanowień § 6 niniejszej umowy) oraz protokół przekazania </w:t>
      </w:r>
      <w:r w:rsidR="005C01AC" w:rsidRPr="00662735">
        <w:rPr>
          <w:rFonts w:ascii="Century Gothic" w:hAnsi="Century Gothic"/>
          <w:sz w:val="20"/>
          <w:szCs w:val="20"/>
        </w:rPr>
        <w:t>zabawek</w:t>
      </w:r>
      <w:r w:rsidRPr="00662735">
        <w:rPr>
          <w:rFonts w:ascii="Century Gothic" w:hAnsi="Century Gothic"/>
          <w:sz w:val="20"/>
          <w:szCs w:val="20"/>
        </w:rPr>
        <w:t xml:space="preserve"> Sprzedawc</w:t>
      </w:r>
      <w:r w:rsidR="005C01AC" w:rsidRPr="00662735">
        <w:rPr>
          <w:rFonts w:ascii="Century Gothic" w:hAnsi="Century Gothic"/>
          <w:sz w:val="20"/>
          <w:szCs w:val="20"/>
        </w:rPr>
        <w:t xml:space="preserve">a zobowiązany jest dostarczyć </w:t>
      </w:r>
      <w:r w:rsidRPr="00662735">
        <w:rPr>
          <w:rFonts w:ascii="Century Gothic" w:hAnsi="Century Gothic"/>
          <w:sz w:val="20"/>
          <w:szCs w:val="20"/>
        </w:rPr>
        <w:t xml:space="preserve">w dacie odbioru końcowego zadania, jako załącznik do protokołu odbioru końcowego. W przypadku niedostarczenia przez Sprzedawcę dokumentów gwarancyjnych na </w:t>
      </w:r>
      <w:r w:rsidR="005C01AC" w:rsidRPr="00662735">
        <w:rPr>
          <w:rFonts w:ascii="Century Gothic" w:hAnsi="Century Gothic"/>
          <w:sz w:val="20"/>
          <w:szCs w:val="20"/>
        </w:rPr>
        <w:t xml:space="preserve">zabawki dostarczone </w:t>
      </w:r>
      <w:r w:rsidRPr="00662735">
        <w:rPr>
          <w:rFonts w:ascii="Century Gothic" w:hAnsi="Century Gothic"/>
          <w:sz w:val="20"/>
          <w:szCs w:val="20"/>
        </w:rPr>
        <w:t xml:space="preserve">przez Sprzedawcę w treści zgodnych z postanowieniami ust. 1, termin gwarancji dla </w:t>
      </w:r>
      <w:r w:rsidR="002C00CE" w:rsidRPr="00662735">
        <w:rPr>
          <w:rFonts w:ascii="Century Gothic" w:hAnsi="Century Gothic"/>
          <w:sz w:val="20"/>
          <w:szCs w:val="20"/>
        </w:rPr>
        <w:t xml:space="preserve">zabawek </w:t>
      </w:r>
      <w:r w:rsidRPr="00662735">
        <w:rPr>
          <w:rFonts w:ascii="Century Gothic" w:hAnsi="Century Gothic"/>
          <w:sz w:val="20"/>
          <w:szCs w:val="20"/>
        </w:rPr>
        <w:t xml:space="preserve">wynosić będzie ………………… od dnia dokonania bezusterkowego odbioru przedmiotu umowy. </w:t>
      </w:r>
    </w:p>
    <w:p w:rsidR="00280966" w:rsidRPr="00662735" w:rsidRDefault="00280966" w:rsidP="00280966">
      <w:pPr>
        <w:ind w:left="720"/>
        <w:contextualSpacing/>
        <w:jc w:val="both"/>
        <w:rPr>
          <w:rFonts w:ascii="Century Gothic" w:hAnsi="Century Gothic"/>
          <w:sz w:val="20"/>
          <w:szCs w:val="20"/>
        </w:rPr>
      </w:pPr>
    </w:p>
    <w:p w:rsidR="00280966" w:rsidRPr="0066273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Okres gwarancji zostaje automatycznie przedłużony o czas naprawy. </w:t>
      </w:r>
    </w:p>
    <w:p w:rsidR="00280966" w:rsidRPr="00662735" w:rsidRDefault="00280966" w:rsidP="00280966">
      <w:pPr>
        <w:ind w:left="720"/>
        <w:contextualSpacing/>
        <w:jc w:val="both"/>
        <w:rPr>
          <w:rFonts w:ascii="Century Gothic" w:hAnsi="Century Gothic"/>
          <w:sz w:val="20"/>
          <w:szCs w:val="20"/>
        </w:rPr>
      </w:pPr>
    </w:p>
    <w:p w:rsidR="00280966" w:rsidRPr="0066273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Za zgłoszenie reklamacji uznaje się moment otrzymania przez Sprzedawcę zawiadomienia wysłanego listem poleconym na adres korespondencyjny Sprzedawcy lub sporządzenie adnotacji w protokole odbioru gwarancyjnego lub otrzymanie oświadczenia doręczonego w </w:t>
      </w:r>
      <w:r w:rsidR="00066515" w:rsidRPr="00662735">
        <w:rPr>
          <w:rFonts w:ascii="Century Gothic" w:hAnsi="Century Gothic"/>
          <w:sz w:val="20"/>
          <w:szCs w:val="20"/>
        </w:rPr>
        <w:t xml:space="preserve">sposób określony w § 8 ust. 2. </w:t>
      </w:r>
      <w:r w:rsidRPr="00662735">
        <w:rPr>
          <w:rFonts w:ascii="Century Gothic" w:hAnsi="Century Gothic"/>
          <w:sz w:val="20"/>
          <w:szCs w:val="20"/>
        </w:rPr>
        <w:t xml:space="preserve">Sprzedawca zobowiązany jest uczestniczyć w odbiorze gwarancyjnym jeżeli Zamawiający wyznaczy termin odbioru gwarancyjnego co najmniej z 14 dniowym wyprzedzeniem na dzień przypadający </w:t>
      </w:r>
      <w:r w:rsidR="00066515" w:rsidRPr="00662735">
        <w:rPr>
          <w:rFonts w:ascii="Century Gothic" w:hAnsi="Century Gothic"/>
          <w:sz w:val="20"/>
          <w:szCs w:val="20"/>
        </w:rPr>
        <w:br/>
      </w:r>
      <w:r w:rsidRPr="00662735">
        <w:rPr>
          <w:rFonts w:ascii="Century Gothic" w:hAnsi="Century Gothic"/>
          <w:sz w:val="20"/>
          <w:szCs w:val="20"/>
        </w:rPr>
        <w:t xml:space="preserve">w ostatnim miesiącu obowiązywania gwarancji. W przypadku nieobecności Sprzedawcy Zamawiający jest uprawniony samodzielnie sporządzić protokół odbioru gwarancyjnego. </w:t>
      </w:r>
    </w:p>
    <w:p w:rsidR="00280966" w:rsidRPr="00662735" w:rsidRDefault="00280966" w:rsidP="00280966">
      <w:pPr>
        <w:ind w:left="720"/>
        <w:contextualSpacing/>
        <w:jc w:val="both"/>
        <w:rPr>
          <w:rFonts w:ascii="Century Gothic" w:hAnsi="Century Gothic"/>
          <w:sz w:val="20"/>
          <w:szCs w:val="20"/>
        </w:rPr>
      </w:pPr>
    </w:p>
    <w:p w:rsidR="00280966" w:rsidRPr="0066273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Sprzedawca odpowiada za wady w wykonaniu przedmiotu umowy również po okresie gwarancji jakości, jeżeli Zamawiający zgłosi reklamację Sprzedawcy przed upływem okresu gwarancji jakości lub w protokole odbioru gwarancyjnego. </w:t>
      </w:r>
    </w:p>
    <w:p w:rsidR="00280966" w:rsidRPr="00662735" w:rsidRDefault="00280966" w:rsidP="00280966">
      <w:pPr>
        <w:ind w:left="720"/>
        <w:contextualSpacing/>
        <w:rPr>
          <w:rFonts w:ascii="Century Gothic" w:hAnsi="Century Gothic"/>
          <w:sz w:val="20"/>
          <w:szCs w:val="20"/>
        </w:rPr>
      </w:pPr>
    </w:p>
    <w:p w:rsidR="00280966" w:rsidRPr="0066273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Jeżeli Sprzedawca nie usunie wad w terminie, to Zamawiający może zlecić usunięcie</w:t>
      </w:r>
      <w:r w:rsidRPr="00662735">
        <w:rPr>
          <w:rFonts w:ascii="Century Gothic" w:hAnsi="Century Gothic"/>
          <w:sz w:val="20"/>
          <w:szCs w:val="20"/>
        </w:rPr>
        <w:br/>
        <w:t xml:space="preserve">wad osobie trzeciej na koszt Sprzedawcy. W takim przypadku koszty usuwania wad będą pokrywane w pierwszej kolejności z zabezpieczenia należytego wykonania umowy. </w:t>
      </w:r>
    </w:p>
    <w:p w:rsidR="00280966" w:rsidRPr="00662735" w:rsidRDefault="00280966" w:rsidP="00280966">
      <w:pPr>
        <w:ind w:left="720"/>
        <w:contextualSpacing/>
        <w:jc w:val="both"/>
        <w:rPr>
          <w:rFonts w:ascii="Century Gothic" w:hAnsi="Century Gothic"/>
          <w:sz w:val="20"/>
          <w:szCs w:val="20"/>
        </w:rPr>
      </w:pPr>
    </w:p>
    <w:p w:rsidR="00280966" w:rsidRPr="0066273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Wszystkie koszty związane z wykonywaniem napraw gwarancyjnych, w tym </w:t>
      </w:r>
      <w:r w:rsidRPr="00662735">
        <w:rPr>
          <w:rFonts w:ascii="Century Gothic" w:hAnsi="Century Gothic"/>
          <w:sz w:val="20"/>
          <w:szCs w:val="20"/>
        </w:rPr>
        <w:br/>
        <w:t xml:space="preserve">w szczególności koszty dojazdu do miejsca położenia rzeczy, koszty transportu, wbudowania czy zamiany rzeczy na wolną od wad oraz inne koszty związane </w:t>
      </w:r>
      <w:r w:rsidRPr="00662735">
        <w:rPr>
          <w:rFonts w:ascii="Century Gothic" w:hAnsi="Century Gothic"/>
          <w:sz w:val="20"/>
          <w:szCs w:val="20"/>
        </w:rPr>
        <w:br/>
        <w:t xml:space="preserve">z usunięciem wad czy usterek, ponosi w całości Sprzedawca. </w:t>
      </w:r>
    </w:p>
    <w:p w:rsidR="00280966" w:rsidRPr="00662735" w:rsidRDefault="00280966" w:rsidP="00280966">
      <w:pPr>
        <w:ind w:left="720"/>
        <w:contextualSpacing/>
        <w:jc w:val="both"/>
        <w:rPr>
          <w:rFonts w:ascii="Century Gothic" w:hAnsi="Century Gothic"/>
          <w:sz w:val="20"/>
          <w:szCs w:val="20"/>
        </w:rPr>
      </w:pPr>
    </w:p>
    <w:p w:rsidR="00280966" w:rsidRPr="0066273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Wszelkiego rodzaju usługi serwisowe, przeglądy, itp., od których przeprowadzenia uzależnione będzie zachowanie uprawnień z gwarancji będą wykonywane nieodpłatnie przez Sprzedawcę. Zamawiający nie traci uprawnień z tytułu gwarancji, nawet </w:t>
      </w:r>
      <w:r w:rsidR="00066515" w:rsidRPr="00662735">
        <w:rPr>
          <w:rFonts w:ascii="Century Gothic" w:hAnsi="Century Gothic"/>
          <w:sz w:val="20"/>
          <w:szCs w:val="20"/>
        </w:rPr>
        <w:br/>
      </w:r>
      <w:r w:rsidRPr="00662735">
        <w:rPr>
          <w:rFonts w:ascii="Century Gothic" w:hAnsi="Century Gothic"/>
          <w:sz w:val="20"/>
          <w:szCs w:val="20"/>
        </w:rPr>
        <w:t xml:space="preserve">w przypadku powierzenia wszelkich czynności konserwacyjnych dowolnemu podmiotowi wybranemu przez Zamawiającego, jeżeli Sprzedawca odmówił wykonania </w:t>
      </w:r>
      <w:r w:rsidRPr="00662735">
        <w:rPr>
          <w:rFonts w:ascii="Century Gothic" w:hAnsi="Century Gothic"/>
          <w:sz w:val="20"/>
          <w:szCs w:val="20"/>
        </w:rPr>
        <w:lastRenderedPageBreak/>
        <w:t xml:space="preserve">lub sfinansowania tych czynności w okresie gwarancji, a wykonanie tych czynności Sprzedawca zastrzegł dla siebie lub innego wskazanego przez siebie podmiotu. </w:t>
      </w:r>
    </w:p>
    <w:p w:rsidR="00280966" w:rsidRPr="00662735" w:rsidRDefault="00280966" w:rsidP="00280966">
      <w:pPr>
        <w:ind w:left="720"/>
        <w:contextualSpacing/>
        <w:jc w:val="both"/>
        <w:rPr>
          <w:rFonts w:ascii="Century Gothic" w:hAnsi="Century Gothic"/>
          <w:sz w:val="20"/>
          <w:szCs w:val="20"/>
        </w:rPr>
      </w:pPr>
    </w:p>
    <w:p w:rsidR="00280966" w:rsidRPr="0066273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Strony przyjmują, że niniejsza umowa zastępuje dokumenty gwarancyjne jeżeli Sprzedawca nie dołączył w chwili odbioru końcowego dodatkowych dokumentów gwarancyjnych. Postanowienia dodatkowych dokumentów gwarancyjnych wystawionych przez Sprzedawcę niezgodne z niniejszą umową lub chociażby mniej korzystne dla Zamawiającego nie będą miały zastosowania. </w:t>
      </w:r>
    </w:p>
    <w:p w:rsidR="00280966" w:rsidRPr="00662735" w:rsidRDefault="00280966" w:rsidP="00280966">
      <w:pPr>
        <w:ind w:left="720"/>
        <w:contextualSpacing/>
        <w:jc w:val="both"/>
        <w:rPr>
          <w:rFonts w:ascii="Century Gothic" w:hAnsi="Century Gothic"/>
          <w:sz w:val="20"/>
          <w:szCs w:val="20"/>
        </w:rPr>
      </w:pPr>
    </w:p>
    <w:p w:rsidR="00280966" w:rsidRPr="0066273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Wręczenie Zamawiającemu gwarancji producenta, która może zawierać postanowienia odmienne, nie zwalnia Sprzedawc</w:t>
      </w:r>
      <w:r w:rsidR="00066515" w:rsidRPr="00662735">
        <w:rPr>
          <w:rFonts w:ascii="Century Gothic" w:hAnsi="Century Gothic"/>
          <w:sz w:val="20"/>
          <w:szCs w:val="20"/>
        </w:rPr>
        <w:t xml:space="preserve">y z obowiązków wynikających </w:t>
      </w:r>
      <w:r w:rsidRPr="00662735">
        <w:rPr>
          <w:rFonts w:ascii="Century Gothic" w:hAnsi="Century Gothic"/>
          <w:sz w:val="20"/>
          <w:szCs w:val="20"/>
        </w:rPr>
        <w:t xml:space="preserve">z niniejszej umowy </w:t>
      </w:r>
      <w:r w:rsidR="00066515" w:rsidRPr="00662735">
        <w:rPr>
          <w:rFonts w:ascii="Century Gothic" w:hAnsi="Century Gothic"/>
          <w:sz w:val="20"/>
          <w:szCs w:val="20"/>
        </w:rPr>
        <w:br/>
      </w:r>
      <w:r w:rsidRPr="00662735">
        <w:rPr>
          <w:rFonts w:ascii="Century Gothic" w:hAnsi="Century Gothic"/>
          <w:sz w:val="20"/>
          <w:szCs w:val="20"/>
        </w:rPr>
        <w:t xml:space="preserve">i udzielonej przez Sprzedawcę gwarancji. </w:t>
      </w:r>
    </w:p>
    <w:p w:rsidR="00280966" w:rsidRPr="00662735" w:rsidRDefault="00280966" w:rsidP="00280966">
      <w:pPr>
        <w:ind w:left="720"/>
        <w:contextualSpacing/>
        <w:jc w:val="both"/>
        <w:rPr>
          <w:rFonts w:ascii="Century Gothic" w:hAnsi="Century Gothic"/>
          <w:sz w:val="20"/>
          <w:szCs w:val="20"/>
        </w:rPr>
      </w:pPr>
    </w:p>
    <w:p w:rsidR="00280966" w:rsidRPr="0066273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Sprzedawca zapewnia, że użyte materiały, wykonywane prace i ich efekty będą zgodne z obowiązującymi przepisami, normami i normatywami technicznymi obowiązującymi </w:t>
      </w:r>
      <w:r w:rsidR="00066515" w:rsidRPr="00662735">
        <w:rPr>
          <w:rFonts w:ascii="Century Gothic" w:hAnsi="Century Gothic"/>
          <w:sz w:val="20"/>
          <w:szCs w:val="20"/>
        </w:rPr>
        <w:br/>
      </w:r>
      <w:r w:rsidRPr="00662735">
        <w:rPr>
          <w:rFonts w:ascii="Century Gothic" w:hAnsi="Century Gothic"/>
          <w:sz w:val="20"/>
          <w:szCs w:val="20"/>
        </w:rPr>
        <w:t xml:space="preserve">w Polsce. </w:t>
      </w:r>
    </w:p>
    <w:p w:rsidR="00280966" w:rsidRPr="00662735" w:rsidRDefault="00280966" w:rsidP="00280966">
      <w:pPr>
        <w:ind w:left="720"/>
        <w:contextualSpacing/>
        <w:jc w:val="both"/>
        <w:rPr>
          <w:rFonts w:ascii="Century Gothic" w:hAnsi="Century Gothic"/>
          <w:sz w:val="20"/>
          <w:szCs w:val="20"/>
        </w:rPr>
      </w:pPr>
    </w:p>
    <w:p w:rsidR="00280966" w:rsidRPr="00662735" w:rsidRDefault="00280966" w:rsidP="00280966">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Postanowienia niniejszej umowy nie ograniczają uprawnień Zamawiającego wynikających z kodeksu cywilnego do odstąpienia od umowy lub żądania obniżenia ceny w przypadku wadliwości przedmiotu umowy. </w:t>
      </w:r>
    </w:p>
    <w:p w:rsidR="00280966" w:rsidRPr="00662735" w:rsidRDefault="00280966" w:rsidP="00280966">
      <w:pPr>
        <w:ind w:left="720"/>
        <w:contextualSpacing/>
        <w:jc w:val="both"/>
        <w:rPr>
          <w:rFonts w:ascii="Century Gothic" w:hAnsi="Century Gothic"/>
          <w:sz w:val="20"/>
          <w:szCs w:val="20"/>
        </w:rPr>
      </w:pPr>
    </w:p>
    <w:p w:rsidR="00C7166C" w:rsidRPr="00662735" w:rsidRDefault="00C7166C" w:rsidP="00280966">
      <w:pPr>
        <w:rPr>
          <w:rFonts w:ascii="Century Gothic" w:hAnsi="Century Gothic"/>
          <w:sz w:val="20"/>
          <w:szCs w:val="20"/>
        </w:rPr>
      </w:pPr>
    </w:p>
    <w:p w:rsidR="00280966" w:rsidRPr="00662735" w:rsidRDefault="00280966" w:rsidP="002C00CE">
      <w:pPr>
        <w:jc w:val="center"/>
        <w:rPr>
          <w:rFonts w:ascii="Century Gothic" w:hAnsi="Century Gothic"/>
          <w:b/>
          <w:sz w:val="20"/>
          <w:szCs w:val="20"/>
        </w:rPr>
      </w:pPr>
      <w:r w:rsidRPr="00662735">
        <w:rPr>
          <w:rFonts w:ascii="Century Gothic" w:hAnsi="Century Gothic"/>
          <w:b/>
          <w:sz w:val="20"/>
          <w:szCs w:val="20"/>
        </w:rPr>
        <w:t>§ 7</w:t>
      </w:r>
    </w:p>
    <w:p w:rsidR="00280966" w:rsidRPr="00662735" w:rsidRDefault="00280966" w:rsidP="002C00CE">
      <w:pPr>
        <w:numPr>
          <w:ilvl w:val="0"/>
          <w:numId w:val="35"/>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 przypadkach przewidzianych w umowie dopuszcza </w:t>
      </w:r>
      <w:r w:rsidR="002C00CE" w:rsidRPr="00662735">
        <w:rPr>
          <w:rFonts w:ascii="Century Gothic" w:hAnsi="Century Gothic"/>
          <w:sz w:val="20"/>
          <w:szCs w:val="20"/>
        </w:rPr>
        <w:t xml:space="preserve">się wprowadzenie zmian za zgodą </w:t>
      </w:r>
      <w:r w:rsidRPr="00662735">
        <w:rPr>
          <w:rFonts w:ascii="Century Gothic" w:hAnsi="Century Gothic"/>
          <w:sz w:val="20"/>
          <w:szCs w:val="20"/>
        </w:rPr>
        <w:t xml:space="preserve">stron umowy. </w:t>
      </w:r>
    </w:p>
    <w:p w:rsidR="002C00CE" w:rsidRPr="00662735" w:rsidRDefault="002C00CE" w:rsidP="002C00CE">
      <w:pPr>
        <w:spacing w:after="200" w:line="276" w:lineRule="auto"/>
        <w:ind w:left="426"/>
        <w:contextualSpacing/>
        <w:jc w:val="both"/>
        <w:rPr>
          <w:rFonts w:ascii="Century Gothic" w:hAnsi="Century Gothic"/>
          <w:sz w:val="20"/>
          <w:szCs w:val="20"/>
        </w:rPr>
      </w:pPr>
    </w:p>
    <w:p w:rsidR="00280966" w:rsidRPr="00662735" w:rsidRDefault="00280966" w:rsidP="00280966">
      <w:pPr>
        <w:numPr>
          <w:ilvl w:val="0"/>
          <w:numId w:val="35"/>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Zmiany mogą być inicjowane przez Zamawiającego lub przez Sprzedawcę.</w:t>
      </w:r>
    </w:p>
    <w:p w:rsidR="00280966" w:rsidRPr="00662735" w:rsidRDefault="00280966" w:rsidP="00280966">
      <w:pPr>
        <w:ind w:left="426"/>
        <w:contextualSpacing/>
        <w:jc w:val="both"/>
        <w:rPr>
          <w:rFonts w:ascii="Century Gothic" w:hAnsi="Century Gothic"/>
          <w:sz w:val="20"/>
          <w:szCs w:val="20"/>
        </w:rPr>
      </w:pPr>
    </w:p>
    <w:p w:rsidR="00280966" w:rsidRPr="00662735" w:rsidRDefault="00280966" w:rsidP="00280966">
      <w:pPr>
        <w:numPr>
          <w:ilvl w:val="0"/>
          <w:numId w:val="35"/>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Dopuszczalne jest dokonanie zmian umowy: </w:t>
      </w:r>
    </w:p>
    <w:p w:rsidR="00280966" w:rsidRPr="00662735" w:rsidRDefault="00280966" w:rsidP="00280966">
      <w:pPr>
        <w:ind w:left="426"/>
        <w:contextualSpacing/>
        <w:jc w:val="both"/>
        <w:rPr>
          <w:rFonts w:ascii="Century Gothic" w:hAnsi="Century Gothic"/>
          <w:sz w:val="20"/>
          <w:szCs w:val="20"/>
        </w:rPr>
      </w:pPr>
    </w:p>
    <w:p w:rsidR="00280966" w:rsidRPr="00662735" w:rsidRDefault="00280966" w:rsidP="00280966">
      <w:pPr>
        <w:numPr>
          <w:ilvl w:val="0"/>
          <w:numId w:val="36"/>
        </w:numPr>
        <w:spacing w:after="200" w:line="276" w:lineRule="auto"/>
        <w:contextualSpacing/>
        <w:jc w:val="both"/>
        <w:rPr>
          <w:rFonts w:ascii="Century Gothic" w:hAnsi="Century Gothic"/>
          <w:sz w:val="20"/>
          <w:szCs w:val="20"/>
        </w:rPr>
      </w:pPr>
      <w:r w:rsidRPr="00662735">
        <w:rPr>
          <w:rFonts w:ascii="Century Gothic" w:hAnsi="Century Gothic"/>
          <w:sz w:val="20"/>
          <w:szCs w:val="20"/>
        </w:rPr>
        <w:t xml:space="preserve">jeżeli zmiana umowy dotyczyć będzie zmiany terminu wykonania przedmiotu zamówienia: </w:t>
      </w:r>
    </w:p>
    <w:p w:rsidR="00280966" w:rsidRPr="00662735" w:rsidRDefault="00280966" w:rsidP="00280966">
      <w:pPr>
        <w:ind w:left="786"/>
        <w:contextualSpacing/>
        <w:jc w:val="both"/>
        <w:rPr>
          <w:rFonts w:ascii="Century Gothic" w:hAnsi="Century Gothic"/>
          <w:sz w:val="20"/>
          <w:szCs w:val="20"/>
        </w:rPr>
      </w:pPr>
    </w:p>
    <w:p w:rsidR="002C00CE" w:rsidRPr="00662735" w:rsidRDefault="00280966" w:rsidP="002C00CE">
      <w:pPr>
        <w:numPr>
          <w:ilvl w:val="0"/>
          <w:numId w:val="37"/>
        </w:numPr>
        <w:spacing w:line="276" w:lineRule="auto"/>
        <w:contextualSpacing/>
        <w:jc w:val="both"/>
        <w:rPr>
          <w:rFonts w:ascii="Century Gothic" w:hAnsi="Century Gothic"/>
          <w:sz w:val="20"/>
          <w:szCs w:val="20"/>
        </w:rPr>
      </w:pPr>
      <w:r w:rsidRPr="00662735">
        <w:rPr>
          <w:rFonts w:ascii="Century Gothic" w:hAnsi="Century Gothic"/>
          <w:sz w:val="20"/>
          <w:szCs w:val="20"/>
        </w:rPr>
        <w:t xml:space="preserve">z przyczyn niezależnych od obu stron, które w szczególności dotyczyć będą: </w:t>
      </w:r>
      <w:r w:rsidRPr="00662735">
        <w:rPr>
          <w:rFonts w:ascii="Century Gothic" w:hAnsi="Century Gothic"/>
          <w:sz w:val="20"/>
          <w:szCs w:val="20"/>
        </w:rPr>
        <w:br/>
        <w:t>- uwarunkowań organizacyjno-technicznych,</w:t>
      </w:r>
    </w:p>
    <w:p w:rsidR="00280966" w:rsidRPr="00662735" w:rsidRDefault="00280966" w:rsidP="002C00CE">
      <w:pPr>
        <w:spacing w:line="276" w:lineRule="auto"/>
        <w:ind w:left="1146"/>
        <w:contextualSpacing/>
        <w:jc w:val="both"/>
        <w:rPr>
          <w:rFonts w:ascii="Century Gothic" w:hAnsi="Century Gothic"/>
          <w:sz w:val="20"/>
          <w:szCs w:val="20"/>
        </w:rPr>
      </w:pPr>
      <w:r w:rsidRPr="00662735">
        <w:rPr>
          <w:rFonts w:ascii="Century Gothic" w:hAnsi="Century Gothic"/>
          <w:sz w:val="20"/>
          <w:szCs w:val="20"/>
        </w:rPr>
        <w:t>- uwarunkowań formalno-prawnych,</w:t>
      </w:r>
    </w:p>
    <w:p w:rsidR="00280966" w:rsidRPr="00662735" w:rsidRDefault="00280966" w:rsidP="00280966">
      <w:pPr>
        <w:ind w:left="1146"/>
        <w:contextualSpacing/>
        <w:jc w:val="both"/>
        <w:rPr>
          <w:rFonts w:ascii="Century Gothic" w:hAnsi="Century Gothic"/>
          <w:sz w:val="20"/>
          <w:szCs w:val="20"/>
        </w:rPr>
      </w:pPr>
    </w:p>
    <w:p w:rsidR="00280966" w:rsidRPr="00662735" w:rsidRDefault="00280966" w:rsidP="00280966">
      <w:pPr>
        <w:numPr>
          <w:ilvl w:val="0"/>
          <w:numId w:val="37"/>
        </w:numPr>
        <w:spacing w:after="200" w:line="276" w:lineRule="auto"/>
        <w:contextualSpacing/>
        <w:jc w:val="both"/>
        <w:rPr>
          <w:rFonts w:ascii="Century Gothic" w:hAnsi="Century Gothic"/>
          <w:sz w:val="20"/>
          <w:szCs w:val="20"/>
        </w:rPr>
      </w:pPr>
      <w:r w:rsidRPr="00662735">
        <w:rPr>
          <w:rFonts w:ascii="Century Gothic" w:hAnsi="Century Gothic"/>
          <w:sz w:val="20"/>
          <w:szCs w:val="20"/>
        </w:rPr>
        <w:t xml:space="preserve">w przypadku, gdy nastąpi przerwanie realizacji przedmiotu umowy na czas realizacji dostaw nie objętych zamówieniem podstawowym w ramach odrębnych zamówień dodatkowych lub uzupełniających, </w:t>
      </w:r>
    </w:p>
    <w:p w:rsidR="00280966" w:rsidRPr="00662735" w:rsidRDefault="00280966" w:rsidP="00280966">
      <w:pPr>
        <w:ind w:left="1146"/>
        <w:contextualSpacing/>
        <w:jc w:val="both"/>
        <w:rPr>
          <w:rFonts w:ascii="Century Gothic" w:hAnsi="Century Gothic"/>
          <w:sz w:val="20"/>
          <w:szCs w:val="20"/>
        </w:rPr>
      </w:pPr>
    </w:p>
    <w:p w:rsidR="00280966" w:rsidRPr="00662735" w:rsidRDefault="00280966" w:rsidP="00280966">
      <w:pPr>
        <w:numPr>
          <w:ilvl w:val="0"/>
          <w:numId w:val="37"/>
        </w:numPr>
        <w:spacing w:after="200" w:line="276" w:lineRule="auto"/>
        <w:contextualSpacing/>
        <w:jc w:val="both"/>
        <w:rPr>
          <w:rFonts w:ascii="Century Gothic" w:hAnsi="Century Gothic"/>
          <w:sz w:val="20"/>
          <w:szCs w:val="20"/>
        </w:rPr>
      </w:pPr>
      <w:r w:rsidRPr="00662735">
        <w:rPr>
          <w:rFonts w:ascii="Century Gothic" w:hAnsi="Century Gothic"/>
          <w:sz w:val="20"/>
          <w:szCs w:val="20"/>
        </w:rPr>
        <w:t xml:space="preserve">z innych przyczyn leżących po stronie Zamawiającego, </w:t>
      </w:r>
    </w:p>
    <w:p w:rsidR="00280966" w:rsidRPr="00662735" w:rsidRDefault="00280966" w:rsidP="00280966">
      <w:pPr>
        <w:ind w:left="1146"/>
        <w:contextualSpacing/>
        <w:jc w:val="both"/>
        <w:rPr>
          <w:rFonts w:ascii="Century Gothic" w:hAnsi="Century Gothic"/>
          <w:sz w:val="20"/>
          <w:szCs w:val="20"/>
        </w:rPr>
      </w:pPr>
    </w:p>
    <w:p w:rsidR="00280966" w:rsidRPr="00662735" w:rsidRDefault="00066515" w:rsidP="00280966">
      <w:pPr>
        <w:numPr>
          <w:ilvl w:val="0"/>
          <w:numId w:val="36"/>
        </w:numPr>
        <w:spacing w:after="200" w:line="276" w:lineRule="auto"/>
        <w:contextualSpacing/>
        <w:jc w:val="both"/>
        <w:rPr>
          <w:rFonts w:ascii="Century Gothic" w:hAnsi="Century Gothic"/>
          <w:sz w:val="20"/>
          <w:szCs w:val="20"/>
        </w:rPr>
      </w:pPr>
      <w:r w:rsidRPr="00662735">
        <w:rPr>
          <w:rFonts w:ascii="Century Gothic" w:hAnsi="Century Gothic"/>
          <w:sz w:val="20"/>
          <w:szCs w:val="20"/>
        </w:rPr>
        <w:t>J</w:t>
      </w:r>
      <w:r w:rsidR="00280966" w:rsidRPr="00662735">
        <w:rPr>
          <w:rFonts w:ascii="Century Gothic" w:hAnsi="Century Gothic"/>
          <w:sz w:val="20"/>
          <w:szCs w:val="20"/>
        </w:rPr>
        <w:t xml:space="preserve">eżeli zmiana umowy dotyczyć będzie zmiany </w:t>
      </w:r>
      <w:r w:rsidR="002C00CE" w:rsidRPr="00662735">
        <w:rPr>
          <w:rFonts w:ascii="Century Gothic" w:hAnsi="Century Gothic"/>
          <w:sz w:val="20"/>
          <w:szCs w:val="20"/>
        </w:rPr>
        <w:t>zabawek</w:t>
      </w:r>
      <w:r w:rsidR="00280966" w:rsidRPr="00662735">
        <w:rPr>
          <w:rFonts w:ascii="Century Gothic" w:hAnsi="Century Gothic"/>
          <w:sz w:val="20"/>
          <w:szCs w:val="20"/>
        </w:rPr>
        <w:t xml:space="preserve"> na </w:t>
      </w:r>
      <w:r w:rsidR="002C00CE" w:rsidRPr="00662735">
        <w:rPr>
          <w:rFonts w:ascii="Century Gothic" w:hAnsi="Century Gothic"/>
          <w:sz w:val="20"/>
          <w:szCs w:val="20"/>
        </w:rPr>
        <w:t>zabawki</w:t>
      </w:r>
      <w:r w:rsidR="00280966" w:rsidRPr="00662735">
        <w:rPr>
          <w:rFonts w:ascii="Century Gothic" w:hAnsi="Century Gothic"/>
          <w:sz w:val="20"/>
          <w:szCs w:val="20"/>
        </w:rPr>
        <w:t xml:space="preserve"> </w:t>
      </w:r>
      <w:r w:rsidR="002C00CE" w:rsidRPr="00662735">
        <w:rPr>
          <w:rFonts w:ascii="Century Gothic" w:hAnsi="Century Gothic"/>
          <w:sz w:val="20"/>
          <w:szCs w:val="20"/>
        </w:rPr>
        <w:br/>
      </w:r>
      <w:r w:rsidR="00280966" w:rsidRPr="00662735">
        <w:rPr>
          <w:rFonts w:ascii="Century Gothic" w:hAnsi="Century Gothic"/>
          <w:sz w:val="20"/>
          <w:szCs w:val="20"/>
        </w:rPr>
        <w:t xml:space="preserve">o równoważnych parametrach lub lepszych i zmiana ta nie spowoduje zwiększenia wynagrodzenia. </w:t>
      </w:r>
    </w:p>
    <w:p w:rsidR="00280966" w:rsidRPr="00662735" w:rsidRDefault="00280966" w:rsidP="00280966">
      <w:pPr>
        <w:jc w:val="both"/>
        <w:rPr>
          <w:rFonts w:ascii="Century Gothic" w:hAnsi="Century Gothic"/>
          <w:sz w:val="20"/>
          <w:szCs w:val="20"/>
        </w:rPr>
      </w:pPr>
    </w:p>
    <w:p w:rsidR="00280966" w:rsidRPr="00662735" w:rsidRDefault="00280966" w:rsidP="002C00CE">
      <w:pPr>
        <w:jc w:val="center"/>
        <w:rPr>
          <w:rFonts w:ascii="Century Gothic" w:hAnsi="Century Gothic"/>
          <w:b/>
          <w:sz w:val="20"/>
          <w:szCs w:val="20"/>
        </w:rPr>
      </w:pPr>
      <w:r w:rsidRPr="00662735">
        <w:rPr>
          <w:rFonts w:ascii="Century Gothic" w:hAnsi="Century Gothic"/>
          <w:b/>
          <w:sz w:val="20"/>
          <w:szCs w:val="20"/>
        </w:rPr>
        <w:t>§ 8</w:t>
      </w:r>
    </w:p>
    <w:p w:rsidR="00280966" w:rsidRPr="00662735" w:rsidRDefault="00280966" w:rsidP="00280966">
      <w:pPr>
        <w:numPr>
          <w:ilvl w:val="0"/>
          <w:numId w:val="38"/>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lastRenderedPageBreak/>
        <w:t xml:space="preserve">Wszelkie zmiany i uzupełnienia niniejszej umowy oraz załączników, stanowiących integralną części umowy dla swojej ważności wymagają pisemnego aneksu. </w:t>
      </w:r>
      <w:r w:rsidRPr="00662735">
        <w:rPr>
          <w:rFonts w:ascii="Century Gothic" w:hAnsi="Century Gothic"/>
          <w:sz w:val="20"/>
          <w:szCs w:val="20"/>
        </w:rPr>
        <w:br/>
      </w:r>
    </w:p>
    <w:p w:rsidR="00280966" w:rsidRPr="00662735" w:rsidRDefault="00280966" w:rsidP="00280966">
      <w:pPr>
        <w:numPr>
          <w:ilvl w:val="0"/>
          <w:numId w:val="38"/>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Wszelkie oświadczenia, uzgodnienia, powiadomienia, żądania stron będą sporządzane w języku polskim i będą doręczane listem poleconym, kurierem lub osobiście na adresy podane poniżej: </w:t>
      </w:r>
    </w:p>
    <w:p w:rsidR="00280966" w:rsidRPr="00662735" w:rsidRDefault="00280966" w:rsidP="00280966">
      <w:pPr>
        <w:ind w:left="426"/>
        <w:contextualSpacing/>
        <w:jc w:val="both"/>
        <w:rPr>
          <w:rFonts w:ascii="Century Gothic" w:hAnsi="Century Gothic"/>
          <w:sz w:val="20"/>
          <w:szCs w:val="20"/>
        </w:rPr>
      </w:pPr>
    </w:p>
    <w:p w:rsidR="00280966" w:rsidRPr="00662735" w:rsidRDefault="00280966" w:rsidP="00280966">
      <w:pPr>
        <w:numPr>
          <w:ilvl w:val="0"/>
          <w:numId w:val="39"/>
        </w:numPr>
        <w:spacing w:after="200" w:line="276" w:lineRule="auto"/>
        <w:contextualSpacing/>
        <w:jc w:val="both"/>
        <w:rPr>
          <w:rFonts w:ascii="Century Gothic" w:hAnsi="Century Gothic"/>
          <w:sz w:val="20"/>
          <w:szCs w:val="20"/>
        </w:rPr>
      </w:pPr>
      <w:r w:rsidRPr="00662735">
        <w:rPr>
          <w:rFonts w:ascii="Century Gothic" w:hAnsi="Century Gothic"/>
          <w:sz w:val="20"/>
          <w:szCs w:val="20"/>
        </w:rPr>
        <w:t xml:space="preserve">dla Sprzedawcy: </w:t>
      </w:r>
    </w:p>
    <w:p w:rsidR="00280966" w:rsidRPr="00662735" w:rsidRDefault="00280966" w:rsidP="00280966">
      <w:pPr>
        <w:jc w:val="both"/>
        <w:rPr>
          <w:rFonts w:ascii="Century Gothic" w:hAnsi="Century Gothic"/>
          <w:sz w:val="20"/>
          <w:szCs w:val="20"/>
        </w:rPr>
      </w:pPr>
      <w:r w:rsidRPr="00662735">
        <w:rPr>
          <w:rFonts w:ascii="Century Gothic" w:hAnsi="Century Gothic"/>
          <w:sz w:val="20"/>
          <w:szCs w:val="20"/>
        </w:rPr>
        <w:br/>
        <w:t xml:space="preserve">Do rąk: .....................................................................Adres: ................................................................ </w:t>
      </w:r>
    </w:p>
    <w:p w:rsidR="00280966" w:rsidRPr="00662735" w:rsidRDefault="00280966" w:rsidP="00280966">
      <w:pPr>
        <w:jc w:val="both"/>
        <w:rPr>
          <w:rFonts w:ascii="Century Gothic" w:hAnsi="Century Gothic"/>
          <w:sz w:val="20"/>
          <w:szCs w:val="20"/>
        </w:rPr>
      </w:pPr>
    </w:p>
    <w:p w:rsidR="00280966" w:rsidRPr="00662735" w:rsidRDefault="00280966" w:rsidP="00280966">
      <w:pPr>
        <w:numPr>
          <w:ilvl w:val="0"/>
          <w:numId w:val="39"/>
        </w:numPr>
        <w:spacing w:after="200" w:line="276" w:lineRule="auto"/>
        <w:contextualSpacing/>
        <w:jc w:val="both"/>
        <w:rPr>
          <w:rFonts w:ascii="Century Gothic" w:hAnsi="Century Gothic"/>
          <w:sz w:val="20"/>
          <w:szCs w:val="20"/>
        </w:rPr>
      </w:pPr>
      <w:r w:rsidRPr="00662735">
        <w:rPr>
          <w:rFonts w:ascii="Century Gothic" w:hAnsi="Century Gothic"/>
          <w:sz w:val="20"/>
          <w:szCs w:val="20"/>
        </w:rPr>
        <w:t xml:space="preserve">dla Zamawiającego: </w:t>
      </w:r>
    </w:p>
    <w:p w:rsidR="00280966" w:rsidRPr="00662735" w:rsidRDefault="00280966" w:rsidP="00280966">
      <w:pPr>
        <w:ind w:left="1146"/>
        <w:contextualSpacing/>
        <w:jc w:val="both"/>
        <w:rPr>
          <w:rFonts w:ascii="Century Gothic" w:hAnsi="Century Gothic"/>
          <w:sz w:val="20"/>
          <w:szCs w:val="20"/>
        </w:rPr>
      </w:pPr>
    </w:p>
    <w:p w:rsidR="00280966" w:rsidRPr="00662735" w:rsidRDefault="00280966" w:rsidP="00280966">
      <w:pPr>
        <w:jc w:val="both"/>
        <w:rPr>
          <w:rFonts w:ascii="Century Gothic" w:hAnsi="Century Gothic"/>
          <w:sz w:val="20"/>
          <w:szCs w:val="20"/>
        </w:rPr>
      </w:pPr>
      <w:r w:rsidRPr="00662735">
        <w:rPr>
          <w:rFonts w:ascii="Century Gothic" w:hAnsi="Century Gothic"/>
          <w:sz w:val="20"/>
          <w:szCs w:val="20"/>
        </w:rPr>
        <w:t xml:space="preserve">Do rąk: </w:t>
      </w:r>
      <w:r w:rsidRPr="00662735">
        <w:rPr>
          <w:rFonts w:ascii="Century Gothic" w:hAnsi="Century Gothic"/>
          <w:b/>
          <w:sz w:val="20"/>
          <w:szCs w:val="20"/>
        </w:rPr>
        <w:t>Fundacja Edukacji Europejskiej</w:t>
      </w:r>
      <w:r w:rsidRPr="00662735">
        <w:rPr>
          <w:rFonts w:ascii="Century Gothic" w:hAnsi="Century Gothic"/>
          <w:sz w:val="20"/>
          <w:szCs w:val="20"/>
        </w:rPr>
        <w:t xml:space="preserve">, Adres: </w:t>
      </w:r>
      <w:r w:rsidRPr="00662735">
        <w:rPr>
          <w:rFonts w:ascii="Century Gothic" w:hAnsi="Century Gothic"/>
          <w:b/>
          <w:sz w:val="20"/>
          <w:szCs w:val="20"/>
        </w:rPr>
        <w:t>58-300 Wałbrzych</w:t>
      </w:r>
      <w:r w:rsidRPr="00662735">
        <w:rPr>
          <w:rFonts w:ascii="Century Gothic" w:hAnsi="Century Gothic"/>
          <w:sz w:val="20"/>
          <w:szCs w:val="20"/>
        </w:rPr>
        <w:t xml:space="preserve">, </w:t>
      </w:r>
      <w:r w:rsidRPr="00662735">
        <w:rPr>
          <w:rFonts w:ascii="Century Gothic" w:hAnsi="Century Gothic"/>
          <w:b/>
          <w:sz w:val="20"/>
          <w:szCs w:val="20"/>
        </w:rPr>
        <w:t>ul. Dmowskiego 2/4</w:t>
      </w:r>
      <w:r w:rsidRPr="00662735">
        <w:rPr>
          <w:rFonts w:ascii="Century Gothic" w:hAnsi="Century Gothic"/>
          <w:sz w:val="20"/>
          <w:szCs w:val="20"/>
        </w:rPr>
        <w:t xml:space="preserve">, </w:t>
      </w:r>
    </w:p>
    <w:p w:rsidR="00280966" w:rsidRPr="00662735" w:rsidRDefault="00280966" w:rsidP="00280966">
      <w:pPr>
        <w:jc w:val="both"/>
        <w:rPr>
          <w:rFonts w:ascii="Century Gothic" w:hAnsi="Century Gothic"/>
          <w:sz w:val="20"/>
          <w:szCs w:val="20"/>
        </w:rPr>
      </w:pPr>
      <w:r w:rsidRPr="00662735">
        <w:rPr>
          <w:rFonts w:ascii="Century Gothic" w:hAnsi="Century Gothic"/>
          <w:sz w:val="20"/>
          <w:szCs w:val="20"/>
        </w:rPr>
        <w:t xml:space="preserve">z zastrzeżeniem, że Strony mogą także doręczać oświadczenia, uzgodnienia, powiadomienia, żądania stron na adres: e-mail Zamawiającego: sekretariat@fee.org.pl </w:t>
      </w:r>
      <w:r w:rsidR="00066515" w:rsidRPr="00662735">
        <w:rPr>
          <w:rFonts w:ascii="Century Gothic" w:hAnsi="Century Gothic"/>
          <w:sz w:val="20"/>
          <w:szCs w:val="20"/>
        </w:rPr>
        <w:br/>
      </w:r>
      <w:r w:rsidRPr="00662735">
        <w:rPr>
          <w:rFonts w:ascii="Century Gothic" w:hAnsi="Century Gothic"/>
          <w:sz w:val="20"/>
          <w:szCs w:val="20"/>
        </w:rPr>
        <w:t>i adres e-mail Sprzedawcy: ……....................... lub fax. Zamawiającego: 74 849 21 33; 74 664 04 02 i fax. Sprzedawcy: ................</w:t>
      </w:r>
      <w:r w:rsidR="00066515" w:rsidRPr="00662735">
        <w:rPr>
          <w:rFonts w:ascii="Century Gothic" w:hAnsi="Century Gothic"/>
          <w:sz w:val="20"/>
          <w:szCs w:val="20"/>
        </w:rPr>
        <w:t>........</w:t>
      </w:r>
      <w:r w:rsidRPr="00662735">
        <w:rPr>
          <w:rFonts w:ascii="Century Gothic" w:hAnsi="Century Gothic"/>
          <w:sz w:val="20"/>
          <w:szCs w:val="20"/>
        </w:rPr>
        <w:t xml:space="preserve">..... ze skutkiem na dzień wysłania poczty e-mail lub faxu przez Strony pod warunkiem, że zostanie ona wysłana do godziny 15.00 czasu polskiego </w:t>
      </w:r>
      <w:r w:rsidR="00066515" w:rsidRPr="00662735">
        <w:rPr>
          <w:rFonts w:ascii="Century Gothic" w:hAnsi="Century Gothic"/>
          <w:sz w:val="20"/>
          <w:szCs w:val="20"/>
        </w:rPr>
        <w:br/>
      </w:r>
      <w:r w:rsidRPr="00662735">
        <w:rPr>
          <w:rFonts w:ascii="Century Gothic" w:hAnsi="Century Gothic"/>
          <w:sz w:val="20"/>
          <w:szCs w:val="20"/>
        </w:rPr>
        <w:t xml:space="preserve">w dniu roboczym i potwierdzona listem poleconym nadanym najpóźniej następnego dnia roboczego. </w:t>
      </w:r>
    </w:p>
    <w:p w:rsidR="00280966" w:rsidRPr="00662735" w:rsidRDefault="00280966" w:rsidP="00280966">
      <w:pPr>
        <w:jc w:val="both"/>
        <w:rPr>
          <w:rFonts w:ascii="Century Gothic" w:hAnsi="Century Gothic"/>
          <w:sz w:val="20"/>
          <w:szCs w:val="20"/>
        </w:rPr>
      </w:pPr>
    </w:p>
    <w:p w:rsidR="00280966" w:rsidRPr="00662735" w:rsidRDefault="00280966" w:rsidP="00280966">
      <w:pPr>
        <w:numPr>
          <w:ilvl w:val="0"/>
          <w:numId w:val="38"/>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 przypadku nadania korespondencji na inny adres uważa się, że została ona doręczona z chwilą dostarczenia na adres wymieniony w ust. 2. </w:t>
      </w:r>
    </w:p>
    <w:p w:rsidR="00280966" w:rsidRPr="00662735" w:rsidRDefault="00280966" w:rsidP="00280966">
      <w:pPr>
        <w:ind w:left="426"/>
        <w:contextualSpacing/>
        <w:jc w:val="both"/>
        <w:rPr>
          <w:rFonts w:ascii="Century Gothic" w:hAnsi="Century Gothic"/>
          <w:sz w:val="20"/>
          <w:szCs w:val="20"/>
        </w:rPr>
      </w:pPr>
    </w:p>
    <w:p w:rsidR="00280966" w:rsidRPr="00662735" w:rsidRDefault="00280966" w:rsidP="00280966">
      <w:pPr>
        <w:numPr>
          <w:ilvl w:val="0"/>
          <w:numId w:val="38"/>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 sprawach nieuregulowanych niniejszą umową stosuje się przepisy kodeksu cywilnego i prawa zamówień publicznych. </w:t>
      </w:r>
    </w:p>
    <w:p w:rsidR="00280966" w:rsidRPr="00662735" w:rsidRDefault="00280966" w:rsidP="00280966">
      <w:pPr>
        <w:ind w:left="426"/>
        <w:contextualSpacing/>
        <w:jc w:val="both"/>
        <w:rPr>
          <w:rFonts w:ascii="Century Gothic" w:hAnsi="Century Gothic"/>
          <w:sz w:val="20"/>
          <w:szCs w:val="20"/>
        </w:rPr>
      </w:pPr>
    </w:p>
    <w:p w:rsidR="00280966" w:rsidRPr="00662735" w:rsidRDefault="00280966" w:rsidP="00280966">
      <w:pPr>
        <w:numPr>
          <w:ilvl w:val="0"/>
          <w:numId w:val="38"/>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Rozstrzyganie sporów wynikłych przy wykonywaniu niniejszej umowy strony zgodnie poddają Sądowi właściwemu miejscowo dla Zamawiającego. </w:t>
      </w:r>
    </w:p>
    <w:p w:rsidR="00280966" w:rsidRPr="00662735" w:rsidRDefault="00280966" w:rsidP="00280966">
      <w:pPr>
        <w:ind w:left="426"/>
        <w:contextualSpacing/>
        <w:jc w:val="both"/>
        <w:rPr>
          <w:rFonts w:ascii="Century Gothic" w:hAnsi="Century Gothic"/>
          <w:sz w:val="20"/>
          <w:szCs w:val="20"/>
        </w:rPr>
      </w:pPr>
    </w:p>
    <w:p w:rsidR="00280966" w:rsidRPr="00662735" w:rsidRDefault="00280966" w:rsidP="00280966">
      <w:pPr>
        <w:numPr>
          <w:ilvl w:val="0"/>
          <w:numId w:val="38"/>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Strony zgodnie przyjmują, iż w przypadku odstąpienia od umowy strony wiążą jako postanowienia odrębnej umowy postanowienia wymienione w § 5 pkt 3, 4, 6, 8, 9; § 8; § 10. </w:t>
      </w:r>
    </w:p>
    <w:p w:rsidR="00280966" w:rsidRPr="00662735" w:rsidRDefault="00280966" w:rsidP="002C00CE">
      <w:pPr>
        <w:jc w:val="center"/>
        <w:rPr>
          <w:rFonts w:ascii="Century Gothic" w:hAnsi="Century Gothic"/>
          <w:b/>
          <w:sz w:val="20"/>
          <w:szCs w:val="20"/>
        </w:rPr>
      </w:pPr>
      <w:r w:rsidRPr="00662735">
        <w:rPr>
          <w:rFonts w:ascii="Century Gothic" w:hAnsi="Century Gothic"/>
          <w:b/>
          <w:sz w:val="20"/>
          <w:szCs w:val="20"/>
        </w:rPr>
        <w:t>§ 9</w:t>
      </w:r>
    </w:p>
    <w:p w:rsidR="00280966" w:rsidRPr="00662735" w:rsidRDefault="00280966" w:rsidP="00280966">
      <w:pPr>
        <w:jc w:val="both"/>
        <w:rPr>
          <w:rFonts w:ascii="Century Gothic" w:hAnsi="Century Gothic"/>
          <w:sz w:val="20"/>
          <w:szCs w:val="20"/>
        </w:rPr>
      </w:pPr>
      <w:r w:rsidRPr="00662735">
        <w:rPr>
          <w:rFonts w:ascii="Century Gothic" w:hAnsi="Century Gothic"/>
          <w:sz w:val="20"/>
          <w:szCs w:val="20"/>
        </w:rPr>
        <w:t xml:space="preserve">Umowa zostaje sporządzona w 2 jednobrzmiących egzemplarzach, po 1 egzemplarzu dla każdej ze stron. </w:t>
      </w:r>
    </w:p>
    <w:p w:rsidR="00280966" w:rsidRPr="00662735" w:rsidRDefault="00280966" w:rsidP="00280966">
      <w:pPr>
        <w:jc w:val="both"/>
        <w:rPr>
          <w:rFonts w:ascii="Century Gothic" w:hAnsi="Century Gothic"/>
          <w:sz w:val="20"/>
          <w:szCs w:val="20"/>
        </w:rPr>
      </w:pPr>
    </w:p>
    <w:p w:rsidR="00280966" w:rsidRPr="00662735" w:rsidRDefault="00280966" w:rsidP="00280966">
      <w:pPr>
        <w:jc w:val="both"/>
        <w:rPr>
          <w:rFonts w:ascii="Century Gothic" w:hAnsi="Century Gothic"/>
          <w:sz w:val="20"/>
          <w:szCs w:val="20"/>
        </w:rPr>
      </w:pPr>
      <w:r w:rsidRPr="00662735">
        <w:rPr>
          <w:rFonts w:ascii="Century Gothic" w:hAnsi="Century Gothic"/>
          <w:sz w:val="20"/>
          <w:szCs w:val="20"/>
        </w:rPr>
        <w:t xml:space="preserve">Integralną część niniejszej umowy stanowi: </w:t>
      </w:r>
    </w:p>
    <w:p w:rsidR="00280966" w:rsidRPr="00662735" w:rsidRDefault="00280966" w:rsidP="00280966">
      <w:pPr>
        <w:jc w:val="both"/>
        <w:rPr>
          <w:rFonts w:ascii="Century Gothic" w:hAnsi="Century Gothic"/>
          <w:sz w:val="20"/>
          <w:szCs w:val="20"/>
        </w:rPr>
      </w:pPr>
      <w:r w:rsidRPr="00662735">
        <w:rPr>
          <w:rFonts w:ascii="Century Gothic" w:hAnsi="Century Gothic"/>
          <w:sz w:val="20"/>
          <w:szCs w:val="20"/>
        </w:rPr>
        <w:br/>
        <w:t>1)</w:t>
      </w:r>
      <w:r w:rsidR="00662735" w:rsidRPr="00662735">
        <w:rPr>
          <w:rFonts w:ascii="Century Gothic" w:hAnsi="Century Gothic"/>
          <w:sz w:val="20"/>
          <w:szCs w:val="20"/>
        </w:rPr>
        <w:t>pomoce dydaktyczne oraz artykuły plastyczne</w:t>
      </w:r>
      <w:r w:rsidRPr="00662735">
        <w:rPr>
          <w:rFonts w:ascii="Century Gothic" w:hAnsi="Century Gothic"/>
          <w:sz w:val="20"/>
          <w:szCs w:val="20"/>
        </w:rPr>
        <w:t xml:space="preserve"> dla </w:t>
      </w:r>
      <w:r w:rsidR="006F2A30" w:rsidRPr="00662735">
        <w:rPr>
          <w:rFonts w:ascii="Century Gothic" w:hAnsi="Century Gothic"/>
          <w:sz w:val="20"/>
          <w:szCs w:val="20"/>
        </w:rPr>
        <w:t xml:space="preserve">3 </w:t>
      </w:r>
      <w:r w:rsidR="002C00CE" w:rsidRPr="00662735">
        <w:rPr>
          <w:rFonts w:ascii="Century Gothic" w:hAnsi="Century Gothic"/>
          <w:sz w:val="20"/>
          <w:szCs w:val="20"/>
        </w:rPr>
        <w:t>Oddziałów</w:t>
      </w:r>
      <w:r w:rsidR="006F2A30" w:rsidRPr="00662735">
        <w:rPr>
          <w:rFonts w:ascii="Century Gothic" w:hAnsi="Century Gothic"/>
          <w:sz w:val="20"/>
          <w:szCs w:val="20"/>
        </w:rPr>
        <w:t xml:space="preserve"> Przedszkolnych mieszczących się przy ul.: Chałbińskiego 13, Sosnowej 25A, 11 Listopada 75</w:t>
      </w:r>
      <w:r w:rsidRPr="00662735">
        <w:rPr>
          <w:rFonts w:ascii="Century Gothic" w:hAnsi="Century Gothic"/>
          <w:sz w:val="20"/>
          <w:szCs w:val="20"/>
        </w:rPr>
        <w:t xml:space="preserve"> w Wałbrzychu </w:t>
      </w:r>
    </w:p>
    <w:p w:rsidR="00280966" w:rsidRPr="00662735" w:rsidRDefault="00280966" w:rsidP="00280966">
      <w:pPr>
        <w:rPr>
          <w:rFonts w:ascii="Century Gothic" w:hAnsi="Century Gothic"/>
          <w:sz w:val="20"/>
          <w:szCs w:val="20"/>
        </w:rPr>
      </w:pPr>
    </w:p>
    <w:p w:rsidR="00280966" w:rsidRPr="00662735" w:rsidRDefault="00280966" w:rsidP="00280966">
      <w:pPr>
        <w:rPr>
          <w:rFonts w:ascii="Century Gothic" w:hAnsi="Century Gothic"/>
          <w:sz w:val="20"/>
          <w:szCs w:val="20"/>
        </w:rPr>
      </w:pPr>
      <w:r w:rsidRPr="00662735">
        <w:rPr>
          <w:rFonts w:ascii="Century Gothic" w:hAnsi="Century Gothic"/>
          <w:sz w:val="20"/>
          <w:szCs w:val="20"/>
        </w:rPr>
        <w:t xml:space="preserve">Zamawiający                                                                                                      Sprzedawca </w:t>
      </w:r>
    </w:p>
    <w:p w:rsidR="00280966" w:rsidRPr="00662735" w:rsidRDefault="00280966" w:rsidP="00280966">
      <w:pPr>
        <w:rPr>
          <w:rFonts w:ascii="Century Gothic" w:hAnsi="Century Gothic"/>
          <w:sz w:val="20"/>
          <w:szCs w:val="20"/>
        </w:rPr>
      </w:pPr>
    </w:p>
    <w:p w:rsidR="00280966" w:rsidRPr="00662735" w:rsidRDefault="00280966" w:rsidP="00280966">
      <w:pPr>
        <w:jc w:val="center"/>
        <w:rPr>
          <w:rFonts w:ascii="Century Gothic" w:hAnsi="Century Gothic"/>
          <w:sz w:val="20"/>
          <w:szCs w:val="20"/>
        </w:rPr>
      </w:pPr>
    </w:p>
    <w:p w:rsidR="00280966" w:rsidRPr="00662735" w:rsidRDefault="00280966" w:rsidP="00280966">
      <w:pPr>
        <w:jc w:val="center"/>
        <w:rPr>
          <w:rFonts w:ascii="Century Gothic" w:hAnsi="Century Gothic"/>
          <w:sz w:val="20"/>
          <w:szCs w:val="20"/>
        </w:rPr>
      </w:pPr>
      <w:r w:rsidRPr="00662735">
        <w:rPr>
          <w:rFonts w:ascii="Century Gothic" w:hAnsi="Century Gothic"/>
          <w:sz w:val="20"/>
          <w:szCs w:val="20"/>
        </w:rPr>
        <w:t>Akceptuję wzór umowy</w:t>
      </w:r>
    </w:p>
    <w:p w:rsidR="00280966" w:rsidRPr="00662735" w:rsidRDefault="00280966" w:rsidP="00280966">
      <w:pPr>
        <w:jc w:val="center"/>
        <w:rPr>
          <w:rFonts w:ascii="Century Gothic" w:hAnsi="Century Gothic"/>
          <w:sz w:val="20"/>
          <w:szCs w:val="20"/>
        </w:rPr>
      </w:pPr>
      <w:r w:rsidRPr="00662735">
        <w:rPr>
          <w:rFonts w:ascii="Century Gothic" w:hAnsi="Century Gothic"/>
          <w:sz w:val="20"/>
          <w:szCs w:val="20"/>
        </w:rPr>
        <w:t>....................................</w:t>
      </w:r>
    </w:p>
    <w:p w:rsidR="00280966" w:rsidRPr="00662735" w:rsidRDefault="00280966" w:rsidP="00280966">
      <w:pPr>
        <w:jc w:val="center"/>
        <w:rPr>
          <w:rFonts w:ascii="Century Gothic" w:hAnsi="Century Gothic"/>
          <w:sz w:val="20"/>
          <w:szCs w:val="20"/>
        </w:rPr>
      </w:pPr>
      <w:r w:rsidRPr="00662735">
        <w:rPr>
          <w:rFonts w:ascii="Century Gothic" w:hAnsi="Century Gothic"/>
          <w:sz w:val="20"/>
          <w:szCs w:val="20"/>
        </w:rPr>
        <w:t>data, podpis</w:t>
      </w:r>
    </w:p>
    <w:p w:rsidR="00E01674" w:rsidRPr="00662735" w:rsidRDefault="00E01674" w:rsidP="00280966"/>
    <w:sectPr w:rsidR="00E01674" w:rsidRPr="00662735" w:rsidSect="00D03759">
      <w:footerReference w:type="default" r:id="rId7"/>
      <w:headerReference w:type="first" r:id="rId8"/>
      <w:footerReference w:type="first" r:id="rId9"/>
      <w:pgSz w:w="11906" w:h="16838"/>
      <w:pgMar w:top="2461" w:right="1274" w:bottom="899" w:left="1701" w:header="709" w:footer="1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F4D" w:rsidRDefault="004E4F4D" w:rsidP="000C14A5">
      <w:r>
        <w:separator/>
      </w:r>
    </w:p>
  </w:endnote>
  <w:endnote w:type="continuationSeparator" w:id="0">
    <w:p w:rsidR="004E4F4D" w:rsidRDefault="004E4F4D" w:rsidP="000C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5EC" w:rsidRDefault="00E01674">
    <w:pPr>
      <w:pStyle w:val="Stopka"/>
    </w:pPr>
    <w:r>
      <w:rPr>
        <w:noProof/>
      </w:rPr>
      <mc:AlternateContent>
        <mc:Choice Requires="wps">
          <w:drawing>
            <wp:anchor distT="0" distB="0" distL="114300" distR="114300" simplePos="0" relativeHeight="251660288" behindDoc="0" locked="0" layoutInCell="1" allowOverlap="1">
              <wp:simplePos x="0" y="0"/>
              <wp:positionH relativeFrom="column">
                <wp:posOffset>6057900</wp:posOffset>
              </wp:positionH>
              <wp:positionV relativeFrom="paragraph">
                <wp:posOffset>-154940</wp:posOffset>
              </wp:positionV>
              <wp:extent cx="342900" cy="228600"/>
              <wp:effectExtent l="0" t="0" r="0" b="254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25EC" w:rsidRPr="009A151B" w:rsidRDefault="00677066" w:rsidP="007625EC">
                          <w:pPr>
                            <w:rPr>
                              <w:rFonts w:ascii="Arial" w:hAnsi="Arial" w:cs="Arial"/>
                              <w:sz w:val="20"/>
                              <w:szCs w:val="20"/>
                            </w:rPr>
                          </w:pPr>
                          <w:r w:rsidRPr="009A151B">
                            <w:rPr>
                              <w:rFonts w:ascii="Arial" w:hAnsi="Arial" w:cs="Arial"/>
                              <w:sz w:val="20"/>
                              <w:szCs w:val="20"/>
                            </w:rPr>
                            <w:fldChar w:fldCharType="begin"/>
                          </w:r>
                          <w:r w:rsidRPr="009A151B">
                            <w:rPr>
                              <w:rFonts w:ascii="Arial" w:hAnsi="Arial" w:cs="Arial"/>
                              <w:sz w:val="20"/>
                              <w:szCs w:val="20"/>
                            </w:rPr>
                            <w:instrText xml:space="preserve"> PAGE </w:instrText>
                          </w:r>
                          <w:r w:rsidRPr="009A151B">
                            <w:rPr>
                              <w:rFonts w:ascii="Arial" w:hAnsi="Arial" w:cs="Arial"/>
                              <w:sz w:val="20"/>
                              <w:szCs w:val="20"/>
                            </w:rPr>
                            <w:fldChar w:fldCharType="separate"/>
                          </w:r>
                          <w:r w:rsidR="005F3853">
                            <w:rPr>
                              <w:rFonts w:ascii="Arial" w:hAnsi="Arial" w:cs="Arial"/>
                              <w:noProof/>
                              <w:sz w:val="20"/>
                              <w:szCs w:val="20"/>
                            </w:rPr>
                            <w:t>6</w:t>
                          </w:r>
                          <w:r w:rsidRPr="009A151B">
                            <w:rPr>
                              <w:rFonts w:ascii="Arial" w:hAnsi="Arial" w:cs="Arial"/>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6" o:spid="_x0000_s1026" type="#_x0000_t202" style="position:absolute;margin-left:477pt;margin-top:-12.2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" filled="f" stroked="f">
              <v:textbox>
                <w:txbxContent>
                  <w:p w:rsidR="007625EC" w:rsidRPr="009A151B" w:rsidRDefault="00677066" w:rsidP="007625EC">
                    <w:pPr>
                      <w:rPr>
                        <w:rFonts w:ascii="Arial" w:hAnsi="Arial" w:cs="Arial"/>
                        <w:sz w:val="20"/>
                        <w:szCs w:val="20"/>
                      </w:rPr>
                    </w:pPr>
                    <w:r w:rsidRPr="009A151B">
                      <w:rPr>
                        <w:rFonts w:ascii="Arial" w:hAnsi="Arial" w:cs="Arial"/>
                        <w:sz w:val="20"/>
                        <w:szCs w:val="20"/>
                      </w:rPr>
                      <w:fldChar w:fldCharType="begin"/>
                    </w:r>
                    <w:r w:rsidRPr="009A151B">
                      <w:rPr>
                        <w:rFonts w:ascii="Arial" w:hAnsi="Arial" w:cs="Arial"/>
                        <w:sz w:val="20"/>
                        <w:szCs w:val="20"/>
                      </w:rPr>
                      <w:instrText xml:space="preserve"> PAGE </w:instrText>
                    </w:r>
                    <w:r w:rsidRPr="009A151B">
                      <w:rPr>
                        <w:rFonts w:ascii="Arial" w:hAnsi="Arial" w:cs="Arial"/>
                        <w:sz w:val="20"/>
                        <w:szCs w:val="20"/>
                      </w:rPr>
                      <w:fldChar w:fldCharType="separate"/>
                    </w:r>
                    <w:r w:rsidR="005F3853">
                      <w:rPr>
                        <w:rFonts w:ascii="Arial" w:hAnsi="Arial" w:cs="Arial"/>
                        <w:noProof/>
                        <w:sz w:val="20"/>
                        <w:szCs w:val="20"/>
                      </w:rPr>
                      <w:t>6</w:t>
                    </w:r>
                    <w:r w:rsidRPr="009A151B">
                      <w:rPr>
                        <w:rFonts w:ascii="Arial" w:hAnsi="Arial" w:cs="Arial"/>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5EC" w:rsidRPr="002D7D0D" w:rsidRDefault="00677066" w:rsidP="00D03759">
    <w:pPr>
      <w:pStyle w:val="Stopka"/>
      <w:jc w:val="center"/>
    </w:pPr>
    <w:r>
      <w:rPr>
        <w:rFonts w:ascii="Calibri" w:hAnsi="Calibri"/>
        <w:b/>
        <w:noProof/>
      </w:rPr>
      <w:t xml:space="preserve">                                </w:t>
    </w:r>
    <w:r w:rsidR="00E01674">
      <w:rPr>
        <w:rFonts w:ascii="Calibri" w:hAnsi="Calibri"/>
        <w:b/>
        <w:noProof/>
      </w:rPr>
      <w:drawing>
        <wp:inline distT="0" distB="0" distL="0" distR="0">
          <wp:extent cx="5753100" cy="5715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rsidR="007625EC" w:rsidRDefault="005F385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F4D" w:rsidRDefault="004E4F4D" w:rsidP="000C14A5">
      <w:r>
        <w:separator/>
      </w:r>
    </w:p>
  </w:footnote>
  <w:footnote w:type="continuationSeparator" w:id="0">
    <w:p w:rsidR="004E4F4D" w:rsidRDefault="004E4F4D" w:rsidP="000C1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3012"/>
      <w:gridCol w:w="2994"/>
      <w:gridCol w:w="2925"/>
    </w:tblGrid>
    <w:tr w:rsidR="00984E24" w:rsidTr="005D0D11">
      <w:trPr>
        <w:trHeight w:val="1554"/>
      </w:trPr>
      <w:tc>
        <w:tcPr>
          <w:tcW w:w="3095" w:type="dxa"/>
          <w:vAlign w:val="center"/>
        </w:tcPr>
        <w:p w:rsidR="00984E24" w:rsidRDefault="00984E24" w:rsidP="00984E24">
          <w:pPr>
            <w:pStyle w:val="Nagwek"/>
            <w:jc w:val="center"/>
          </w:pPr>
          <w:r w:rsidRPr="00771E9F">
            <w:rPr>
              <w:rFonts w:ascii="Arial" w:hAnsi="Arial" w:cs="Arial"/>
              <w:noProof/>
            </w:rPr>
            <w:drawing>
              <wp:inline distT="0" distB="0" distL="0" distR="0">
                <wp:extent cx="1187450" cy="463550"/>
                <wp:effectExtent l="0" t="0" r="0" b="0"/>
                <wp:docPr id="3" name="Obraz 3" descr="fee_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e_logo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463550"/>
                        </a:xfrm>
                        <a:prstGeom prst="rect">
                          <a:avLst/>
                        </a:prstGeom>
                        <a:noFill/>
                        <a:ln>
                          <a:noFill/>
                        </a:ln>
                      </pic:spPr>
                    </pic:pic>
                  </a:graphicData>
                </a:graphic>
              </wp:inline>
            </w:drawing>
          </w:r>
        </w:p>
      </w:tc>
      <w:tc>
        <w:tcPr>
          <w:tcW w:w="3095" w:type="dxa"/>
          <w:vAlign w:val="center"/>
        </w:tcPr>
        <w:p w:rsidR="00984E24" w:rsidRPr="00771E9F" w:rsidRDefault="00984E24" w:rsidP="00984E24">
          <w:pPr>
            <w:jc w:val="center"/>
            <w:rPr>
              <w:rFonts w:ascii="Arial" w:hAnsi="Arial" w:cs="Arial"/>
              <w:sz w:val="18"/>
              <w:szCs w:val="18"/>
            </w:rPr>
          </w:pPr>
          <w:r w:rsidRPr="00984E24">
            <w:rPr>
              <w:rFonts w:ascii="Arial" w:hAnsi="Arial" w:cs="Arial"/>
              <w:noProof/>
              <w:sz w:val="18"/>
              <w:szCs w:val="18"/>
            </w:rPr>
            <w:drawing>
              <wp:inline distT="0" distB="0" distL="0" distR="0">
                <wp:extent cx="1041400" cy="901700"/>
                <wp:effectExtent l="0" t="0" r="6350" b="0"/>
                <wp:docPr id="4" name="Obraz 4" descr="C:\Users\Grzegorz\Desktop\PROJEKTY REALIZOWANE\10.1.4 RPO_Przedszkola_29.01\Realizacja\walbrzyskie_przedszkolaki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Grzegorz\Desktop\PROJEKTY REALIZOWANE\10.1.4 RPO_Przedszkola_29.01\Realizacja\walbrzyskie_przedszkolaki_bw.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901700"/>
                        </a:xfrm>
                        <a:prstGeom prst="rect">
                          <a:avLst/>
                        </a:prstGeom>
                        <a:noFill/>
                        <a:ln>
                          <a:noFill/>
                        </a:ln>
                      </pic:spPr>
                    </pic:pic>
                  </a:graphicData>
                </a:graphic>
              </wp:inline>
            </w:drawing>
          </w:r>
        </w:p>
      </w:tc>
      <w:tc>
        <w:tcPr>
          <w:tcW w:w="3096" w:type="dxa"/>
          <w:vAlign w:val="center"/>
        </w:tcPr>
        <w:p w:rsidR="00984E24" w:rsidRPr="00771E9F" w:rsidRDefault="00A75C00" w:rsidP="00984E24">
          <w:pPr>
            <w:pStyle w:val="Nagwek"/>
            <w:spacing w:before="120" w:after="120"/>
            <w:jc w:val="center"/>
            <w:rPr>
              <w:rFonts w:ascii="Arial" w:hAnsi="Arial" w:cs="Arial"/>
              <w:sz w:val="16"/>
              <w:szCs w:val="16"/>
            </w:rPr>
          </w:pPr>
          <w:r>
            <w:rPr>
              <w:noProof/>
            </w:rPr>
            <w:drawing>
              <wp:inline distT="0" distB="0" distL="0" distR="0">
                <wp:extent cx="508000" cy="476250"/>
                <wp:effectExtent l="0" t="0" r="6350" b="0"/>
                <wp:docPr id="5" name="Obraz 1" descr="http://www.miastoprojektwroclaw.pl/assets/images/realizacje/logo_walbrzy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astoprojektwroclaw.pl/assets/images/realizacje/logo_walbrzych.jpg"/>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508000" cy="476250"/>
                        </a:xfrm>
                        <a:prstGeom prst="rect">
                          <a:avLst/>
                        </a:prstGeom>
                        <a:noFill/>
                        <a:ln>
                          <a:noFill/>
                        </a:ln>
                      </pic:spPr>
                    </pic:pic>
                  </a:graphicData>
                </a:graphic>
              </wp:inline>
            </w:drawing>
          </w:r>
        </w:p>
      </w:tc>
    </w:tr>
    <w:tr w:rsidR="00984E24" w:rsidRPr="00C15FBD" w:rsidTr="005D0D11">
      <w:tc>
        <w:tcPr>
          <w:tcW w:w="9286" w:type="dxa"/>
          <w:gridSpan w:val="3"/>
        </w:tcPr>
        <w:p w:rsidR="00984E24" w:rsidRPr="00771E9F" w:rsidRDefault="00984E24" w:rsidP="00984E24">
          <w:pPr>
            <w:jc w:val="center"/>
            <w:rPr>
              <w:rFonts w:ascii="Arial" w:hAnsi="Arial" w:cs="Arial"/>
              <w:b/>
              <w:sz w:val="16"/>
              <w:szCs w:val="16"/>
            </w:rPr>
          </w:pPr>
          <w:r w:rsidRPr="00771E9F">
            <w:rPr>
              <w:rFonts w:ascii="Arial" w:hAnsi="Arial" w:cs="Arial"/>
              <w:b/>
              <w:sz w:val="16"/>
              <w:szCs w:val="16"/>
            </w:rPr>
            <w:t>Fundacja Edukacji Europejskiej</w:t>
          </w:r>
        </w:p>
        <w:p w:rsidR="00984E24" w:rsidRPr="00771E9F" w:rsidRDefault="00984E24" w:rsidP="00984E24">
          <w:pPr>
            <w:jc w:val="center"/>
            <w:rPr>
              <w:rFonts w:ascii="Arial" w:hAnsi="Arial" w:cs="Arial"/>
              <w:sz w:val="16"/>
              <w:szCs w:val="16"/>
            </w:rPr>
          </w:pPr>
          <w:r w:rsidRPr="00771E9F">
            <w:rPr>
              <w:rFonts w:ascii="Arial" w:hAnsi="Arial" w:cs="Arial"/>
              <w:sz w:val="16"/>
              <w:szCs w:val="16"/>
            </w:rPr>
            <w:t>ul. Dmowskiego 2/4, 58-300 Wałbrzych, Poland</w:t>
          </w:r>
        </w:p>
        <w:p w:rsidR="00984E24" w:rsidRPr="00C15FBD" w:rsidRDefault="00984E24" w:rsidP="00984E24">
          <w:pPr>
            <w:jc w:val="center"/>
            <w:rPr>
              <w:rFonts w:ascii="Arial" w:hAnsi="Arial" w:cs="Arial"/>
              <w:sz w:val="16"/>
              <w:szCs w:val="16"/>
              <w:lang w:val="en-AU"/>
            </w:rPr>
          </w:pPr>
          <w:r w:rsidRPr="00C15FBD">
            <w:rPr>
              <w:rFonts w:ascii="Arial" w:hAnsi="Arial" w:cs="Arial"/>
              <w:sz w:val="16"/>
              <w:szCs w:val="16"/>
              <w:lang w:val="en-AU"/>
            </w:rPr>
            <w:t>KRS 0000117278, REGON 891423578, NIP 886-26-65-090</w:t>
          </w:r>
        </w:p>
        <w:p w:rsidR="00984E24" w:rsidRPr="00984E24" w:rsidRDefault="00984E24" w:rsidP="00984E24">
          <w:pPr>
            <w:pStyle w:val="Nagwek"/>
            <w:pBdr>
              <w:bottom w:val="single" w:sz="12" w:space="1" w:color="auto"/>
            </w:pBdr>
            <w:jc w:val="center"/>
            <w:rPr>
              <w:rFonts w:ascii="Arial" w:hAnsi="Arial" w:cs="Arial"/>
              <w:sz w:val="16"/>
              <w:szCs w:val="16"/>
              <w:lang w:val="de-DE"/>
            </w:rPr>
          </w:pPr>
          <w:r w:rsidRPr="00C15FBD">
            <w:rPr>
              <w:rFonts w:ascii="Arial" w:hAnsi="Arial" w:cs="Arial"/>
              <w:sz w:val="16"/>
              <w:szCs w:val="16"/>
              <w:lang w:val="en-AU"/>
            </w:rPr>
            <w:t xml:space="preserve">tel./ fax +48 74 664 04 02, www.fee.org.pl, </w:t>
          </w:r>
          <w:proofErr w:type="spellStart"/>
          <w:r w:rsidRPr="00771E9F">
            <w:rPr>
              <w:rFonts w:ascii="Arial" w:hAnsi="Arial" w:cs="Arial"/>
              <w:sz w:val="16"/>
              <w:szCs w:val="16"/>
              <w:lang w:val="de-DE"/>
            </w:rPr>
            <w:t>e-mail</w:t>
          </w:r>
          <w:proofErr w:type="spellEnd"/>
          <w:r w:rsidRPr="00771E9F">
            <w:rPr>
              <w:rFonts w:ascii="Arial" w:hAnsi="Arial" w:cs="Arial"/>
              <w:sz w:val="16"/>
              <w:szCs w:val="16"/>
              <w:lang w:val="de-DE"/>
            </w:rPr>
            <w:t xml:space="preserve">: </w:t>
          </w:r>
          <w:hyperlink r:id="rId4" w:history="1">
            <w:r w:rsidRPr="00BE0405">
              <w:rPr>
                <w:rStyle w:val="Hipercze"/>
                <w:rFonts w:ascii="Arial" w:hAnsi="Arial" w:cs="Arial"/>
                <w:sz w:val="16"/>
                <w:szCs w:val="16"/>
                <w:lang w:val="de-DE"/>
              </w:rPr>
              <w:t>sekretariat@fee.org.pl</w:t>
            </w:r>
          </w:hyperlink>
        </w:p>
      </w:tc>
    </w:tr>
  </w:tbl>
  <w:p w:rsidR="00984E24" w:rsidRPr="00984E24" w:rsidRDefault="00984E24" w:rsidP="00984E2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2290BED"/>
    <w:multiLevelType w:val="hybridMultilevel"/>
    <w:tmpl w:val="568003C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8462188"/>
    <w:multiLevelType w:val="hybridMultilevel"/>
    <w:tmpl w:val="C984692A"/>
    <w:lvl w:ilvl="0" w:tplc="5E64913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A4230BF"/>
    <w:multiLevelType w:val="hybridMultilevel"/>
    <w:tmpl w:val="9578C61E"/>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6755AA"/>
    <w:multiLevelType w:val="hybridMultilevel"/>
    <w:tmpl w:val="42D44144"/>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7F4488"/>
    <w:multiLevelType w:val="hybridMultilevel"/>
    <w:tmpl w:val="D494A7D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E9D1C3D"/>
    <w:multiLevelType w:val="hybridMultilevel"/>
    <w:tmpl w:val="F36AC364"/>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E24C35"/>
    <w:multiLevelType w:val="hybridMultilevel"/>
    <w:tmpl w:val="83A616C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4"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197BEA"/>
    <w:multiLevelType w:val="hybridMultilevel"/>
    <w:tmpl w:val="12A229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3FA39AE"/>
    <w:multiLevelType w:val="hybridMultilevel"/>
    <w:tmpl w:val="03AE71C2"/>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4B714FE"/>
    <w:multiLevelType w:val="hybridMultilevel"/>
    <w:tmpl w:val="912CB22A"/>
    <w:lvl w:ilvl="0" w:tplc="9C40E89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5D27600"/>
    <w:multiLevelType w:val="hybridMultilevel"/>
    <w:tmpl w:val="7124100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7394558"/>
    <w:multiLevelType w:val="hybridMultilevel"/>
    <w:tmpl w:val="E60AA5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8A964BB"/>
    <w:multiLevelType w:val="hybridMultilevel"/>
    <w:tmpl w:val="621C5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4C4930"/>
    <w:multiLevelType w:val="hybridMultilevel"/>
    <w:tmpl w:val="BAA2770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FFD0781"/>
    <w:multiLevelType w:val="hybridMultilevel"/>
    <w:tmpl w:val="CC94F9B2"/>
    <w:lvl w:ilvl="0" w:tplc="60F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44232C19"/>
    <w:multiLevelType w:val="hybridMultilevel"/>
    <w:tmpl w:val="CA42D8D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5E93EB8"/>
    <w:multiLevelType w:val="hybridMultilevel"/>
    <w:tmpl w:val="67FC9878"/>
    <w:lvl w:ilvl="0" w:tplc="232210A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5EE704F"/>
    <w:multiLevelType w:val="hybridMultilevel"/>
    <w:tmpl w:val="BE265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B67934"/>
    <w:multiLevelType w:val="hybridMultilevel"/>
    <w:tmpl w:val="0E28650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 w15:restartNumberingAfterBreak="0">
    <w:nsid w:val="4FF709A0"/>
    <w:multiLevelType w:val="hybridMultilevel"/>
    <w:tmpl w:val="D4AEC4B8"/>
    <w:lvl w:ilvl="0" w:tplc="D0561B0A">
      <w:start w:val="1"/>
      <w:numFmt w:val="bullet"/>
      <w:lvlText w:val=""/>
      <w:lvlJc w:val="left"/>
      <w:pPr>
        <w:ind w:left="644"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1D2346C"/>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88F2490"/>
    <w:multiLevelType w:val="hybridMultilevel"/>
    <w:tmpl w:val="7812A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BE644B2"/>
    <w:multiLevelType w:val="singleLevel"/>
    <w:tmpl w:val="2ECCB7DA"/>
    <w:lvl w:ilvl="0">
      <w:numFmt w:val="bullet"/>
      <w:lvlText w:val=""/>
      <w:lvlJc w:val="left"/>
      <w:pPr>
        <w:tabs>
          <w:tab w:val="num" w:pos="390"/>
        </w:tabs>
        <w:ind w:left="390" w:hanging="390"/>
      </w:pPr>
      <w:rPr>
        <w:rFonts w:ascii="Symbol" w:hAnsi="Symbol" w:hint="default"/>
      </w:rPr>
    </w:lvl>
  </w:abstractNum>
  <w:abstractNum w:abstractNumId="32"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6AF13FD"/>
    <w:multiLevelType w:val="hybridMultilevel"/>
    <w:tmpl w:val="18C6D3A6"/>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A0C7669"/>
    <w:multiLevelType w:val="hybridMultilevel"/>
    <w:tmpl w:val="BCAEE18C"/>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D6E4778"/>
    <w:multiLevelType w:val="hybridMultilevel"/>
    <w:tmpl w:val="D040D09C"/>
    <w:lvl w:ilvl="0" w:tplc="FFFFFFFF">
      <w:start w:val="1"/>
      <w:numFmt w:val="decimal"/>
      <w:lvlText w:val="%1."/>
      <w:lvlJc w:val="left"/>
      <w:pPr>
        <w:tabs>
          <w:tab w:val="num" w:pos="720"/>
        </w:tabs>
        <w:ind w:left="720" w:hanging="360"/>
      </w:pPr>
      <w:rPr>
        <w:rFonts w:hint="default"/>
      </w:rPr>
    </w:lvl>
    <w:lvl w:ilvl="1" w:tplc="956254A0">
      <w:start w:val="1"/>
      <w:numFmt w:val="lowerLetter"/>
      <w:lvlText w:val="%2."/>
      <w:lvlJc w:val="left"/>
      <w:pPr>
        <w:tabs>
          <w:tab w:val="num" w:pos="1440"/>
        </w:tabs>
        <w:ind w:left="1440" w:hanging="360"/>
      </w:pPr>
      <w:rPr>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EAD77AD"/>
    <w:multiLevelType w:val="hybridMultilevel"/>
    <w:tmpl w:val="DD301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27"/>
  </w:num>
  <w:num w:numId="3">
    <w:abstractNumId w:val="7"/>
  </w:num>
  <w:num w:numId="4">
    <w:abstractNumId w:val="35"/>
  </w:num>
  <w:num w:numId="5">
    <w:abstractNumId w:val="11"/>
  </w:num>
  <w:num w:numId="6">
    <w:abstractNumId w:val="33"/>
  </w:num>
  <w:num w:numId="7">
    <w:abstractNumId w:val="16"/>
  </w:num>
  <w:num w:numId="8">
    <w:abstractNumId w:val="8"/>
  </w:num>
  <w:num w:numId="9">
    <w:abstractNumId w:val="15"/>
  </w:num>
  <w:num w:numId="10">
    <w:abstractNumId w:val="21"/>
  </w:num>
  <w:num w:numId="11">
    <w:abstractNumId w:val="36"/>
  </w:num>
  <w:num w:numId="12">
    <w:abstractNumId w:val="31"/>
  </w:num>
  <w:num w:numId="13">
    <w:abstractNumId w:val="24"/>
  </w:num>
  <w:num w:numId="14">
    <w:abstractNumId w:val="17"/>
  </w:num>
  <w:num w:numId="15">
    <w:abstractNumId w:val="18"/>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num>
  <w:num w:numId="19">
    <w:abstractNumId w:val="2"/>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8"/>
  </w:num>
  <w:num w:numId="29">
    <w:abstractNumId w:val="19"/>
  </w:num>
  <w:num w:numId="30">
    <w:abstractNumId w:val="23"/>
  </w:num>
  <w:num w:numId="31">
    <w:abstractNumId w:val="4"/>
  </w:num>
  <w:num w:numId="32">
    <w:abstractNumId w:val="25"/>
  </w:num>
  <w:num w:numId="33">
    <w:abstractNumId w:val="37"/>
  </w:num>
  <w:num w:numId="34">
    <w:abstractNumId w:val="12"/>
  </w:num>
  <w:num w:numId="35">
    <w:abstractNumId w:val="26"/>
  </w:num>
  <w:num w:numId="36">
    <w:abstractNumId w:val="22"/>
  </w:num>
  <w:num w:numId="37">
    <w:abstractNumId w:val="6"/>
  </w:num>
  <w:num w:numId="38">
    <w:abstractNumId w:val="20"/>
  </w:num>
  <w:num w:numId="39">
    <w:abstractNumId w:val="9"/>
  </w:num>
  <w:num w:numId="40">
    <w:abstractNumId w:val="14"/>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674"/>
    <w:rsid w:val="00020096"/>
    <w:rsid w:val="0004077C"/>
    <w:rsid w:val="000522E6"/>
    <w:rsid w:val="00066515"/>
    <w:rsid w:val="000C14A5"/>
    <w:rsid w:val="00110F77"/>
    <w:rsid w:val="0011633B"/>
    <w:rsid w:val="001B2105"/>
    <w:rsid w:val="002132AB"/>
    <w:rsid w:val="00220AA8"/>
    <w:rsid w:val="00280966"/>
    <w:rsid w:val="002927A8"/>
    <w:rsid w:val="002C00CE"/>
    <w:rsid w:val="00363E9F"/>
    <w:rsid w:val="003E189C"/>
    <w:rsid w:val="004A4EF0"/>
    <w:rsid w:val="004E4F4D"/>
    <w:rsid w:val="004F491D"/>
    <w:rsid w:val="00517F38"/>
    <w:rsid w:val="00530797"/>
    <w:rsid w:val="005C01AC"/>
    <w:rsid w:val="005F3853"/>
    <w:rsid w:val="006136CB"/>
    <w:rsid w:val="00662735"/>
    <w:rsid w:val="00677066"/>
    <w:rsid w:val="006A1F94"/>
    <w:rsid w:val="006F2A30"/>
    <w:rsid w:val="008A5438"/>
    <w:rsid w:val="008D1ECF"/>
    <w:rsid w:val="009832A9"/>
    <w:rsid w:val="00984E24"/>
    <w:rsid w:val="009938C3"/>
    <w:rsid w:val="00A75C00"/>
    <w:rsid w:val="00AB38AA"/>
    <w:rsid w:val="00B803E0"/>
    <w:rsid w:val="00C715E0"/>
    <w:rsid w:val="00C7166C"/>
    <w:rsid w:val="00CD37E8"/>
    <w:rsid w:val="00CE4E75"/>
    <w:rsid w:val="00DA4F28"/>
    <w:rsid w:val="00DC03DF"/>
    <w:rsid w:val="00DC7879"/>
    <w:rsid w:val="00E01674"/>
    <w:rsid w:val="00E218B2"/>
    <w:rsid w:val="00E31881"/>
    <w:rsid w:val="00E7456F"/>
    <w:rsid w:val="00EB31AF"/>
    <w:rsid w:val="00F61C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0FABD021-C700-4541-8C81-2B14C1F0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167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E01674"/>
    <w:pPr>
      <w:tabs>
        <w:tab w:val="center" w:pos="4536"/>
        <w:tab w:val="right" w:pos="9072"/>
      </w:tabs>
    </w:pPr>
  </w:style>
  <w:style w:type="character" w:customStyle="1" w:styleId="NagwekZnak">
    <w:name w:val="Nagłówek Znak"/>
    <w:basedOn w:val="Domylnaczcionkaakapitu"/>
    <w:link w:val="Nagwek"/>
    <w:rsid w:val="00E01674"/>
    <w:rPr>
      <w:rFonts w:ascii="Times New Roman" w:eastAsia="Times New Roman" w:hAnsi="Times New Roman" w:cs="Times New Roman"/>
      <w:sz w:val="24"/>
      <w:szCs w:val="24"/>
      <w:lang w:eastAsia="pl-PL"/>
    </w:rPr>
  </w:style>
  <w:style w:type="paragraph" w:styleId="Stopka">
    <w:name w:val="footer"/>
    <w:basedOn w:val="Normalny"/>
    <w:link w:val="StopkaZnak"/>
    <w:rsid w:val="00E01674"/>
    <w:pPr>
      <w:tabs>
        <w:tab w:val="center" w:pos="4536"/>
        <w:tab w:val="right" w:pos="9072"/>
      </w:tabs>
    </w:pPr>
  </w:style>
  <w:style w:type="character" w:customStyle="1" w:styleId="StopkaZnak">
    <w:name w:val="Stopka Znak"/>
    <w:basedOn w:val="Domylnaczcionkaakapitu"/>
    <w:link w:val="Stopka"/>
    <w:rsid w:val="00E01674"/>
    <w:rPr>
      <w:rFonts w:ascii="Times New Roman" w:eastAsia="Times New Roman" w:hAnsi="Times New Roman" w:cs="Times New Roman"/>
      <w:sz w:val="24"/>
      <w:szCs w:val="24"/>
      <w:lang w:eastAsia="pl-PL"/>
    </w:rPr>
  </w:style>
  <w:style w:type="paragraph" w:customStyle="1" w:styleId="Default">
    <w:name w:val="Default"/>
    <w:rsid w:val="00E0167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basedOn w:val="Normalny"/>
    <w:uiPriority w:val="34"/>
    <w:qFormat/>
    <w:rsid w:val="00E01674"/>
    <w:pPr>
      <w:ind w:left="720"/>
      <w:contextualSpacing/>
    </w:pPr>
    <w:rPr>
      <w:sz w:val="20"/>
      <w:szCs w:val="20"/>
    </w:rPr>
  </w:style>
  <w:style w:type="paragraph" w:styleId="Tekstdymka">
    <w:name w:val="Balloon Text"/>
    <w:basedOn w:val="Normalny"/>
    <w:link w:val="TekstdymkaZnak"/>
    <w:uiPriority w:val="99"/>
    <w:semiHidden/>
    <w:unhideWhenUsed/>
    <w:rsid w:val="00E01674"/>
    <w:rPr>
      <w:rFonts w:ascii="Tahoma" w:hAnsi="Tahoma" w:cs="Tahoma"/>
      <w:sz w:val="16"/>
      <w:szCs w:val="16"/>
    </w:rPr>
  </w:style>
  <w:style w:type="character" w:customStyle="1" w:styleId="TekstdymkaZnak">
    <w:name w:val="Tekst dymka Znak"/>
    <w:basedOn w:val="Domylnaczcionkaakapitu"/>
    <w:link w:val="Tekstdymka"/>
    <w:uiPriority w:val="99"/>
    <w:semiHidden/>
    <w:rsid w:val="00E01674"/>
    <w:rPr>
      <w:rFonts w:ascii="Tahoma" w:eastAsia="Times New Roman" w:hAnsi="Tahoma" w:cs="Tahoma"/>
      <w:sz w:val="16"/>
      <w:szCs w:val="16"/>
      <w:lang w:eastAsia="pl-PL"/>
    </w:rPr>
  </w:style>
  <w:style w:type="table" w:styleId="Tabela-Siatka">
    <w:name w:val="Table Grid"/>
    <w:basedOn w:val="Standardowy"/>
    <w:uiPriority w:val="59"/>
    <w:rsid w:val="00110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84E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839424">
      <w:bodyDiv w:val="1"/>
      <w:marLeft w:val="0"/>
      <w:marRight w:val="0"/>
      <w:marTop w:val="0"/>
      <w:marBottom w:val="0"/>
      <w:divBdr>
        <w:top w:val="none" w:sz="0" w:space="0" w:color="auto"/>
        <w:left w:val="none" w:sz="0" w:space="0" w:color="auto"/>
        <w:bottom w:val="none" w:sz="0" w:space="0" w:color="auto"/>
        <w:right w:val="none" w:sz="0" w:space="0" w:color="auto"/>
      </w:divBdr>
    </w:div>
    <w:div w:id="123261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wmf"/><Relationship Id="rId4" Type="http://schemas.openxmlformats.org/officeDocument/2006/relationships/hyperlink" Target="mailto:sekretariat@fee.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1960</Words>
  <Characters>11763</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GBIS</dc:creator>
  <cp:lastModifiedBy>Mariola Kruszyńska</cp:lastModifiedBy>
  <cp:revision>4</cp:revision>
  <cp:lastPrinted>2017-08-21T15:32:00Z</cp:lastPrinted>
  <dcterms:created xsi:type="dcterms:W3CDTF">2017-08-21T15:28:00Z</dcterms:created>
  <dcterms:modified xsi:type="dcterms:W3CDTF">2017-08-21T18:08:00Z</dcterms:modified>
</cp:coreProperties>
</file>