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1E" w:rsidRPr="00FA2C30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FA2C30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FA2C30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FA2C30">
        <w:rPr>
          <w:rFonts w:ascii="Century Gothic" w:hAnsi="Century Gothic"/>
          <w:sz w:val="22"/>
          <w:szCs w:val="20"/>
          <w:lang w:eastAsia="ar-SA"/>
        </w:rPr>
        <w:t>Znak sprawy:</w:t>
      </w:r>
      <w:r w:rsidRPr="00FA2C30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47098" w:rsidRPr="00FA2C30">
        <w:rPr>
          <w:rFonts w:ascii="Century Gothic" w:hAnsi="Century Gothic"/>
          <w:b/>
          <w:i/>
          <w:sz w:val="22"/>
          <w:szCs w:val="20"/>
          <w:lang w:eastAsia="ar-SA"/>
        </w:rPr>
        <w:t>ZO/2</w:t>
      </w:r>
      <w:r w:rsidRPr="00FA2C30">
        <w:rPr>
          <w:rFonts w:ascii="Century Gothic" w:hAnsi="Century Gothic"/>
          <w:b/>
          <w:i/>
          <w:sz w:val="22"/>
          <w:szCs w:val="20"/>
          <w:lang w:eastAsia="ar-SA"/>
        </w:rPr>
        <w:t>/W</w:t>
      </w:r>
      <w:r w:rsidR="000365B9" w:rsidRPr="00FA2C30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Pr="00FA2C30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FA2C30">
        <w:rPr>
          <w:rFonts w:ascii="Century Gothic" w:hAnsi="Century Gothic"/>
          <w:b/>
          <w:i/>
          <w:sz w:val="22"/>
          <w:szCs w:val="20"/>
          <w:lang w:eastAsia="ar-SA"/>
        </w:rPr>
        <w:t>VIII</w:t>
      </w:r>
      <w:r w:rsidRPr="00FA2C30">
        <w:rPr>
          <w:rFonts w:ascii="Century Gothic" w:hAnsi="Century Gothic"/>
          <w:b/>
          <w:i/>
          <w:sz w:val="22"/>
          <w:szCs w:val="20"/>
          <w:lang w:eastAsia="ar-SA"/>
        </w:rPr>
        <w:t>/201</w:t>
      </w:r>
      <w:r w:rsidR="000365B9" w:rsidRPr="00FA2C30">
        <w:rPr>
          <w:rFonts w:ascii="Century Gothic" w:hAnsi="Century Gothic"/>
          <w:b/>
          <w:i/>
          <w:sz w:val="22"/>
          <w:szCs w:val="20"/>
          <w:lang w:eastAsia="ar-SA"/>
        </w:rPr>
        <w:t>7</w:t>
      </w:r>
    </w:p>
    <w:p w:rsidR="0026061E" w:rsidRPr="00FA2C30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FA2C30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FA2C30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FA2C30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FA2C30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FA2C30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FA2C30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FA2C30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FA2C30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FA2C30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FA2C30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FA2C30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FA2C30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b/>
          <w:szCs w:val="20"/>
          <w:lang w:eastAsia="ar-SA"/>
        </w:rPr>
        <w:t>Adres wykonawcy</w:t>
      </w:r>
      <w:r w:rsidRPr="00FA2C30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FA2C30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FA2C30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FA2C30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FA2C30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FA2C30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FA2C30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FA2C30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FA2C30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FA2C30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FA2C30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FA2C30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FA2C30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FA2C30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FA2C30">
        <w:rPr>
          <w:rFonts w:ascii="Century Gothic" w:hAnsi="Century Gothic"/>
          <w:b/>
          <w:sz w:val="22"/>
          <w:szCs w:val="20"/>
          <w:lang w:val="de-DE" w:eastAsia="ar-SA"/>
        </w:rPr>
        <w:t>Regon:</w:t>
      </w:r>
      <w:r w:rsidRPr="00FA2C30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FA2C30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FA2C30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FA2C30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r w:rsidRPr="00FA2C30">
        <w:rPr>
          <w:rFonts w:ascii="Century Gothic" w:hAnsi="Century Gothic"/>
          <w:b/>
          <w:bCs/>
          <w:sz w:val="22"/>
          <w:szCs w:val="20"/>
          <w:lang w:val="de-DE" w:eastAsia="ar-SA"/>
        </w:rPr>
        <w:t>Strona www.</w:t>
      </w:r>
      <w:r w:rsidRPr="00FA2C30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r w:rsidRPr="00FA2C30">
        <w:rPr>
          <w:rFonts w:ascii="Century Gothic" w:hAnsi="Century Gothic"/>
          <w:b/>
          <w:bCs/>
          <w:sz w:val="22"/>
          <w:szCs w:val="20"/>
          <w:lang w:val="de-DE" w:eastAsia="ar-SA"/>
        </w:rPr>
        <w:t>e-mail:</w:t>
      </w:r>
      <w:r w:rsidRPr="00FA2C30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FA2C30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FA2C30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FA2C30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FA2C30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FA2C30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FA2C30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FA2C30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FA2C30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FA2C30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447098" w:rsidRPr="00FA2C30">
        <w:rPr>
          <w:rFonts w:ascii="Century Gothic" w:hAnsi="Century Gothic"/>
          <w:b/>
          <w:sz w:val="20"/>
          <w:szCs w:val="20"/>
        </w:rPr>
        <w:t>zakup zabawek dla</w:t>
      </w:r>
      <w:r w:rsidR="000365B9" w:rsidRPr="00FA2C30">
        <w:rPr>
          <w:rFonts w:ascii="Century Gothic" w:hAnsi="Century Gothic"/>
          <w:b/>
          <w:sz w:val="20"/>
          <w:szCs w:val="20"/>
        </w:rPr>
        <w:t xml:space="preserve"> 3 </w:t>
      </w:r>
      <w:r w:rsidR="00447098" w:rsidRPr="00FA2C30">
        <w:rPr>
          <w:rFonts w:ascii="Century Gothic" w:hAnsi="Century Gothic"/>
          <w:b/>
          <w:sz w:val="20"/>
          <w:szCs w:val="20"/>
        </w:rPr>
        <w:t>Oddziałów</w:t>
      </w:r>
      <w:r w:rsidR="000365B9" w:rsidRPr="00FA2C30">
        <w:rPr>
          <w:rFonts w:ascii="Century Gothic" w:hAnsi="Century Gothic"/>
          <w:b/>
          <w:sz w:val="20"/>
          <w:szCs w:val="20"/>
        </w:rPr>
        <w:t xml:space="preserve"> Przedszkolnych, mieszczących się</w:t>
      </w:r>
      <w:r w:rsidR="00447098" w:rsidRPr="00FA2C30">
        <w:rPr>
          <w:rFonts w:ascii="Century Gothic" w:hAnsi="Century Gothic"/>
          <w:b/>
          <w:sz w:val="20"/>
          <w:szCs w:val="20"/>
        </w:rPr>
        <w:t xml:space="preserve"> przy ul. Chałbińskiego, Sosnowej</w:t>
      </w:r>
      <w:r w:rsidR="000365B9" w:rsidRPr="00FA2C30">
        <w:rPr>
          <w:rFonts w:ascii="Century Gothic" w:hAnsi="Century Gothic"/>
          <w:b/>
          <w:sz w:val="20"/>
          <w:szCs w:val="20"/>
        </w:rPr>
        <w:t xml:space="preserve"> oraz 11 Listopada w Wałbrzychu:</w:t>
      </w:r>
    </w:p>
    <w:p w:rsidR="0026061E" w:rsidRPr="00FA2C30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FA2C30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FA2C30">
        <w:rPr>
          <w:rFonts w:ascii="Century Gothic" w:hAnsi="Century Gothic"/>
          <w:sz w:val="20"/>
          <w:szCs w:val="20"/>
          <w:lang w:eastAsia="ar-SA"/>
        </w:rPr>
        <w:br/>
      </w:r>
      <w:r w:rsidRPr="00FA2C30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FA2C30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FA2C30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FA2C30" w:rsidRPr="00FA2C30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FA2C30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FA2C3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FA2C30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FA2C30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FA2C30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FA2C30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FA2C30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FA2C30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FA2C30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FA2C30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FA2C30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(słownie) </w:t>
      </w:r>
      <w:r w:rsidR="00A41DDB">
        <w:rPr>
          <w:rFonts w:ascii="Century Gothic" w:hAnsi="Century Gothic"/>
          <w:b/>
          <w:sz w:val="20"/>
          <w:szCs w:val="20"/>
          <w:lang w:eastAsia="ar-SA"/>
        </w:rPr>
        <w:t>września</w:t>
      </w:r>
      <w:bookmarkStart w:id="0" w:name="_GoBack"/>
      <w:bookmarkEnd w:id="0"/>
      <w:r w:rsidRPr="00FA2C30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0365B9" w:rsidRPr="00FA2C30">
        <w:rPr>
          <w:rFonts w:ascii="Century Gothic" w:hAnsi="Century Gothic"/>
          <w:b/>
          <w:sz w:val="20"/>
          <w:szCs w:val="20"/>
          <w:lang w:eastAsia="ar-SA"/>
        </w:rPr>
        <w:t>7</w:t>
      </w:r>
      <w:r w:rsidRPr="00FA2C30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FA2C30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FA2C30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FA2C30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26061E" w:rsidRPr="00FA2C30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>Udzielona gwarancja ………………………………………… (</w:t>
      </w:r>
      <w:r w:rsidRPr="00FA2C30">
        <w:rPr>
          <w:rFonts w:ascii="Century Gothic" w:hAnsi="Century Gothic"/>
          <w:b/>
          <w:sz w:val="20"/>
          <w:szCs w:val="20"/>
          <w:lang w:eastAsia="ar-SA"/>
        </w:rPr>
        <w:t>słownie) miesięcy</w:t>
      </w:r>
      <w:r w:rsidRPr="00FA2C30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:rsidR="0026061E" w:rsidRPr="00FA2C30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Pr="00FA2C30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26061E" w:rsidRPr="00FA2C30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FA2C30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FA2C30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FA2C30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FA2C30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FA2C30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FA2C30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FA2C30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FA2C30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FA2C30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FA2C30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FA2C30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b/>
          <w:sz w:val="20"/>
          <w:szCs w:val="20"/>
          <w:lang w:eastAsia="ar-SA"/>
        </w:rPr>
        <w:lastRenderedPageBreak/>
        <w:t>12</w:t>
      </w:r>
      <w:r w:rsidRPr="00FA2C30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FA2C30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FA2C30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FA2C30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 xml:space="preserve">        telefon:  _______________________________________</w:t>
      </w:r>
    </w:p>
    <w:p w:rsidR="0026061E" w:rsidRPr="00FA2C30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FA2C30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FA2C30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FA2C30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26061E" w:rsidRPr="00FA2C30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FA2C30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FA2C30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FA2C30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FA2C30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FA2C30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FA2C30" w:rsidRDefault="0026061E" w:rsidP="0026061E">
      <w:pPr>
        <w:rPr>
          <w:rFonts w:ascii="Century Gothic" w:hAnsi="Century Gothic"/>
          <w:iCs/>
        </w:rPr>
      </w:pPr>
    </w:p>
    <w:p w:rsidR="0026061E" w:rsidRPr="00FA2C30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FA2C30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47098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ZO/2</w:t>
      </w:r>
      <w:r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FA2C30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FA2C30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FA2C30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FA2C30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FA2C30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FA2C30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FA2C30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FA2C30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FA2C30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FA2C30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FA2C30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:rsidR="000365B9" w:rsidRPr="00FA2C30" w:rsidRDefault="00447098" w:rsidP="000365B9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 w:rsidRPr="00FA2C30">
        <w:rPr>
          <w:rFonts w:ascii="Century Gothic" w:eastAsia="Andale Sans UI" w:hAnsi="Century Gothic"/>
          <w:b/>
          <w:bCs/>
          <w:kern w:val="1"/>
        </w:rPr>
        <w:t>Zakup zabawek dla</w:t>
      </w:r>
      <w:r w:rsidR="000365B9" w:rsidRPr="00FA2C30">
        <w:rPr>
          <w:rFonts w:ascii="Century Gothic" w:eastAsia="Andale Sans UI" w:hAnsi="Century Gothic"/>
          <w:b/>
          <w:bCs/>
          <w:kern w:val="1"/>
        </w:rPr>
        <w:t xml:space="preserve"> 3 </w:t>
      </w:r>
      <w:r w:rsidRPr="00FA2C30">
        <w:rPr>
          <w:rFonts w:ascii="Century Gothic" w:eastAsia="Andale Sans UI" w:hAnsi="Century Gothic"/>
          <w:b/>
          <w:bCs/>
          <w:kern w:val="1"/>
        </w:rPr>
        <w:t>Oddziałów</w:t>
      </w:r>
      <w:r w:rsidR="000365B9" w:rsidRPr="00FA2C30">
        <w:rPr>
          <w:rFonts w:ascii="Century Gothic" w:eastAsia="Andale Sans UI" w:hAnsi="Century Gothic"/>
          <w:b/>
          <w:bCs/>
          <w:kern w:val="1"/>
        </w:rPr>
        <w:t xml:space="preserve"> Przedszkolnych, mieszczących się</w:t>
      </w:r>
      <w:r w:rsidRPr="00FA2C30">
        <w:rPr>
          <w:rFonts w:ascii="Century Gothic" w:eastAsia="Andale Sans UI" w:hAnsi="Century Gothic"/>
          <w:b/>
          <w:bCs/>
          <w:kern w:val="1"/>
        </w:rPr>
        <w:t xml:space="preserve"> przy ul. Chałbińskiego, Sosnowej</w:t>
      </w:r>
      <w:r w:rsidR="000365B9" w:rsidRPr="00FA2C30">
        <w:rPr>
          <w:rFonts w:ascii="Century Gothic" w:eastAsia="Andale Sans UI" w:hAnsi="Century Gothic"/>
          <w:b/>
          <w:bCs/>
          <w:kern w:val="1"/>
        </w:rPr>
        <w:t xml:space="preserve"> oraz 11 Listopada w Wałbrzychu</w:t>
      </w:r>
    </w:p>
    <w:p w:rsidR="000365B9" w:rsidRPr="00FA2C30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FA2C30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FA2C30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FA2C30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FA2C30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FA2C30">
        <w:rPr>
          <w:rFonts w:ascii="Century Gothic" w:hAnsi="Century Gothic"/>
          <w:bCs/>
          <w:sz w:val="20"/>
          <w:szCs w:val="20"/>
          <w:lang w:eastAsia="ar-SA"/>
        </w:rPr>
        <w:t xml:space="preserve">dysponuję/emy </w:t>
      </w:r>
      <w:r w:rsidRPr="00FA2C30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FA2C30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FA2C30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2017</w:t>
      </w:r>
      <w:r w:rsidRPr="00FA2C30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FA2C30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FA2C30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kern w:val="1"/>
        </w:rPr>
        <w:t> 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kern w:val="1"/>
        </w:rPr>
        <w:t> </w:t>
      </w:r>
    </w:p>
    <w:p w:rsidR="0026061E" w:rsidRPr="00FA2C30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kern w:val="1"/>
        </w:rPr>
        <w:t xml:space="preserve">     </w:t>
      </w:r>
      <w:r w:rsidRPr="00FA2C30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FA2C30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77194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447098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2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FA2C30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FA2C30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FA2C30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FA2C30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FA2C30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FA2C30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FA2C30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FA2C30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FA2C30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0365B9" w:rsidRPr="00FA2C30" w:rsidRDefault="00447098" w:rsidP="000365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FA2C30">
        <w:rPr>
          <w:rFonts w:ascii="Century Gothic" w:hAnsi="Century Gothic"/>
          <w:b/>
        </w:rPr>
        <w:t>Zakup zabawek dla</w:t>
      </w:r>
      <w:r w:rsidR="000365B9" w:rsidRPr="00FA2C30">
        <w:rPr>
          <w:rFonts w:ascii="Century Gothic" w:hAnsi="Century Gothic"/>
          <w:b/>
        </w:rPr>
        <w:t xml:space="preserve"> 3 </w:t>
      </w:r>
      <w:r w:rsidRPr="00FA2C30">
        <w:rPr>
          <w:rFonts w:ascii="Century Gothic" w:hAnsi="Century Gothic"/>
          <w:b/>
        </w:rPr>
        <w:t>Oddziałów</w:t>
      </w:r>
      <w:r w:rsidR="000365B9" w:rsidRPr="00FA2C30">
        <w:rPr>
          <w:rFonts w:ascii="Century Gothic" w:hAnsi="Century Gothic"/>
          <w:b/>
        </w:rPr>
        <w:t xml:space="preserve"> Przedszkolnych, mieszczących się</w:t>
      </w:r>
      <w:r w:rsidRPr="00FA2C30">
        <w:rPr>
          <w:rFonts w:ascii="Century Gothic" w:hAnsi="Century Gothic"/>
          <w:b/>
        </w:rPr>
        <w:t xml:space="preserve"> przy ul. Chałbińskiego, Sosnowej</w:t>
      </w:r>
      <w:r w:rsidR="000365B9" w:rsidRPr="00FA2C30">
        <w:rPr>
          <w:rFonts w:ascii="Century Gothic" w:hAnsi="Century Gothic"/>
          <w:b/>
        </w:rPr>
        <w:t xml:space="preserve"> oraz 11 Listopada w Wałbrzychu</w:t>
      </w:r>
    </w:p>
    <w:p w:rsidR="0026061E" w:rsidRPr="00FA2C30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kern w:val="1"/>
        </w:rPr>
        <w:t> </w:t>
      </w:r>
    </w:p>
    <w:p w:rsidR="0026061E" w:rsidRPr="00FA2C30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FA2C30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FA2C30">
        <w:rPr>
          <w:rFonts w:ascii="Century Gothic" w:hAnsi="Century Gothic"/>
          <w:sz w:val="20"/>
          <w:szCs w:val="20"/>
        </w:rPr>
        <w:t xml:space="preserve">. </w:t>
      </w:r>
    </w:p>
    <w:p w:rsidR="0026061E" w:rsidRPr="00FA2C30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FA2C30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FA2C30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FA2C30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FA2C30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FA2C30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FA2C30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FA2C30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FA2C30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FA2C30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FA2C30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FA2C30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FA2C30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FA2C30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FA2C30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FA2C30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FA2C30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FA2C30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kern w:val="1"/>
        </w:rPr>
        <w:t> 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kern w:val="1"/>
        </w:rPr>
        <w:t>  </w:t>
      </w:r>
    </w:p>
    <w:p w:rsidR="0026061E" w:rsidRPr="00FA2C30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kern w:val="1"/>
        </w:rPr>
        <w:t> </w:t>
      </w:r>
      <w:r w:rsidR="000365B9" w:rsidRPr="00FA2C30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FA2C30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FA2C30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FA2C30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ZO/2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VIII</w:t>
      </w:r>
      <w:r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FA2C30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FA2C30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FA2C30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FA2C30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FA2C30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FA2C30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FA2C30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FA2C30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FA2C30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FA2C30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26061E" w:rsidRPr="00FA2C30" w:rsidRDefault="00FA2C30" w:rsidP="000365B9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b/>
          <w:bCs/>
          <w:kern w:val="1"/>
        </w:rPr>
        <w:t>Zakup zabawek dla 3 Oddziałów</w:t>
      </w:r>
      <w:r w:rsidR="000365B9" w:rsidRPr="00FA2C30">
        <w:rPr>
          <w:rFonts w:ascii="Century Gothic" w:eastAsia="Andale Sans UI" w:hAnsi="Century Gothic"/>
          <w:b/>
          <w:bCs/>
          <w:kern w:val="1"/>
        </w:rPr>
        <w:t xml:space="preserve"> Przedszkolnych, mieszczących się </w:t>
      </w:r>
      <w:r w:rsidRPr="00FA2C30">
        <w:rPr>
          <w:rFonts w:ascii="Century Gothic" w:eastAsia="Andale Sans UI" w:hAnsi="Century Gothic"/>
          <w:b/>
          <w:bCs/>
          <w:kern w:val="1"/>
        </w:rPr>
        <w:t>przy ul. Chałbińskiego, Sosnowej</w:t>
      </w:r>
      <w:r w:rsidR="000365B9" w:rsidRPr="00FA2C30">
        <w:rPr>
          <w:rFonts w:ascii="Century Gothic" w:eastAsia="Andale Sans UI" w:hAnsi="Century Gothic"/>
          <w:b/>
          <w:bCs/>
          <w:kern w:val="1"/>
        </w:rPr>
        <w:t xml:space="preserve"> oraz 11 Listopada w Wałbrzychu</w:t>
      </w:r>
    </w:p>
    <w:p w:rsidR="0026061E" w:rsidRPr="00FA2C30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FA2C30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FA2C30" w:rsidRPr="00FA2C30" w:rsidTr="005B5AD6">
        <w:tc>
          <w:tcPr>
            <w:tcW w:w="53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FA2C30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FA2C30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 xml:space="preserve">Wartość netto zamówienia </w:t>
            </w:r>
          </w:p>
        </w:tc>
      </w:tr>
      <w:tr w:rsidR="00FA2C30" w:rsidRPr="00FA2C30" w:rsidTr="005B5AD6">
        <w:tc>
          <w:tcPr>
            <w:tcW w:w="53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2C30" w:rsidRPr="00FA2C30" w:rsidTr="005B5AD6">
        <w:tc>
          <w:tcPr>
            <w:tcW w:w="53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2C30" w:rsidRPr="00FA2C30" w:rsidTr="005B5AD6">
        <w:tc>
          <w:tcPr>
            <w:tcW w:w="53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FA2C30" w:rsidTr="005B5AD6">
        <w:tc>
          <w:tcPr>
            <w:tcW w:w="53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C30">
              <w:rPr>
                <w:rFonts w:ascii="Century Gothic" w:hAnsi="Century Gothic"/>
                <w:sz w:val="20"/>
                <w:szCs w:val="20"/>
              </w:rPr>
              <w:t>n</w:t>
            </w:r>
            <w:r w:rsidRPr="00FA2C30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FA2C30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FA2C30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FA2C30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FA2C30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FA2C30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FA2C30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FA2C30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FA2C30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FA2C30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FA2C30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kern w:val="1"/>
        </w:rPr>
        <w:t> </w:t>
      </w:r>
    </w:p>
    <w:p w:rsidR="0026061E" w:rsidRPr="00FA2C30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FA2C30">
        <w:rPr>
          <w:rFonts w:ascii="Century Gothic" w:eastAsia="Andale Sans UI" w:hAnsi="Century Gothic"/>
          <w:kern w:val="1"/>
        </w:rPr>
        <w:t>  </w:t>
      </w:r>
    </w:p>
    <w:p w:rsidR="0026061E" w:rsidRPr="00FA2C30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kern w:val="1"/>
        </w:rPr>
        <w:t> </w:t>
      </w:r>
      <w:r w:rsidR="000365B9" w:rsidRPr="00FA2C30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FA2C30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FA2C30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FA2C30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FA2C30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FA2C30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1DD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41DD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A41D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B2105"/>
    <w:rsid w:val="00220AA8"/>
    <w:rsid w:val="0026061E"/>
    <w:rsid w:val="00280966"/>
    <w:rsid w:val="002927A8"/>
    <w:rsid w:val="00363E9F"/>
    <w:rsid w:val="003E189C"/>
    <w:rsid w:val="004230AF"/>
    <w:rsid w:val="00447098"/>
    <w:rsid w:val="004A4EF0"/>
    <w:rsid w:val="004E4F4D"/>
    <w:rsid w:val="004F491D"/>
    <w:rsid w:val="00517F38"/>
    <w:rsid w:val="00530797"/>
    <w:rsid w:val="006136CB"/>
    <w:rsid w:val="00677066"/>
    <w:rsid w:val="006A1F94"/>
    <w:rsid w:val="00765147"/>
    <w:rsid w:val="00815207"/>
    <w:rsid w:val="008D1ECF"/>
    <w:rsid w:val="009832A9"/>
    <w:rsid w:val="00983F70"/>
    <w:rsid w:val="00984E24"/>
    <w:rsid w:val="009938C3"/>
    <w:rsid w:val="00A41DDB"/>
    <w:rsid w:val="00A75C00"/>
    <w:rsid w:val="00AB38AA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61CA4"/>
    <w:rsid w:val="00F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 Kruszyńska</cp:lastModifiedBy>
  <cp:revision>4</cp:revision>
  <cp:lastPrinted>2017-08-07T07:45:00Z</cp:lastPrinted>
  <dcterms:created xsi:type="dcterms:W3CDTF">2017-08-16T07:10:00Z</dcterms:created>
  <dcterms:modified xsi:type="dcterms:W3CDTF">2017-08-16T08:13:00Z</dcterms:modified>
</cp:coreProperties>
</file>