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61437D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61437D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61437D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61437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61437D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5</w:t>
      </w:r>
      <w:r w:rsidR="00B46FA0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61437D"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RR/6</w:t>
      </w: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61437D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61437D" w:rsidRPr="0061437D">
        <w:rPr>
          <w:rFonts w:ascii="Century Gothic" w:eastAsia="Calibri" w:hAnsi="Century Gothic" w:cs="Tahoma"/>
          <w:sz w:val="20"/>
          <w:szCs w:val="20"/>
          <w:lang w:eastAsia="en-US"/>
        </w:rPr>
        <w:t>niżej 5</w:t>
      </w:r>
      <w:r w:rsidR="00CD21A6" w:rsidRPr="0061437D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r w:rsidR="0061437D" w:rsidRPr="0061437D">
        <w:rPr>
          <w:rFonts w:ascii="Century Gothic" w:eastAsia="Calibri" w:hAnsi="Century Gothic" w:cs="Tahoma"/>
          <w:sz w:val="20"/>
          <w:szCs w:val="20"/>
          <w:lang w:eastAsia="en-US"/>
        </w:rPr>
        <w:t>gimnastyki korekcyjnej</w:t>
      </w:r>
      <w:r w:rsidR="002A0FCE" w:rsidRPr="0061437D">
        <w:rPr>
          <w:rFonts w:ascii="Century Gothic" w:eastAsia="Calibri" w:hAnsi="Century Gothic" w:cs="Tahoma"/>
          <w:sz w:val="20"/>
          <w:szCs w:val="20"/>
          <w:lang w:eastAsia="en-US"/>
        </w:rPr>
        <w:t>,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61437D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61437D" w:rsidRPr="0061437D">
        <w:rPr>
          <w:rFonts w:ascii="Century Gothic" w:eastAsia="Calibri" w:hAnsi="Century Gothic" w:cs="Tahoma"/>
          <w:sz w:val="20"/>
          <w:szCs w:val="20"/>
          <w:lang w:eastAsia="en-US"/>
        </w:rPr>
        <w:t>408</w:t>
      </w:r>
      <w:r w:rsidR="00833875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godzin </w:t>
      </w:r>
      <w:r w:rsidR="002349B8" w:rsidRPr="0061437D">
        <w:rPr>
          <w:rFonts w:ascii="Century Gothic" w:eastAsia="Calibri" w:hAnsi="Century Gothic" w:cs="Tahoma"/>
          <w:sz w:val="20"/>
          <w:szCs w:val="20"/>
          <w:lang w:eastAsia="en-US"/>
        </w:rPr>
        <w:t>zegarowych, tj. 816 godzin</w:t>
      </w:r>
      <w:r w:rsidR="009D43BC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pracy z dziećmi po 30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 w:rsidRPr="0061437D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na terenie Miasta Wałbrzycha </w:t>
      </w:r>
      <w:r w:rsidR="009D43BC" w:rsidRPr="0061437D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>w terminie od 1 września 2017 do 31 sierpnia 2018 roku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r w:rsidR="0061437D" w:rsidRPr="0061437D">
        <w:rPr>
          <w:rFonts w:ascii="Century Gothic" w:eastAsia="Calibri" w:hAnsi="Century Gothic" w:cs="Tahoma"/>
          <w:sz w:val="20"/>
          <w:szCs w:val="20"/>
          <w:lang w:eastAsia="en-US"/>
        </w:rPr>
        <w:t>gimnastyki korekcyjnej</w:t>
      </w:r>
      <w:r w:rsidR="0080762A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61437D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61437D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61437D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61437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61437D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61437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61437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61437D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61437D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9D43BC" w:rsidRPr="0061437D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61437D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Konkurencyjności.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61437D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61437D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61437D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61437D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61437D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61437D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61437D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D43BC" w:rsidRPr="0061437D" w:rsidRDefault="009D43BC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61437D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61437D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61437D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61437D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61437D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61437D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61437D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61437D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61437D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61437D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61437D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61437D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61437D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61437D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61437D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61437D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61437D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61437D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61437D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61437D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61437D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61437D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r w:rsidR="0061437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gimnastyki korekcyjnej</w:t>
      </w:r>
      <w:r w:rsidR="0080762A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</w:t>
      </w:r>
      <w:r w:rsidR="002349B8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</w:t>
      </w:r>
      <w:r w:rsidR="002349B8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</w:t>
      </w:r>
      <w:r w:rsidR="0080762A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9D43BC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</w:t>
      </w:r>
      <w:r w:rsidR="0061437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.....</w:t>
      </w:r>
      <w:r w:rsidR="009D43BC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……………………….</w:t>
      </w:r>
      <w:r w:rsidR="0080762A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……..</w:t>
      </w:r>
    </w:p>
    <w:p w:rsidR="00CC2151" w:rsidRPr="0061437D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9D43BC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</w:t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</w:t>
      </w:r>
      <w:r w:rsidR="009D43BC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60</w:t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61437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61437D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61437D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61437D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bookmarkStart w:id="0" w:name="_GoBack"/>
      <w:bookmarkEnd w:id="0"/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61437D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61437D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61437D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61437D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61437D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61437D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61437D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61437D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61437D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437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1437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614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63047"/>
    <w:rsid w:val="000C14A5"/>
    <w:rsid w:val="00110F77"/>
    <w:rsid w:val="0011633B"/>
    <w:rsid w:val="001B2105"/>
    <w:rsid w:val="00220AA8"/>
    <w:rsid w:val="002349B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6136CB"/>
    <w:rsid w:val="0061437D"/>
    <w:rsid w:val="00677066"/>
    <w:rsid w:val="006A1F94"/>
    <w:rsid w:val="007417D0"/>
    <w:rsid w:val="00771C17"/>
    <w:rsid w:val="00776CF0"/>
    <w:rsid w:val="0080762A"/>
    <w:rsid w:val="00833875"/>
    <w:rsid w:val="00874206"/>
    <w:rsid w:val="008965E1"/>
    <w:rsid w:val="008D1ECF"/>
    <w:rsid w:val="008E4D66"/>
    <w:rsid w:val="008F0CDE"/>
    <w:rsid w:val="00951D11"/>
    <w:rsid w:val="009832A9"/>
    <w:rsid w:val="00984E24"/>
    <w:rsid w:val="009938C3"/>
    <w:rsid w:val="009D43BC"/>
    <w:rsid w:val="00A03FEA"/>
    <w:rsid w:val="00A75C00"/>
    <w:rsid w:val="00A83218"/>
    <w:rsid w:val="00AB38AA"/>
    <w:rsid w:val="00B46FA0"/>
    <w:rsid w:val="00B803E0"/>
    <w:rsid w:val="00C715E0"/>
    <w:rsid w:val="00CB6305"/>
    <w:rsid w:val="00CC2151"/>
    <w:rsid w:val="00CD21A6"/>
    <w:rsid w:val="00CE4E75"/>
    <w:rsid w:val="00D9167C"/>
    <w:rsid w:val="00DA4F28"/>
    <w:rsid w:val="00DC03DF"/>
    <w:rsid w:val="00DC7879"/>
    <w:rsid w:val="00E01674"/>
    <w:rsid w:val="00E16C89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2EDF-B8C5-4EB8-BFA3-329EB6DB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4</cp:revision>
  <cp:lastPrinted>2017-08-10T10:07:00Z</cp:lastPrinted>
  <dcterms:created xsi:type="dcterms:W3CDTF">2017-08-10T10:43:00Z</dcterms:created>
  <dcterms:modified xsi:type="dcterms:W3CDTF">2017-08-10T12:00:00Z</dcterms:modified>
</cp:coreProperties>
</file>