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151" w:rsidRPr="0080762A" w:rsidRDefault="00CC2151" w:rsidP="00CC2151">
      <w:pPr>
        <w:spacing w:line="276" w:lineRule="auto"/>
        <w:rPr>
          <w:rFonts w:ascii="Century Gothic" w:hAnsi="Century Gothic"/>
          <w:b/>
          <w:iCs/>
          <w:sz w:val="20"/>
          <w:u w:val="single"/>
        </w:rPr>
      </w:pPr>
    </w:p>
    <w:p w:rsidR="00CC2151" w:rsidRPr="0080762A" w:rsidRDefault="004E48CD" w:rsidP="00CC2151">
      <w:pPr>
        <w:spacing w:after="160" w:line="360" w:lineRule="auto"/>
        <w:ind w:left="4956" w:firstLine="708"/>
        <w:jc w:val="both"/>
        <w:rPr>
          <w:rFonts w:ascii="Century Gothic" w:eastAsia="Calibri" w:hAnsi="Century Gothic" w:cs="Tahoma"/>
          <w:b/>
          <w:sz w:val="20"/>
          <w:szCs w:val="20"/>
          <w:lang w:eastAsia="en-US"/>
        </w:rPr>
      </w:pPr>
      <w:r w:rsidRPr="0080762A">
        <w:rPr>
          <w:rFonts w:ascii="Century Gothic" w:eastAsia="Calibri" w:hAnsi="Century Gothic" w:cs="Tahoma"/>
          <w:b/>
          <w:sz w:val="20"/>
          <w:szCs w:val="20"/>
          <w:lang w:eastAsia="en-US"/>
        </w:rPr>
        <w:t>Wałbrzych 10</w:t>
      </w:r>
      <w:r w:rsidR="00CC2151" w:rsidRPr="0080762A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 sierpnia 2017</w:t>
      </w:r>
    </w:p>
    <w:p w:rsidR="00CC2151" w:rsidRPr="0080762A" w:rsidRDefault="00CC2151" w:rsidP="00CC2151">
      <w:pPr>
        <w:spacing w:after="160" w:line="360" w:lineRule="auto"/>
        <w:ind w:left="4956" w:firstLine="708"/>
        <w:jc w:val="both"/>
        <w:rPr>
          <w:rFonts w:ascii="Century Gothic" w:eastAsia="Calibri" w:hAnsi="Century Gothic" w:cs="Tahoma"/>
          <w:b/>
          <w:sz w:val="20"/>
          <w:szCs w:val="20"/>
          <w:lang w:eastAsia="en-US"/>
        </w:rPr>
      </w:pPr>
    </w:p>
    <w:p w:rsidR="00CC2151" w:rsidRPr="0080762A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b/>
          <w:sz w:val="20"/>
          <w:szCs w:val="20"/>
          <w:lang w:eastAsia="en-US"/>
        </w:rPr>
      </w:pPr>
      <w:r w:rsidRPr="0080762A">
        <w:rPr>
          <w:rFonts w:ascii="Century Gothic" w:eastAsia="Calibri" w:hAnsi="Century Gothic" w:cs="Tahoma"/>
          <w:b/>
          <w:sz w:val="20"/>
          <w:szCs w:val="20"/>
          <w:lang w:eastAsia="en-US"/>
        </w:rPr>
        <w:t>POSTĘPOWANIE</w:t>
      </w:r>
      <w:r w:rsidR="004E48CD" w:rsidRPr="0080762A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 OPARTE NA</w:t>
      </w:r>
      <w:r w:rsidRPr="0080762A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 ROZEZNANIU RYNKU</w:t>
      </w:r>
      <w:r w:rsidR="004E48CD" w:rsidRPr="0080762A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 bez wyboru wykonawcy</w:t>
      </w:r>
      <w:r w:rsidRPr="0080762A">
        <w:rPr>
          <w:rFonts w:ascii="Century Gothic" w:eastAsia="Calibri" w:hAnsi="Century Gothic" w:cs="Tahoma"/>
          <w:b/>
          <w:sz w:val="20"/>
          <w:szCs w:val="20"/>
          <w:lang w:eastAsia="en-US"/>
        </w:rPr>
        <w:t>, tj.</w:t>
      </w:r>
      <w:r w:rsidRPr="0080762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0762A">
        <w:rPr>
          <w:rFonts w:ascii="Century Gothic" w:eastAsia="Calibri" w:hAnsi="Century Gothic" w:cs="Tahoma"/>
          <w:b/>
          <w:sz w:val="20"/>
          <w:szCs w:val="20"/>
          <w:lang w:eastAsia="en-US"/>
        </w:rPr>
        <w:t>ZAM</w:t>
      </w:r>
      <w:r w:rsidR="00CD21A6" w:rsidRPr="0080762A">
        <w:rPr>
          <w:rFonts w:ascii="Century Gothic" w:eastAsia="Calibri" w:hAnsi="Century Gothic" w:cs="Tahoma"/>
          <w:b/>
          <w:sz w:val="20"/>
          <w:szCs w:val="20"/>
          <w:lang w:eastAsia="en-US"/>
        </w:rPr>
        <w:t>ÓWIENIE po</w:t>
      </w:r>
      <w:r w:rsidR="004A5A47" w:rsidRPr="0080762A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niżej </w:t>
      </w:r>
      <w:r w:rsidR="00CD21A6" w:rsidRPr="0080762A">
        <w:rPr>
          <w:rFonts w:ascii="Century Gothic" w:eastAsia="Calibri" w:hAnsi="Century Gothic" w:cs="Tahoma"/>
          <w:b/>
          <w:sz w:val="20"/>
          <w:szCs w:val="20"/>
          <w:lang w:eastAsia="en-US"/>
        </w:rPr>
        <w:t>5</w:t>
      </w:r>
      <w:r w:rsidR="00B46FA0" w:rsidRPr="0080762A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0 tyś. </w:t>
      </w:r>
      <w:r w:rsidR="002A0FCE" w:rsidRPr="0080762A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zł </w:t>
      </w:r>
      <w:r w:rsidR="00B46FA0" w:rsidRPr="0080762A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netto </w:t>
      </w:r>
      <w:r w:rsidR="004A5A47" w:rsidRPr="0080762A">
        <w:rPr>
          <w:rFonts w:ascii="Century Gothic" w:eastAsia="Calibri" w:hAnsi="Century Gothic" w:cs="Tahoma"/>
          <w:b/>
          <w:sz w:val="20"/>
          <w:szCs w:val="20"/>
          <w:lang w:eastAsia="en-US"/>
        </w:rPr>
        <w:t>RR/3</w:t>
      </w:r>
      <w:r w:rsidRPr="0080762A">
        <w:rPr>
          <w:rFonts w:ascii="Century Gothic" w:eastAsia="Calibri" w:hAnsi="Century Gothic" w:cs="Tahoma"/>
          <w:b/>
          <w:sz w:val="20"/>
          <w:szCs w:val="20"/>
          <w:lang w:eastAsia="en-US"/>
        </w:rPr>
        <w:t>/VIII/WP/2017</w:t>
      </w:r>
    </w:p>
    <w:p w:rsidR="00CC2151" w:rsidRPr="0080762A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80762A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80762A">
        <w:rPr>
          <w:rFonts w:ascii="Century Gothic" w:eastAsia="Calibri" w:hAnsi="Century Gothic" w:cs="Tahoma"/>
          <w:b/>
          <w:sz w:val="20"/>
          <w:szCs w:val="20"/>
          <w:lang w:eastAsia="en-US"/>
        </w:rPr>
        <w:t>DOTYCZY:</w:t>
      </w:r>
      <w:r w:rsidRPr="0080762A">
        <w:rPr>
          <w:rFonts w:ascii="Century Gothic" w:eastAsia="Calibri" w:hAnsi="Century Gothic" w:cs="Tahoma"/>
          <w:sz w:val="20"/>
          <w:szCs w:val="20"/>
          <w:lang w:eastAsia="en-US"/>
        </w:rPr>
        <w:t xml:space="preserve"> postępowania opartego na rozeznaniu rynku</w:t>
      </w:r>
      <w:r w:rsidR="004E48CD" w:rsidRPr="0080762A">
        <w:rPr>
          <w:rFonts w:ascii="Century Gothic" w:eastAsia="Calibri" w:hAnsi="Century Gothic" w:cs="Tahoma"/>
          <w:sz w:val="20"/>
          <w:szCs w:val="20"/>
          <w:lang w:eastAsia="en-US"/>
        </w:rPr>
        <w:t xml:space="preserve"> bez wyboru wykonawcy</w:t>
      </w:r>
      <w:r w:rsidRPr="0080762A">
        <w:rPr>
          <w:rFonts w:ascii="Century Gothic" w:eastAsia="Calibri" w:hAnsi="Century Gothic" w:cs="Tahoma"/>
          <w:sz w:val="20"/>
          <w:szCs w:val="20"/>
          <w:lang w:eastAsia="en-US"/>
        </w:rPr>
        <w:t xml:space="preserve">, tj. zamówienie </w:t>
      </w:r>
      <w:r w:rsidR="00CD21A6" w:rsidRPr="0080762A">
        <w:rPr>
          <w:rFonts w:ascii="Century Gothic" w:eastAsia="Calibri" w:hAnsi="Century Gothic" w:cs="Tahoma"/>
          <w:sz w:val="20"/>
          <w:szCs w:val="20"/>
          <w:lang w:eastAsia="en-US"/>
        </w:rPr>
        <w:t>po</w:t>
      </w:r>
      <w:r w:rsidR="0080762A" w:rsidRPr="0080762A">
        <w:rPr>
          <w:rFonts w:ascii="Century Gothic" w:eastAsia="Calibri" w:hAnsi="Century Gothic" w:cs="Tahoma"/>
          <w:sz w:val="20"/>
          <w:szCs w:val="20"/>
          <w:lang w:eastAsia="en-US"/>
        </w:rPr>
        <w:t xml:space="preserve">niżej </w:t>
      </w:r>
      <w:r w:rsidR="00CD21A6" w:rsidRPr="0080762A">
        <w:rPr>
          <w:rFonts w:ascii="Century Gothic" w:eastAsia="Calibri" w:hAnsi="Century Gothic" w:cs="Tahoma"/>
          <w:sz w:val="20"/>
          <w:szCs w:val="20"/>
          <w:lang w:eastAsia="en-US"/>
        </w:rPr>
        <w:t>50</w:t>
      </w:r>
      <w:r w:rsidRPr="0080762A">
        <w:rPr>
          <w:rFonts w:ascii="Century Gothic" w:eastAsia="Calibri" w:hAnsi="Century Gothic" w:cs="Tahoma"/>
          <w:sz w:val="20"/>
          <w:szCs w:val="20"/>
          <w:lang w:eastAsia="en-US"/>
        </w:rPr>
        <w:t xml:space="preserve"> tyś. </w:t>
      </w:r>
      <w:r w:rsidR="00440348" w:rsidRPr="0080762A">
        <w:rPr>
          <w:rFonts w:ascii="Century Gothic" w:eastAsia="Calibri" w:hAnsi="Century Gothic" w:cs="Tahoma"/>
          <w:sz w:val="20"/>
          <w:szCs w:val="20"/>
          <w:lang w:eastAsia="en-US"/>
        </w:rPr>
        <w:t xml:space="preserve">zł </w:t>
      </w:r>
      <w:r w:rsidRPr="0080762A">
        <w:rPr>
          <w:rFonts w:ascii="Century Gothic" w:eastAsia="Calibri" w:hAnsi="Century Gothic" w:cs="Tahoma"/>
          <w:sz w:val="20"/>
          <w:szCs w:val="20"/>
          <w:lang w:eastAsia="en-US"/>
        </w:rPr>
        <w:t xml:space="preserve">netto mające na celu </w:t>
      </w:r>
      <w:r w:rsidR="004E48CD" w:rsidRPr="0080762A">
        <w:rPr>
          <w:rFonts w:ascii="Century Gothic" w:eastAsia="Calibri" w:hAnsi="Century Gothic" w:cs="Tahoma"/>
          <w:sz w:val="20"/>
          <w:szCs w:val="20"/>
          <w:lang w:eastAsia="en-US"/>
        </w:rPr>
        <w:t xml:space="preserve">rozeznanie cenowe rynku w zakresie zajęć z </w:t>
      </w:r>
      <w:r w:rsidR="0080762A" w:rsidRPr="0080762A">
        <w:rPr>
          <w:rFonts w:ascii="Century Gothic" w:eastAsia="Calibri" w:hAnsi="Century Gothic" w:cs="Tahoma"/>
          <w:sz w:val="20"/>
          <w:szCs w:val="20"/>
          <w:lang w:eastAsia="en-US"/>
        </w:rPr>
        <w:t>przedsiębiorczości dla przedszkolaka z elementami informatyki</w:t>
      </w:r>
      <w:r w:rsidR="002A0FCE" w:rsidRPr="0080762A">
        <w:rPr>
          <w:rFonts w:ascii="Century Gothic" w:eastAsia="Calibri" w:hAnsi="Century Gothic" w:cs="Tahoma"/>
          <w:sz w:val="20"/>
          <w:szCs w:val="20"/>
          <w:lang w:eastAsia="en-US"/>
        </w:rPr>
        <w:t>,</w:t>
      </w:r>
      <w:r w:rsidR="004E48CD" w:rsidRPr="0080762A">
        <w:rPr>
          <w:rFonts w:ascii="Century Gothic" w:eastAsia="Calibri" w:hAnsi="Century Gothic" w:cs="Tahoma"/>
          <w:sz w:val="20"/>
          <w:szCs w:val="20"/>
          <w:lang w:eastAsia="en-US"/>
        </w:rPr>
        <w:t xml:space="preserve"> dla dzieci w wieku przedszkolnym.</w:t>
      </w:r>
      <w:r w:rsidRPr="0080762A">
        <w:rPr>
          <w:rFonts w:ascii="Century Gothic" w:eastAsia="Calibri" w:hAnsi="Century Gothic" w:cs="Tahoma"/>
          <w:sz w:val="20"/>
          <w:szCs w:val="20"/>
          <w:lang w:eastAsia="en-US"/>
        </w:rPr>
        <w:t xml:space="preserve"> </w:t>
      </w:r>
    </w:p>
    <w:p w:rsidR="00CC2151" w:rsidRPr="0080762A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</w:pPr>
    </w:p>
    <w:p w:rsidR="00CC2151" w:rsidRPr="0080762A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80762A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I. ZAMAWIAJĄCY </w:t>
      </w:r>
    </w:p>
    <w:p w:rsidR="00CC2151" w:rsidRPr="0080762A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80762A">
        <w:rPr>
          <w:rFonts w:ascii="Century Gothic" w:eastAsia="Calibri" w:hAnsi="Century Gothic" w:cs="Tahoma"/>
          <w:sz w:val="20"/>
          <w:szCs w:val="20"/>
          <w:lang w:eastAsia="en-US"/>
        </w:rPr>
        <w:t xml:space="preserve">Fundacja Edukacji Europejskiej, ul. Dmowskiego 2/4, 58-300 Wałbrzych, </w:t>
      </w:r>
      <w:r w:rsidRPr="0080762A">
        <w:rPr>
          <w:rFonts w:ascii="Century Gothic" w:eastAsia="Calibri" w:hAnsi="Century Gothic" w:cs="Tahoma"/>
          <w:sz w:val="20"/>
          <w:szCs w:val="20"/>
          <w:lang w:eastAsia="en-US"/>
        </w:rPr>
        <w:br/>
        <w:t xml:space="preserve">NIP: 886-26-65-090 </w:t>
      </w:r>
    </w:p>
    <w:p w:rsidR="00CC2151" w:rsidRPr="0080762A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80762A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80762A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II. INFORMACJE OGÓLNE </w:t>
      </w:r>
    </w:p>
    <w:p w:rsidR="00CC2151" w:rsidRPr="0080762A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80762A">
        <w:rPr>
          <w:rFonts w:ascii="Century Gothic" w:eastAsia="Calibri" w:hAnsi="Century Gothic" w:cs="Tahoma"/>
          <w:sz w:val="20"/>
          <w:szCs w:val="20"/>
          <w:lang w:eastAsia="en-US"/>
        </w:rPr>
        <w:t>1. Fundacja Edukacji Europejskiej oraz Gmina Wałbrzych realizują projekt „Wałbrzyskie Przedszkolaki – 90 nowych miejsc przedszkolnych w Wałbrzychu”,  współfinansowany przez Unię Europejską w ramach Programu Operacyjnego Regionalny Program Operacyjny Województwa Dolnośląskiego 2014-2020, Poddziałanie 10.1.4 Zapewnienie równego dostępu do wysokiej jakości edukacji przedszkolnej – ZIT AW.</w:t>
      </w:r>
    </w:p>
    <w:p w:rsidR="00CC2151" w:rsidRPr="0080762A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80762A">
        <w:rPr>
          <w:rFonts w:ascii="Century Gothic" w:eastAsia="Calibri" w:hAnsi="Century Gothic" w:cs="Tahoma"/>
          <w:sz w:val="20"/>
          <w:szCs w:val="20"/>
          <w:lang w:eastAsia="en-US"/>
        </w:rPr>
        <w:t>2. Postępowanie prowadzone jest z zachowaniem zasad oceny kwalifikowalności wydatków w zakresie wydatków w ramach Europejskiego Funduszu Rozwoju Regionalnego, Europejskiego Funduszu Społecznego oraz Funduszu Spójności na lata 2014 – 2020, rozdział 6.2 wytycznych.</w:t>
      </w:r>
    </w:p>
    <w:p w:rsidR="00CC2151" w:rsidRPr="0080762A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440348" w:rsidRPr="0080762A" w:rsidRDefault="00440348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80762A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80762A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III. OPIS PRZEDMIOTU ZAMÓWIENIA </w:t>
      </w:r>
    </w:p>
    <w:p w:rsidR="00CC2151" w:rsidRPr="0080762A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sz w:val="20"/>
          <w:szCs w:val="20"/>
          <w:lang w:eastAsia="en-US"/>
        </w:rPr>
      </w:pPr>
      <w:r w:rsidRPr="0080762A">
        <w:rPr>
          <w:rFonts w:ascii="Century Gothic" w:eastAsia="Calibri" w:hAnsi="Century Gothic" w:cs="Tahoma"/>
          <w:sz w:val="20"/>
          <w:szCs w:val="20"/>
          <w:lang w:eastAsia="en-US"/>
        </w:rPr>
        <w:t xml:space="preserve">Przedmiotem zamówienia jest przeprowadzenie </w:t>
      </w:r>
      <w:r w:rsidR="00B56C09">
        <w:rPr>
          <w:rFonts w:ascii="Century Gothic" w:eastAsia="Calibri" w:hAnsi="Century Gothic" w:cs="Tahoma"/>
          <w:sz w:val="20"/>
          <w:szCs w:val="20"/>
          <w:lang w:eastAsia="en-US"/>
        </w:rPr>
        <w:t>432</w:t>
      </w:r>
      <w:r w:rsidR="0080762A" w:rsidRPr="0080762A">
        <w:rPr>
          <w:rFonts w:ascii="Century Gothic" w:eastAsia="Calibri" w:hAnsi="Century Gothic" w:cs="Tahoma"/>
          <w:sz w:val="20"/>
          <w:szCs w:val="20"/>
          <w:lang w:eastAsia="en-US"/>
        </w:rPr>
        <w:t xml:space="preserve"> </w:t>
      </w:r>
      <w:r w:rsidR="004E48CD" w:rsidRPr="0080762A">
        <w:rPr>
          <w:rFonts w:ascii="Century Gothic" w:eastAsia="Calibri" w:hAnsi="Century Gothic" w:cs="Tahoma"/>
          <w:sz w:val="20"/>
          <w:szCs w:val="20"/>
          <w:lang w:eastAsia="en-US"/>
        </w:rPr>
        <w:t>godzin</w:t>
      </w:r>
      <w:r w:rsidR="0080762A" w:rsidRPr="0080762A">
        <w:rPr>
          <w:rFonts w:ascii="Century Gothic" w:eastAsia="Calibri" w:hAnsi="Century Gothic" w:cs="Tahoma"/>
          <w:sz w:val="20"/>
          <w:szCs w:val="20"/>
          <w:lang w:eastAsia="en-US"/>
        </w:rPr>
        <w:t>y</w:t>
      </w:r>
      <w:r w:rsidR="004E48CD" w:rsidRPr="0080762A">
        <w:rPr>
          <w:rFonts w:ascii="Century Gothic" w:eastAsia="Calibri" w:hAnsi="Century Gothic" w:cs="Tahoma"/>
          <w:sz w:val="20"/>
          <w:szCs w:val="20"/>
          <w:lang w:eastAsia="en-US"/>
        </w:rPr>
        <w:t xml:space="preserve"> </w:t>
      </w:r>
      <w:r w:rsidR="00B56C09">
        <w:rPr>
          <w:rFonts w:ascii="Century Gothic" w:eastAsia="Calibri" w:hAnsi="Century Gothic" w:cs="Tahoma"/>
          <w:sz w:val="20"/>
          <w:szCs w:val="20"/>
          <w:lang w:eastAsia="en-US"/>
        </w:rPr>
        <w:t>zegarowe, tj. 864 zajęć dla dzieci po 30</w:t>
      </w:r>
      <w:r w:rsidR="004E48CD" w:rsidRPr="0080762A">
        <w:rPr>
          <w:rFonts w:ascii="Century Gothic" w:eastAsia="Calibri" w:hAnsi="Century Gothic" w:cs="Tahoma"/>
          <w:sz w:val="20"/>
          <w:szCs w:val="20"/>
          <w:lang w:eastAsia="en-US"/>
        </w:rPr>
        <w:t xml:space="preserve"> minut</w:t>
      </w:r>
      <w:r w:rsidR="00B56C09">
        <w:rPr>
          <w:rFonts w:ascii="Century Gothic" w:eastAsia="Calibri" w:hAnsi="Century Gothic" w:cs="Tahoma"/>
          <w:sz w:val="20"/>
          <w:szCs w:val="20"/>
          <w:lang w:eastAsia="en-US"/>
        </w:rPr>
        <w:t xml:space="preserve"> </w:t>
      </w:r>
      <w:r w:rsidR="004E48CD" w:rsidRPr="0080762A">
        <w:rPr>
          <w:rFonts w:ascii="Century Gothic" w:eastAsia="Calibri" w:hAnsi="Century Gothic" w:cs="Tahoma"/>
          <w:sz w:val="20"/>
          <w:szCs w:val="20"/>
          <w:lang w:eastAsia="en-US"/>
        </w:rPr>
        <w:t xml:space="preserve">w 3 </w:t>
      </w:r>
      <w:r w:rsidR="00440348" w:rsidRPr="0080762A">
        <w:rPr>
          <w:rFonts w:ascii="Century Gothic" w:eastAsia="Calibri" w:hAnsi="Century Gothic" w:cs="Tahoma"/>
          <w:sz w:val="20"/>
          <w:szCs w:val="20"/>
          <w:lang w:eastAsia="en-US"/>
        </w:rPr>
        <w:t>oddziałach</w:t>
      </w:r>
      <w:r w:rsidR="004E48CD" w:rsidRPr="0080762A">
        <w:rPr>
          <w:rFonts w:ascii="Century Gothic" w:eastAsia="Calibri" w:hAnsi="Century Gothic" w:cs="Tahoma"/>
          <w:sz w:val="20"/>
          <w:szCs w:val="20"/>
          <w:lang w:eastAsia="en-US"/>
        </w:rPr>
        <w:t xml:space="preserve"> przedszkolnych na terenie Miasta Wałbrzycha w terminie od 1 września 2017 do 31 sierpnia 2018 roku</w:t>
      </w:r>
    </w:p>
    <w:p w:rsidR="00CC2151" w:rsidRPr="0080762A" w:rsidRDefault="00CC2151" w:rsidP="00CC2151">
      <w:pPr>
        <w:autoSpaceDE w:val="0"/>
        <w:autoSpaceDN w:val="0"/>
        <w:adjustRightInd w:val="0"/>
        <w:spacing w:after="160" w:line="360" w:lineRule="auto"/>
        <w:ind w:left="720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80762A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80762A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IV. TERMIN WYKONANIA ZAMÓWIENIA </w:t>
      </w:r>
    </w:p>
    <w:p w:rsidR="00CC2151" w:rsidRPr="0080762A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80762A">
        <w:rPr>
          <w:rFonts w:ascii="Century Gothic" w:eastAsia="Calibri" w:hAnsi="Century Gothic" w:cs="Tahoma"/>
          <w:sz w:val="20"/>
          <w:szCs w:val="20"/>
          <w:lang w:eastAsia="en-US"/>
        </w:rPr>
        <w:t>Termin wykonania zamówieni</w:t>
      </w:r>
      <w:r w:rsidR="004E48CD" w:rsidRPr="0080762A">
        <w:rPr>
          <w:rFonts w:ascii="Century Gothic" w:eastAsia="Calibri" w:hAnsi="Century Gothic" w:cs="Tahoma"/>
          <w:sz w:val="20"/>
          <w:szCs w:val="20"/>
          <w:lang w:eastAsia="en-US"/>
        </w:rPr>
        <w:t>a: od 1 września 2017 roku do 31 sierpnia</w:t>
      </w:r>
      <w:r w:rsidRPr="0080762A">
        <w:rPr>
          <w:rFonts w:ascii="Century Gothic" w:eastAsia="Calibri" w:hAnsi="Century Gothic" w:cs="Tahoma"/>
          <w:sz w:val="20"/>
          <w:szCs w:val="20"/>
          <w:lang w:eastAsia="en-US"/>
        </w:rPr>
        <w:t xml:space="preserve"> 2018 roku</w:t>
      </w:r>
    </w:p>
    <w:p w:rsidR="00CC2151" w:rsidRPr="0080762A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80762A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V. WYMAGANIA STAWIANE OFERENTOM: </w:t>
      </w:r>
    </w:p>
    <w:p w:rsidR="00CC2151" w:rsidRPr="0080762A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80762A">
        <w:rPr>
          <w:rFonts w:ascii="Century Gothic" w:eastAsia="Calibri" w:hAnsi="Century Gothic" w:cs="Tahoma"/>
          <w:sz w:val="20"/>
          <w:szCs w:val="20"/>
          <w:lang w:eastAsia="en-US"/>
        </w:rPr>
        <w:t xml:space="preserve">Oferent musi być podmiotem uprawnionym do prowadzenia </w:t>
      </w:r>
      <w:r w:rsidR="004E48CD" w:rsidRPr="0080762A">
        <w:rPr>
          <w:rFonts w:ascii="Century Gothic" w:eastAsia="Calibri" w:hAnsi="Century Gothic" w:cs="Tahoma"/>
          <w:sz w:val="20"/>
          <w:szCs w:val="20"/>
          <w:lang w:eastAsia="en-US"/>
        </w:rPr>
        <w:t xml:space="preserve">zajęć z </w:t>
      </w:r>
      <w:r w:rsidR="0080762A" w:rsidRPr="0080762A">
        <w:rPr>
          <w:rFonts w:ascii="Century Gothic" w:eastAsia="Calibri" w:hAnsi="Century Gothic" w:cs="Tahoma"/>
          <w:sz w:val="20"/>
          <w:szCs w:val="20"/>
          <w:lang w:eastAsia="en-US"/>
        </w:rPr>
        <w:t xml:space="preserve">przedsiębiorczości dla przedszkolaka z elementami informatyki </w:t>
      </w:r>
      <w:r w:rsidR="004E48CD" w:rsidRPr="0080762A">
        <w:rPr>
          <w:rFonts w:ascii="Century Gothic" w:eastAsia="Calibri" w:hAnsi="Century Gothic" w:cs="Tahoma"/>
          <w:sz w:val="20"/>
          <w:szCs w:val="20"/>
          <w:lang w:eastAsia="en-US"/>
        </w:rPr>
        <w:t>w przedszkolu</w:t>
      </w:r>
      <w:r w:rsidRPr="0080762A">
        <w:rPr>
          <w:rFonts w:ascii="Century Gothic" w:eastAsia="Calibri" w:hAnsi="Century Gothic" w:cs="Tahoma"/>
          <w:sz w:val="20"/>
          <w:szCs w:val="20"/>
          <w:lang w:eastAsia="en-US"/>
        </w:rPr>
        <w:t xml:space="preserve"> zgodnie z obowiązującymi przepisami</w:t>
      </w:r>
    </w:p>
    <w:p w:rsidR="00CC2151" w:rsidRPr="0080762A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80762A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VI. OPIS SPOSOBU PRZYGOTOWANIA OFERTY </w:t>
      </w:r>
    </w:p>
    <w:p w:rsidR="00CC2151" w:rsidRPr="0080762A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80762A">
        <w:rPr>
          <w:rFonts w:ascii="Century Gothic" w:eastAsia="Calibri" w:hAnsi="Century Gothic" w:cs="Tahoma"/>
          <w:sz w:val="20"/>
          <w:szCs w:val="20"/>
          <w:lang w:eastAsia="en-US"/>
        </w:rPr>
        <w:t xml:space="preserve">1. Oferent powinien dostarczyć ofertę zgodnie z załącznikiem </w:t>
      </w:r>
      <w:r w:rsidRPr="0080762A">
        <w:rPr>
          <w:rFonts w:ascii="Century Gothic" w:eastAsia="Calibri" w:hAnsi="Century Gothic" w:cs="Tahoma"/>
          <w:b/>
          <w:sz w:val="20"/>
          <w:szCs w:val="20"/>
          <w:lang w:eastAsia="en-US"/>
        </w:rPr>
        <w:t>nr 1.</w:t>
      </w:r>
    </w:p>
    <w:p w:rsidR="00CC2151" w:rsidRPr="0080762A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80762A">
        <w:rPr>
          <w:rFonts w:ascii="Century Gothic" w:eastAsia="Calibri" w:hAnsi="Century Gothic" w:cs="Tahoma"/>
          <w:sz w:val="20"/>
          <w:szCs w:val="20"/>
          <w:lang w:eastAsia="en-US"/>
        </w:rPr>
        <w:t xml:space="preserve">2. Oferta musi być podpisana przez osobę lub osoby uprawnione do występowania </w:t>
      </w:r>
      <w:r w:rsidRPr="0080762A">
        <w:rPr>
          <w:rFonts w:ascii="Century Gothic" w:eastAsia="Calibri" w:hAnsi="Century Gothic" w:cs="Tahoma"/>
          <w:sz w:val="20"/>
          <w:szCs w:val="20"/>
          <w:lang w:eastAsia="en-US"/>
        </w:rPr>
        <w:br/>
        <w:t xml:space="preserve">w obrocie prawnym w imieniu oferenta, przy czym podpis musi być czytelny lub opisany pieczątkami imiennymi. </w:t>
      </w:r>
    </w:p>
    <w:p w:rsidR="00CC2151" w:rsidRPr="0080762A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</w:pPr>
    </w:p>
    <w:p w:rsidR="00CC2151" w:rsidRPr="0080762A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80762A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VII. MIEJSCE ORAZ TERMIN SKŁADANIA OFERT </w:t>
      </w:r>
    </w:p>
    <w:p w:rsidR="00CC2151" w:rsidRPr="0080762A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80762A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1. </w:t>
      </w:r>
      <w:r w:rsidRPr="0080762A">
        <w:rPr>
          <w:rFonts w:ascii="Century Gothic" w:eastAsia="Calibri" w:hAnsi="Century Gothic" w:cs="Tahoma"/>
          <w:sz w:val="20"/>
          <w:szCs w:val="20"/>
          <w:lang w:eastAsia="en-US"/>
        </w:rPr>
        <w:t xml:space="preserve">Oferty należy składać w formie elektronicznej na adres: </w:t>
      </w:r>
      <w:hyperlink r:id="rId8" w:history="1">
        <w:r w:rsidRPr="0080762A">
          <w:rPr>
            <w:rFonts w:ascii="Century Gothic" w:eastAsia="Calibri" w:hAnsi="Century Gothic" w:cs="Tahoma"/>
            <w:sz w:val="20"/>
            <w:szCs w:val="20"/>
            <w:u w:val="single"/>
            <w:lang w:eastAsia="en-US"/>
          </w:rPr>
          <w:t>bozena@fee.org.pl</w:t>
        </w:r>
      </w:hyperlink>
      <w:r w:rsidRPr="0080762A">
        <w:rPr>
          <w:rFonts w:ascii="Century Gothic" w:eastAsia="Calibri" w:hAnsi="Century Gothic" w:cs="Tahoma"/>
          <w:sz w:val="20"/>
          <w:szCs w:val="20"/>
          <w:lang w:eastAsia="en-US"/>
        </w:rPr>
        <w:t xml:space="preserve"> lub w formie papierowej na adres Fundacji Edukacji Europejskiej mieszczącej się przy ul. Dmowskiego 2/4 58-300</w:t>
      </w:r>
      <w:r w:rsidR="004E48CD" w:rsidRPr="0080762A">
        <w:rPr>
          <w:rFonts w:ascii="Century Gothic" w:eastAsia="Calibri" w:hAnsi="Century Gothic" w:cs="Tahoma"/>
          <w:sz w:val="20"/>
          <w:szCs w:val="20"/>
          <w:lang w:eastAsia="en-US"/>
        </w:rPr>
        <w:t xml:space="preserve"> Wałbrzych w terminie do dnia 31</w:t>
      </w:r>
      <w:r w:rsidRPr="0080762A">
        <w:rPr>
          <w:rFonts w:ascii="Century Gothic" w:eastAsia="Calibri" w:hAnsi="Century Gothic" w:cs="Tahoma"/>
          <w:bCs/>
          <w:sz w:val="20"/>
          <w:szCs w:val="20"/>
          <w:lang w:eastAsia="en-US"/>
        </w:rPr>
        <w:t>.08.2017r. do godziny 10:00.</w:t>
      </w:r>
    </w:p>
    <w:p w:rsidR="00CC2151" w:rsidRPr="0080762A" w:rsidRDefault="004E48CD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80762A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>2</w:t>
      </w:r>
      <w:r w:rsidR="00CC2151" w:rsidRPr="0080762A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. </w:t>
      </w:r>
      <w:r w:rsidR="00CC2151" w:rsidRPr="0080762A">
        <w:rPr>
          <w:rFonts w:ascii="Century Gothic" w:eastAsia="Calibri" w:hAnsi="Century Gothic" w:cs="Tahoma"/>
          <w:sz w:val="20"/>
          <w:szCs w:val="20"/>
          <w:lang w:eastAsia="en-US"/>
        </w:rPr>
        <w:t xml:space="preserve">Osoba do kontaktu ze strony Zamawiającego: </w:t>
      </w:r>
    </w:p>
    <w:p w:rsidR="00CC2151" w:rsidRPr="0080762A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80762A">
        <w:rPr>
          <w:rFonts w:ascii="Century Gothic" w:eastAsia="Calibri" w:hAnsi="Century Gothic" w:cs="Tahoma"/>
          <w:sz w:val="20"/>
          <w:szCs w:val="20"/>
          <w:lang w:eastAsia="en-US"/>
        </w:rPr>
        <w:t xml:space="preserve">Bożena Sawicka – Kierownik Projektu </w:t>
      </w:r>
    </w:p>
    <w:p w:rsidR="00CC2151" w:rsidRPr="0080762A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80762A">
        <w:rPr>
          <w:rFonts w:ascii="Century Gothic" w:eastAsia="Calibri" w:hAnsi="Century Gothic" w:cs="Tahoma"/>
          <w:sz w:val="20"/>
          <w:szCs w:val="20"/>
          <w:lang w:eastAsia="en-US"/>
        </w:rPr>
        <w:t>Fundacja Edukacji Europejskiej, ul. Dmowskiego 2/4, 58 – 300 Wałbrzych</w:t>
      </w:r>
    </w:p>
    <w:p w:rsidR="00CC2151" w:rsidRPr="0080762A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val="en-GB" w:eastAsia="en-US"/>
        </w:rPr>
      </w:pPr>
      <w:r w:rsidRPr="0080762A">
        <w:rPr>
          <w:rFonts w:ascii="Century Gothic" w:eastAsia="Calibri" w:hAnsi="Century Gothic" w:cs="Tahoma"/>
          <w:sz w:val="20"/>
          <w:szCs w:val="20"/>
          <w:lang w:val="en-GB" w:eastAsia="en-US"/>
        </w:rPr>
        <w:t xml:space="preserve">Tel. 74 849 21 33 </w:t>
      </w:r>
    </w:p>
    <w:p w:rsidR="00CC2151" w:rsidRPr="0080762A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val="en-GB" w:eastAsia="en-US"/>
        </w:rPr>
      </w:pPr>
      <w:r w:rsidRPr="0080762A">
        <w:rPr>
          <w:rFonts w:ascii="Century Gothic" w:eastAsia="Calibri" w:hAnsi="Century Gothic" w:cs="Tahoma"/>
          <w:sz w:val="20"/>
          <w:szCs w:val="20"/>
          <w:lang w:val="en-GB" w:eastAsia="en-US"/>
        </w:rPr>
        <w:t xml:space="preserve">e-mail: bożena@fee.org.pl </w:t>
      </w:r>
    </w:p>
    <w:p w:rsidR="00CC2151" w:rsidRPr="0080762A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</w:pPr>
      <w:r w:rsidRPr="0080762A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VIII. OCENA OFERT. </w:t>
      </w:r>
    </w:p>
    <w:p w:rsidR="00CC2151" w:rsidRPr="0080762A" w:rsidRDefault="004E48CD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Cs/>
          <w:sz w:val="20"/>
          <w:szCs w:val="20"/>
          <w:lang w:eastAsia="en-US"/>
        </w:rPr>
      </w:pPr>
      <w:r w:rsidRPr="0080762A">
        <w:rPr>
          <w:rFonts w:ascii="Century Gothic" w:eastAsia="Calibri" w:hAnsi="Century Gothic" w:cs="Tahoma"/>
          <w:bCs/>
          <w:sz w:val="20"/>
          <w:szCs w:val="20"/>
          <w:lang w:eastAsia="en-US"/>
        </w:rPr>
        <w:t>Nie dotyczy.</w:t>
      </w:r>
    </w:p>
    <w:p w:rsidR="004E48CD" w:rsidRPr="0080762A" w:rsidRDefault="004E48CD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Cs/>
          <w:sz w:val="20"/>
          <w:szCs w:val="20"/>
          <w:lang w:eastAsia="en-US"/>
        </w:rPr>
      </w:pPr>
      <w:r w:rsidRPr="0080762A">
        <w:rPr>
          <w:rFonts w:ascii="Century Gothic" w:eastAsia="Calibri" w:hAnsi="Century Gothic" w:cs="Tahoma"/>
          <w:bCs/>
          <w:sz w:val="20"/>
          <w:szCs w:val="20"/>
          <w:lang w:eastAsia="en-US"/>
        </w:rPr>
        <w:lastRenderedPageBreak/>
        <w:t>Zamawiający informuje, że przedmiotowe zaproszenie nie stanowi ofert w rozumieniu art. 66 KC ani też nie jest ogłoszeniem o zamówieniu w myśl ustawy Prawo Zamówień Publicznych lub Zasady Konkurencyjności. Ma ona wyłącznie na celu rozpoznanie cenowe wyn</w:t>
      </w:r>
      <w:r w:rsidR="00440348" w:rsidRPr="0080762A">
        <w:rPr>
          <w:rFonts w:ascii="Century Gothic" w:eastAsia="Calibri" w:hAnsi="Century Gothic" w:cs="Tahoma"/>
          <w:bCs/>
          <w:sz w:val="20"/>
          <w:szCs w:val="20"/>
          <w:lang w:eastAsia="en-US"/>
        </w:rPr>
        <w:t>i</w:t>
      </w:r>
      <w:r w:rsidRPr="0080762A">
        <w:rPr>
          <w:rFonts w:ascii="Century Gothic" w:eastAsia="Calibri" w:hAnsi="Century Gothic" w:cs="Tahoma"/>
          <w:bCs/>
          <w:sz w:val="20"/>
          <w:szCs w:val="20"/>
          <w:lang w:eastAsia="en-US"/>
        </w:rPr>
        <w:t>ku wśród firm i osób mogących realizować powyższe zamówienie, oraz uzyskanie wiedzy na temat szacunkowych kosztów związanych z planowanym zamówieniem.</w:t>
      </w:r>
    </w:p>
    <w:p w:rsidR="00CC2151" w:rsidRPr="0080762A" w:rsidRDefault="00CC2151" w:rsidP="00CC2151">
      <w:pPr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80762A">
        <w:rPr>
          <w:rFonts w:ascii="Century Gothic" w:eastAsia="Calibri" w:hAnsi="Century Gothic"/>
          <w:b/>
          <w:sz w:val="20"/>
          <w:szCs w:val="20"/>
          <w:lang w:eastAsia="en-US"/>
        </w:rPr>
        <w:t>IX. RODZAJ UMOWY</w:t>
      </w:r>
    </w:p>
    <w:p w:rsidR="00CC2151" w:rsidRPr="0080762A" w:rsidRDefault="004E48CD" w:rsidP="00CC2151">
      <w:pPr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80762A">
        <w:rPr>
          <w:rFonts w:ascii="Century Gothic" w:eastAsia="Calibri" w:hAnsi="Century Gothic"/>
          <w:sz w:val="20"/>
          <w:szCs w:val="20"/>
          <w:lang w:eastAsia="en-US"/>
        </w:rPr>
        <w:t>Nie dotyczy</w:t>
      </w:r>
    </w:p>
    <w:p w:rsidR="00B56C09" w:rsidRPr="00B56C09" w:rsidRDefault="00B56C09" w:rsidP="00B56C09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B56C09">
        <w:rPr>
          <w:rFonts w:ascii="Century Gothic" w:eastAsia="Calibri" w:hAnsi="Century Gothic"/>
          <w:sz w:val="20"/>
          <w:szCs w:val="20"/>
          <w:lang w:eastAsia="en-US"/>
        </w:rPr>
        <w:t xml:space="preserve">Na podstawie Rozeznania Rynku zostanie przeprowadzona osobna procedura zgodnie </w:t>
      </w:r>
    </w:p>
    <w:p w:rsidR="00CC2151" w:rsidRPr="0080762A" w:rsidRDefault="00B56C09" w:rsidP="00B56C09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B56C09">
        <w:rPr>
          <w:rFonts w:ascii="Century Gothic" w:eastAsia="Calibri" w:hAnsi="Century Gothic"/>
          <w:sz w:val="20"/>
          <w:szCs w:val="20"/>
          <w:lang w:eastAsia="en-US"/>
        </w:rPr>
        <w:t>z zastosowaniem Zasady Konkurencyjności</w:t>
      </w:r>
      <w:r>
        <w:rPr>
          <w:rFonts w:ascii="Century Gothic" w:eastAsia="Calibri" w:hAnsi="Century Gothic"/>
          <w:sz w:val="20"/>
          <w:szCs w:val="20"/>
          <w:lang w:eastAsia="en-US"/>
        </w:rPr>
        <w:t>.</w:t>
      </w:r>
    </w:p>
    <w:p w:rsidR="00CC2151" w:rsidRPr="0080762A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80762A">
        <w:rPr>
          <w:rFonts w:ascii="Century Gothic" w:eastAsia="Calibri" w:hAnsi="Century Gothic"/>
          <w:b/>
          <w:sz w:val="20"/>
          <w:szCs w:val="20"/>
          <w:lang w:eastAsia="en-US"/>
        </w:rPr>
        <w:t>X. WYKAZ OŚWIADCZEŃ I DOKUMENTÓW, JAKIE MAJĄ DOSTARCZYĆ WYKONAWCY W CELU POTWIERDZENIA SPEŁNIENIA WARUNKÓW UDZIAŁU  W POSTĘPOWANIU</w:t>
      </w:r>
      <w:r w:rsidRPr="0080762A">
        <w:rPr>
          <w:rFonts w:ascii="Century Gothic" w:eastAsia="Calibri" w:hAnsi="Century Gothic"/>
          <w:sz w:val="20"/>
          <w:szCs w:val="20"/>
          <w:lang w:eastAsia="en-US"/>
        </w:rPr>
        <w:t>:</w:t>
      </w:r>
    </w:p>
    <w:p w:rsidR="00CC2151" w:rsidRPr="0080762A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</w:p>
    <w:p w:rsidR="00CC2151" w:rsidRPr="0080762A" w:rsidRDefault="00CC2151" w:rsidP="00CC2151">
      <w:pPr>
        <w:numPr>
          <w:ilvl w:val="0"/>
          <w:numId w:val="36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80762A">
        <w:rPr>
          <w:rFonts w:ascii="Century Gothic" w:eastAsia="Calibri" w:hAnsi="Century Gothic"/>
          <w:sz w:val="20"/>
          <w:szCs w:val="20"/>
          <w:lang w:eastAsia="en-US"/>
        </w:rPr>
        <w:t>Każdy z Oferentów ma obowiązek złożyć następujące dokumenty potwierdzające spełnienie warunków udziału w postępowaniu. Oferta winna zawierać:</w:t>
      </w:r>
    </w:p>
    <w:p w:rsidR="00CC2151" w:rsidRPr="0080762A" w:rsidRDefault="00CC2151" w:rsidP="00CC2151">
      <w:pPr>
        <w:numPr>
          <w:ilvl w:val="0"/>
          <w:numId w:val="35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Cs/>
          <w:sz w:val="20"/>
          <w:szCs w:val="20"/>
          <w:lang w:eastAsia="en-US"/>
        </w:rPr>
      </w:pPr>
      <w:r w:rsidRPr="0080762A">
        <w:rPr>
          <w:rFonts w:ascii="Century Gothic" w:eastAsia="Calibri" w:hAnsi="Century Gothic"/>
          <w:sz w:val="20"/>
          <w:szCs w:val="20"/>
          <w:lang w:eastAsia="en-US"/>
        </w:rPr>
        <w:t xml:space="preserve">wypełniony formularz oferty zgodny z wzorem stanowiącym załącznik do niniejszego zapytania </w:t>
      </w:r>
      <w:r w:rsidRPr="0080762A">
        <w:rPr>
          <w:rFonts w:ascii="Century Gothic" w:eastAsia="Calibri" w:hAnsi="Century Gothic"/>
          <w:b/>
          <w:bCs/>
          <w:sz w:val="20"/>
          <w:szCs w:val="20"/>
          <w:lang w:eastAsia="en-US"/>
        </w:rPr>
        <w:t>załącznik Nr 1</w:t>
      </w:r>
      <w:r w:rsidRPr="0080762A">
        <w:rPr>
          <w:rFonts w:ascii="Century Gothic" w:eastAsia="Calibri" w:hAnsi="Century Gothic"/>
          <w:bCs/>
          <w:sz w:val="20"/>
          <w:szCs w:val="20"/>
          <w:lang w:eastAsia="en-US"/>
        </w:rPr>
        <w:t>,</w:t>
      </w:r>
    </w:p>
    <w:p w:rsidR="00CC2151" w:rsidRPr="0080762A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80762A" w:rsidRDefault="00CC2151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CC2151" w:rsidRPr="0080762A" w:rsidRDefault="00CC2151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CC2151" w:rsidRPr="0080762A" w:rsidRDefault="00CC2151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E48CD" w:rsidRPr="0080762A" w:rsidRDefault="004E48CD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E48CD" w:rsidRPr="0080762A" w:rsidRDefault="004E48CD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E48CD" w:rsidRPr="0080762A" w:rsidRDefault="004E48CD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E48CD" w:rsidRDefault="004E48CD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B56C09" w:rsidRPr="0080762A" w:rsidRDefault="00B56C09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E48CD" w:rsidRPr="0080762A" w:rsidRDefault="004E48CD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E48CD" w:rsidRPr="0080762A" w:rsidRDefault="004E48CD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40348" w:rsidRPr="0080762A" w:rsidRDefault="00440348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CC2151" w:rsidRPr="0080762A" w:rsidRDefault="00CC2151" w:rsidP="00CC2151">
      <w:pPr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80762A"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  <w:lastRenderedPageBreak/>
        <w:t xml:space="preserve">Załącznik Nr 1 do </w:t>
      </w:r>
      <w:r w:rsidR="004E48CD" w:rsidRPr="0080762A"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  <w:t>Rozpoznania rynku</w:t>
      </w:r>
    </w:p>
    <w:p w:rsidR="00CC2151" w:rsidRPr="0080762A" w:rsidRDefault="00CC2151" w:rsidP="00CC2151">
      <w:pPr>
        <w:suppressAutoHyphens/>
        <w:spacing w:after="160" w:line="360" w:lineRule="auto"/>
        <w:ind w:firstLine="708"/>
        <w:jc w:val="both"/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</w:pPr>
      <w:r w:rsidRPr="0080762A"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  <w:t>Wzór Oferty</w:t>
      </w:r>
    </w:p>
    <w:p w:rsidR="00CC2151" w:rsidRPr="0080762A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80762A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Imię i nazwisko/nazwa Oferenta: </w:t>
      </w:r>
      <w:r w:rsidRPr="0080762A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80762A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80762A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oferenta: </w:t>
      </w:r>
      <w:r w:rsidRPr="0080762A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80762A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80762A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do korespondencji: </w:t>
      </w:r>
      <w:r w:rsidRPr="0080762A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80762A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80762A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Nr telefonu: </w:t>
      </w:r>
      <w:r w:rsidRPr="0080762A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80762A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80762A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e-mail: </w:t>
      </w:r>
      <w:r w:rsidRPr="0080762A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80762A" w:rsidRDefault="00CC2151" w:rsidP="00CC2151">
      <w:pPr>
        <w:suppressAutoHyphens/>
        <w:spacing w:after="160" w:line="360" w:lineRule="auto"/>
        <w:jc w:val="both"/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</w:pPr>
      <w:r w:rsidRPr="0080762A"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  <w:t>skierowana do:</w:t>
      </w:r>
    </w:p>
    <w:p w:rsidR="00CC2151" w:rsidRPr="0080762A" w:rsidRDefault="00CC2151" w:rsidP="00CC2151">
      <w:pPr>
        <w:framePr w:w="182" w:wrap="auto" w:vAnchor="page" w:hAnchor="page" w:x="5918" w:y="1958"/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</w:p>
    <w:p w:rsidR="00CC2151" w:rsidRPr="0080762A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ind w:left="4332" w:firstLine="708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80762A">
        <w:rPr>
          <w:rFonts w:ascii="Century Gothic" w:eastAsia="Calibri" w:hAnsi="Century Gothic"/>
          <w:b/>
          <w:sz w:val="20"/>
          <w:szCs w:val="20"/>
          <w:lang w:eastAsia="en-US"/>
        </w:rPr>
        <w:t>Fundacja Edukacji Europejskiej</w:t>
      </w:r>
    </w:p>
    <w:p w:rsidR="00CC2151" w:rsidRPr="0080762A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ind w:firstLine="5040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80762A">
        <w:rPr>
          <w:rFonts w:ascii="Century Gothic" w:eastAsia="Calibri" w:hAnsi="Century Gothic"/>
          <w:b/>
          <w:sz w:val="20"/>
          <w:szCs w:val="20"/>
          <w:lang w:eastAsia="en-US"/>
        </w:rPr>
        <w:t>ul. Dmowskiego 2/4</w:t>
      </w:r>
    </w:p>
    <w:p w:rsidR="00CC2151" w:rsidRPr="0080762A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ind w:firstLine="5040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80762A">
        <w:rPr>
          <w:rFonts w:ascii="Century Gothic" w:eastAsia="Calibri" w:hAnsi="Century Gothic"/>
          <w:b/>
          <w:sz w:val="20"/>
          <w:szCs w:val="20"/>
          <w:lang w:eastAsia="en-US"/>
        </w:rPr>
        <w:t>58-300 Wałbrzych</w:t>
      </w:r>
    </w:p>
    <w:p w:rsidR="00CC2151" w:rsidRPr="0080762A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</w:p>
    <w:p w:rsidR="00CC2151" w:rsidRPr="0080762A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 w:rsidRPr="0080762A">
        <w:rPr>
          <w:rFonts w:ascii="Century Gothic" w:eastAsia="Calibri" w:hAnsi="Century Gothic"/>
          <w:sz w:val="20"/>
          <w:szCs w:val="20"/>
          <w:lang w:eastAsia="en-US"/>
        </w:rPr>
        <w:t xml:space="preserve">Nawiązując do </w:t>
      </w:r>
      <w:r w:rsidR="004E48CD" w:rsidRPr="0080762A">
        <w:rPr>
          <w:rFonts w:ascii="Century Gothic" w:eastAsia="Calibri" w:hAnsi="Century Gothic"/>
          <w:sz w:val="20"/>
          <w:szCs w:val="20"/>
          <w:lang w:eastAsia="en-US"/>
        </w:rPr>
        <w:t xml:space="preserve">rozeznania rynku z </w:t>
      </w:r>
      <w:r w:rsidR="00440348" w:rsidRPr="0080762A">
        <w:rPr>
          <w:rFonts w:ascii="Century Gothic" w:eastAsia="Calibri" w:hAnsi="Century Gothic"/>
          <w:sz w:val="20"/>
          <w:szCs w:val="20"/>
          <w:lang w:eastAsia="en-US"/>
        </w:rPr>
        <w:t xml:space="preserve">dnia </w:t>
      </w:r>
      <w:r w:rsidR="004E48CD" w:rsidRPr="0080762A">
        <w:rPr>
          <w:rFonts w:ascii="Century Gothic" w:eastAsia="Calibri" w:hAnsi="Century Gothic"/>
          <w:sz w:val="20"/>
          <w:szCs w:val="20"/>
          <w:lang w:eastAsia="en-US"/>
        </w:rPr>
        <w:t>10</w:t>
      </w:r>
      <w:r w:rsidRPr="0080762A">
        <w:rPr>
          <w:rFonts w:ascii="Century Gothic" w:eastAsia="Calibri" w:hAnsi="Century Gothic"/>
          <w:sz w:val="20"/>
          <w:szCs w:val="20"/>
          <w:lang w:eastAsia="en-US"/>
        </w:rPr>
        <w:t xml:space="preserve">.08.2017 </w:t>
      </w:r>
      <w:r w:rsidRPr="0080762A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przedstawiamy ofertę na </w:t>
      </w:r>
      <w:r w:rsidR="004E48CD" w:rsidRPr="0080762A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zajęcia </w:t>
      </w:r>
      <w:r w:rsidR="007417D0" w:rsidRPr="0080762A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br/>
      </w:r>
      <w:r w:rsidR="004E48CD" w:rsidRPr="0080762A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z </w:t>
      </w:r>
      <w:r w:rsidR="0080762A" w:rsidRPr="0080762A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przedsiębiorczości dla przedszkolaka z elementami informatyki </w:t>
      </w:r>
      <w:r w:rsidRPr="0080762A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pt</w:t>
      </w:r>
      <w:r w:rsidR="007417D0" w:rsidRPr="0080762A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.:</w:t>
      </w:r>
      <w:r w:rsidRPr="0080762A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</w:t>
      </w:r>
      <w:r w:rsidR="0080762A" w:rsidRPr="0080762A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…………………….</w:t>
      </w:r>
      <w:r w:rsidRPr="0080762A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……..</w:t>
      </w:r>
    </w:p>
    <w:p w:rsidR="00CC2151" w:rsidRPr="0080762A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 w:rsidRPr="0080762A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Oferowana cena za</w:t>
      </w:r>
      <w:r w:rsidR="004E48CD" w:rsidRPr="0080762A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1 godzinę </w:t>
      </w:r>
      <w:r w:rsidR="00B56C09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zegarową</w:t>
      </w:r>
      <w:r w:rsidR="004E48CD" w:rsidRPr="0080762A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(</w:t>
      </w:r>
      <w:r w:rsidR="00B56C09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60</w:t>
      </w:r>
      <w:bookmarkStart w:id="0" w:name="_GoBack"/>
      <w:bookmarkEnd w:id="0"/>
      <w:r w:rsidR="004E48CD" w:rsidRPr="0080762A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minut)</w:t>
      </w:r>
      <w:r w:rsidRPr="0080762A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: …………………………………….…zł</w:t>
      </w:r>
      <w:r w:rsidR="00874206" w:rsidRPr="0080762A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brutto</w:t>
      </w:r>
      <w:r w:rsidR="004E48CD" w:rsidRPr="0080762A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(w tym vat i składki ZUS)</w:t>
      </w:r>
      <w:r w:rsidR="00874206" w:rsidRPr="0080762A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(słownie:…………………………………</w:t>
      </w:r>
      <w:r w:rsidR="004E48CD" w:rsidRPr="0080762A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………………………………………..</w:t>
      </w:r>
      <w:r w:rsidRPr="0080762A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)</w:t>
      </w:r>
    </w:p>
    <w:p w:rsidR="004E48CD" w:rsidRPr="0080762A" w:rsidRDefault="004E48CD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</w:p>
    <w:p w:rsidR="00CC2151" w:rsidRPr="0080762A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</w:p>
    <w:p w:rsidR="00CC2151" w:rsidRPr="0080762A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80762A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80762A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80762A">
        <w:rPr>
          <w:rFonts w:ascii="Century Gothic" w:eastAsia="Calibri" w:hAnsi="Century Gothic"/>
          <w:b/>
          <w:sz w:val="20"/>
          <w:szCs w:val="20"/>
          <w:lang w:eastAsia="en-US"/>
        </w:rPr>
        <w:tab/>
      </w:r>
    </w:p>
    <w:p w:rsidR="00CC2151" w:rsidRPr="0080762A" w:rsidRDefault="00CC2151" w:rsidP="00CC2151">
      <w:pPr>
        <w:tabs>
          <w:tab w:val="left" w:pos="5387"/>
        </w:tabs>
        <w:spacing w:after="160" w:line="360" w:lineRule="auto"/>
        <w:jc w:val="both"/>
        <w:rPr>
          <w:rFonts w:ascii="Century Gothic" w:eastAsia="Calibri" w:hAnsi="Century Gothic"/>
          <w:i/>
          <w:sz w:val="20"/>
          <w:szCs w:val="20"/>
          <w:lang w:eastAsia="en-US"/>
        </w:rPr>
      </w:pPr>
      <w:r w:rsidRPr="0080762A">
        <w:rPr>
          <w:rFonts w:ascii="Century Gothic" w:eastAsia="Calibri" w:hAnsi="Century Gothic"/>
          <w:i/>
          <w:sz w:val="20"/>
          <w:szCs w:val="20"/>
          <w:lang w:eastAsia="en-US"/>
        </w:rPr>
        <w:t xml:space="preserve"> (data i podpis Oferenta)</w:t>
      </w:r>
    </w:p>
    <w:p w:rsidR="00CC2151" w:rsidRPr="0080762A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80762A">
        <w:rPr>
          <w:rFonts w:ascii="Century Gothic" w:eastAsia="Calibri" w:hAnsi="Century Gothic"/>
          <w:sz w:val="20"/>
          <w:szCs w:val="20"/>
          <w:lang w:eastAsia="en-US"/>
        </w:rPr>
        <w:t>Potwierdzam prawdziwość informacji zawartych w niniejszej ofercie i zobowiązuję się do przedstawienia dokumentów je potwierdzających na żądanie Zamawiającego.</w:t>
      </w:r>
    </w:p>
    <w:p w:rsidR="00CC2151" w:rsidRPr="0080762A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80762A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80762A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80762A">
        <w:rPr>
          <w:rFonts w:ascii="Century Gothic" w:eastAsia="Calibri" w:hAnsi="Century Gothic"/>
          <w:b/>
          <w:sz w:val="20"/>
          <w:szCs w:val="20"/>
          <w:lang w:eastAsia="en-US"/>
        </w:rPr>
        <w:tab/>
      </w:r>
    </w:p>
    <w:p w:rsidR="00CC2151" w:rsidRPr="0080762A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i/>
          <w:sz w:val="20"/>
          <w:szCs w:val="20"/>
          <w:lang w:eastAsia="en-US"/>
        </w:rPr>
      </w:pPr>
      <w:r w:rsidRPr="0080762A">
        <w:rPr>
          <w:rFonts w:ascii="Century Gothic" w:eastAsia="Calibri" w:hAnsi="Century Gothic"/>
          <w:i/>
          <w:sz w:val="20"/>
          <w:szCs w:val="20"/>
          <w:lang w:eastAsia="en-US"/>
        </w:rPr>
        <w:t>(data i podpis Oferenta)</w:t>
      </w:r>
    </w:p>
    <w:p w:rsidR="00CC2151" w:rsidRPr="0080762A" w:rsidRDefault="00CC2151" w:rsidP="00CC2151">
      <w:pPr>
        <w:spacing w:after="160" w:line="259" w:lineRule="auto"/>
        <w:rPr>
          <w:rFonts w:ascii="Century Gothic" w:eastAsia="Calibri" w:hAnsi="Century Gothic"/>
          <w:sz w:val="20"/>
          <w:szCs w:val="20"/>
          <w:lang w:eastAsia="en-US"/>
        </w:rPr>
      </w:pPr>
    </w:p>
    <w:p w:rsidR="00E01674" w:rsidRPr="0080762A" w:rsidRDefault="00E01674" w:rsidP="00A03FEA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sectPr w:rsidR="00E01674" w:rsidRPr="0080762A" w:rsidSect="00D03759">
      <w:footerReference w:type="default" r:id="rId9"/>
      <w:headerReference w:type="first" r:id="rId10"/>
      <w:footerReference w:type="first" r:id="rId11"/>
      <w:pgSz w:w="11906" w:h="16838"/>
      <w:pgMar w:top="2461" w:right="1274" w:bottom="899" w:left="1701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4D" w:rsidRDefault="004E4F4D" w:rsidP="000C14A5">
      <w:r>
        <w:separator/>
      </w:r>
    </w:p>
  </w:endnote>
  <w:endnote w:type="continuationSeparator" w:id="0">
    <w:p w:rsidR="004E4F4D" w:rsidRDefault="004E4F4D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56C09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B56C09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4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 w:rsidR="00E01674">
      <w:rPr>
        <w:rFonts w:ascii="Calibri" w:hAnsi="Calibri"/>
        <w:b/>
        <w:noProof/>
      </w:rPr>
      <w:drawing>
        <wp:inline distT="0" distB="0" distL="0" distR="0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B56C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4D" w:rsidRDefault="004E4F4D" w:rsidP="000C14A5">
      <w:r>
        <w:separator/>
      </w:r>
    </w:p>
  </w:footnote>
  <w:footnote w:type="continuationSeparator" w:id="0">
    <w:p w:rsidR="004E4F4D" w:rsidRDefault="004E4F4D" w:rsidP="000C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2"/>
      <w:gridCol w:w="2994"/>
      <w:gridCol w:w="2925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984E24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" name="Obraz 3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984E24" w:rsidP="00984E24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984E24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041400" cy="901700"/>
                <wp:effectExtent l="0" t="0" r="6350" b="0"/>
                <wp:docPr id="4" name="Obraz 4" descr="C:\Users\Grzegorz\Desktop\PROJEKTY REALIZOWANE\10.1.4 RPO_Przedszkola_29.01\Realizacja\walbrzyskie_przedszkolaki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Grzegorz\Desktop\PROJEKTY REALIZOWANE\10.1.4 RPO_Przedszkola_29.01\Realizacja\walbrzyskie_przedszkolaki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5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44080F" w:rsidRDefault="0044080F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4759D3" w:rsidRDefault="00984E24" w:rsidP="004759D3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44080F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hyperlink r:id="rId4" w:history="1">
            <w:r w:rsidRPr="00BE0405">
              <w:rPr>
                <w:rStyle w:val="Hipercze"/>
                <w:rFonts w:ascii="Arial" w:hAnsi="Arial" w:cs="Arial"/>
                <w:sz w:val="16"/>
                <w:szCs w:val="16"/>
                <w:lang w:val="de-DE"/>
              </w:rPr>
              <w:t>sekretariat@fee.org.pl</w:t>
            </w:r>
          </w:hyperlink>
        </w:p>
      </w:tc>
    </w:tr>
  </w:tbl>
  <w:p w:rsidR="00984E24" w:rsidRPr="00984E24" w:rsidRDefault="00984E24" w:rsidP="004408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F2F8F"/>
    <w:multiLevelType w:val="hybridMultilevel"/>
    <w:tmpl w:val="1EEE0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1" w15:restartNumberingAfterBreak="0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56472A"/>
    <w:multiLevelType w:val="hybridMultilevel"/>
    <w:tmpl w:val="AA2601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435F681C"/>
    <w:multiLevelType w:val="hybridMultilevel"/>
    <w:tmpl w:val="8A960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D86CC3"/>
    <w:multiLevelType w:val="hybridMultilevel"/>
    <w:tmpl w:val="C66E0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7C253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5B026B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27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81686"/>
    <w:multiLevelType w:val="hybridMultilevel"/>
    <w:tmpl w:val="83F6E636"/>
    <w:lvl w:ilvl="0" w:tplc="EA30C02A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1C6D19"/>
    <w:multiLevelType w:val="hybridMultilevel"/>
    <w:tmpl w:val="40102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5"/>
  </w:num>
  <w:num w:numId="4">
    <w:abstractNumId w:val="32"/>
  </w:num>
  <w:num w:numId="5">
    <w:abstractNumId w:val="9"/>
  </w:num>
  <w:num w:numId="6">
    <w:abstractNumId w:val="28"/>
  </w:num>
  <w:num w:numId="7">
    <w:abstractNumId w:val="12"/>
  </w:num>
  <w:num w:numId="8">
    <w:abstractNumId w:val="6"/>
  </w:num>
  <w:num w:numId="9">
    <w:abstractNumId w:val="11"/>
  </w:num>
  <w:num w:numId="10">
    <w:abstractNumId w:val="16"/>
  </w:num>
  <w:num w:numId="11">
    <w:abstractNumId w:val="33"/>
  </w:num>
  <w:num w:numId="12">
    <w:abstractNumId w:val="26"/>
  </w:num>
  <w:num w:numId="13">
    <w:abstractNumId w:val="19"/>
  </w:num>
  <w:num w:numId="14">
    <w:abstractNumId w:val="13"/>
  </w:num>
  <w:num w:numId="15">
    <w:abstractNumId w:val="1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2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3"/>
  </w:num>
  <w:num w:numId="29">
    <w:abstractNumId w:val="15"/>
  </w:num>
  <w:num w:numId="30">
    <w:abstractNumId w:val="18"/>
  </w:num>
  <w:num w:numId="31">
    <w:abstractNumId w:val="30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0"/>
  </w:num>
  <w:num w:numId="35">
    <w:abstractNumId w:val="29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74"/>
    <w:rsid w:val="00005FB5"/>
    <w:rsid w:val="00020096"/>
    <w:rsid w:val="0004077C"/>
    <w:rsid w:val="000522E6"/>
    <w:rsid w:val="000C14A5"/>
    <w:rsid w:val="00110F77"/>
    <w:rsid w:val="0011633B"/>
    <w:rsid w:val="001B2105"/>
    <w:rsid w:val="00220AA8"/>
    <w:rsid w:val="002927A8"/>
    <w:rsid w:val="002A0FCE"/>
    <w:rsid w:val="0033299B"/>
    <w:rsid w:val="00363E9F"/>
    <w:rsid w:val="003E189C"/>
    <w:rsid w:val="003F062F"/>
    <w:rsid w:val="00440348"/>
    <w:rsid w:val="0044080F"/>
    <w:rsid w:val="00457990"/>
    <w:rsid w:val="004759D3"/>
    <w:rsid w:val="004A4EF0"/>
    <w:rsid w:val="004A5A47"/>
    <w:rsid w:val="004B1BD1"/>
    <w:rsid w:val="004E48CD"/>
    <w:rsid w:val="004E4F4D"/>
    <w:rsid w:val="004F491D"/>
    <w:rsid w:val="00517F38"/>
    <w:rsid w:val="00530797"/>
    <w:rsid w:val="006136CB"/>
    <w:rsid w:val="00677066"/>
    <w:rsid w:val="006A1F94"/>
    <w:rsid w:val="007417D0"/>
    <w:rsid w:val="00776CF0"/>
    <w:rsid w:val="0080762A"/>
    <w:rsid w:val="00874206"/>
    <w:rsid w:val="008965E1"/>
    <w:rsid w:val="008D1ECF"/>
    <w:rsid w:val="008E4D66"/>
    <w:rsid w:val="00951D11"/>
    <w:rsid w:val="009832A9"/>
    <w:rsid w:val="00984E24"/>
    <w:rsid w:val="009938C3"/>
    <w:rsid w:val="00A03FEA"/>
    <w:rsid w:val="00A75C00"/>
    <w:rsid w:val="00AB38AA"/>
    <w:rsid w:val="00B46FA0"/>
    <w:rsid w:val="00B56C09"/>
    <w:rsid w:val="00B803E0"/>
    <w:rsid w:val="00C715E0"/>
    <w:rsid w:val="00CB6305"/>
    <w:rsid w:val="00CC2151"/>
    <w:rsid w:val="00CD21A6"/>
    <w:rsid w:val="00CE4E75"/>
    <w:rsid w:val="00DA4F28"/>
    <w:rsid w:val="00DC03DF"/>
    <w:rsid w:val="00DC7879"/>
    <w:rsid w:val="00E01674"/>
    <w:rsid w:val="00E218B2"/>
    <w:rsid w:val="00E7456F"/>
    <w:rsid w:val="00E801E4"/>
    <w:rsid w:val="00EB31AF"/>
    <w:rsid w:val="00F365EE"/>
    <w:rsid w:val="00F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0FABD021-C700-4541-8C81-2B14C1F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B1B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ena@fee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mailto:sekretariat@fe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F7E9A-3A8D-4F7D-8B02-154A36B1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GBIS</dc:creator>
  <cp:lastModifiedBy>Mariola Kruszyńska</cp:lastModifiedBy>
  <cp:revision>4</cp:revision>
  <cp:lastPrinted>2017-08-10T10:03:00Z</cp:lastPrinted>
  <dcterms:created xsi:type="dcterms:W3CDTF">2017-08-10T10:04:00Z</dcterms:created>
  <dcterms:modified xsi:type="dcterms:W3CDTF">2017-08-10T10:34:00Z</dcterms:modified>
</cp:coreProperties>
</file>