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151" w:rsidRPr="00CC2151" w:rsidRDefault="00CC2151" w:rsidP="00CC2151">
      <w:pPr>
        <w:spacing w:line="276" w:lineRule="auto"/>
        <w:rPr>
          <w:rFonts w:ascii="Century Gothic" w:hAnsi="Century Gothic"/>
          <w:b/>
          <w:iCs/>
          <w:sz w:val="20"/>
          <w:u w:val="single"/>
        </w:rPr>
      </w:pPr>
    </w:p>
    <w:p w:rsidR="00CC2151" w:rsidRPr="00CC2151" w:rsidRDefault="00CC2151" w:rsidP="00CC2151">
      <w:pPr>
        <w:spacing w:after="160" w:line="360" w:lineRule="auto"/>
        <w:ind w:left="4956" w:firstLine="708"/>
        <w:jc w:val="both"/>
        <w:rPr>
          <w:rFonts w:ascii="Century Gothic" w:eastAsia="Calibri" w:hAnsi="Century Gothic" w:cs="Tahoma"/>
          <w:b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b/>
          <w:sz w:val="20"/>
          <w:szCs w:val="20"/>
          <w:lang w:eastAsia="en-US"/>
        </w:rPr>
        <w:t>Wałbrzych 09 sierpnia 2017</w:t>
      </w:r>
    </w:p>
    <w:p w:rsidR="00CC2151" w:rsidRPr="00CC2151" w:rsidRDefault="00CC2151" w:rsidP="00CC2151">
      <w:pPr>
        <w:spacing w:after="160" w:line="360" w:lineRule="auto"/>
        <w:ind w:left="4956" w:firstLine="708"/>
        <w:jc w:val="both"/>
        <w:rPr>
          <w:rFonts w:ascii="Century Gothic" w:eastAsia="Calibri" w:hAnsi="Century Gothic" w:cs="Tahoma"/>
          <w:b/>
          <w:sz w:val="20"/>
          <w:szCs w:val="20"/>
          <w:lang w:eastAsia="en-US"/>
        </w:rPr>
      </w:pPr>
    </w:p>
    <w:p w:rsidR="00CC2151" w:rsidRPr="00CC2151" w:rsidRDefault="00CC2151" w:rsidP="00CC2151">
      <w:pPr>
        <w:spacing w:after="160" w:line="360" w:lineRule="auto"/>
        <w:jc w:val="both"/>
        <w:rPr>
          <w:rFonts w:ascii="Century Gothic" w:eastAsia="Calibri" w:hAnsi="Century Gothic" w:cs="Tahoma"/>
          <w:b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b/>
          <w:sz w:val="20"/>
          <w:szCs w:val="20"/>
          <w:lang w:eastAsia="en-US"/>
        </w:rPr>
        <w:t>POSTĘPOWANIE OPARTE NA ZAPYTANIU OFERTOWYM i ROZEZNANIU RYNKU, tj.</w:t>
      </w:r>
      <w:r w:rsidRPr="00CC215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CC2151">
        <w:rPr>
          <w:rFonts w:ascii="Century Gothic" w:eastAsia="Calibri" w:hAnsi="Century Gothic" w:cs="Tahoma"/>
          <w:b/>
          <w:sz w:val="20"/>
          <w:szCs w:val="20"/>
          <w:lang w:eastAsia="en-US"/>
        </w:rPr>
        <w:t>ZAMÓWIE</w:t>
      </w:r>
      <w:r w:rsidR="00EC776C">
        <w:rPr>
          <w:rFonts w:ascii="Century Gothic" w:eastAsia="Calibri" w:hAnsi="Century Gothic" w:cs="Tahoma"/>
          <w:b/>
          <w:sz w:val="20"/>
          <w:szCs w:val="20"/>
          <w:lang w:eastAsia="en-US"/>
        </w:rPr>
        <w:t>NIE poniżej 20 tyś. netto ZORR/6</w:t>
      </w:r>
      <w:r w:rsidRPr="00CC2151">
        <w:rPr>
          <w:rFonts w:ascii="Century Gothic" w:eastAsia="Calibri" w:hAnsi="Century Gothic" w:cs="Tahoma"/>
          <w:b/>
          <w:sz w:val="20"/>
          <w:szCs w:val="20"/>
          <w:lang w:eastAsia="en-US"/>
        </w:rPr>
        <w:t>/VIII/WP/2017</w:t>
      </w:r>
    </w:p>
    <w:p w:rsidR="00CC2151" w:rsidRPr="00CC2151" w:rsidRDefault="00CC2151" w:rsidP="00CC2151">
      <w:pPr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</w:p>
    <w:p w:rsidR="00CC2151" w:rsidRPr="00CC2151" w:rsidRDefault="00CC2151" w:rsidP="00CC2151">
      <w:pPr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b/>
          <w:sz w:val="20"/>
          <w:szCs w:val="20"/>
          <w:lang w:eastAsia="en-US"/>
        </w:rPr>
        <w:t>DOTYCZY:</w:t>
      </w: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 postępowania opartego na zapytaniu ofertowym i rozeznaniu rynku, tj. zamówienie poniżej 20 tyś. netto mające na celu wybór u</w:t>
      </w:r>
      <w:r w:rsidR="00301CDA">
        <w:rPr>
          <w:rFonts w:ascii="Century Gothic" w:eastAsia="Calibri" w:hAnsi="Century Gothic" w:cs="Tahoma"/>
          <w:sz w:val="20"/>
          <w:szCs w:val="20"/>
          <w:lang w:eastAsia="en-US"/>
        </w:rPr>
        <w:t xml:space="preserve">sługodawcy na szkolenie: Kurs </w:t>
      </w:r>
      <w:r w:rsidR="00254C9E">
        <w:rPr>
          <w:rFonts w:ascii="Century Gothic" w:eastAsia="Calibri" w:hAnsi="Century Gothic" w:cs="Tahoma"/>
          <w:sz w:val="20"/>
          <w:szCs w:val="20"/>
          <w:lang w:eastAsia="en-US"/>
        </w:rPr>
        <w:t xml:space="preserve">kwalifikacyjny </w:t>
      </w:r>
      <w:r w:rsidR="00EC776C">
        <w:rPr>
          <w:rFonts w:ascii="Century Gothic" w:eastAsia="Calibri" w:hAnsi="Century Gothic" w:cs="Tahoma"/>
          <w:sz w:val="20"/>
          <w:szCs w:val="20"/>
          <w:lang w:eastAsia="en-US"/>
        </w:rPr>
        <w:t>języka angielskiego do poziomu A2</w:t>
      </w:r>
      <w:r w:rsidR="00301CDA">
        <w:rPr>
          <w:rFonts w:ascii="Century Gothic" w:eastAsia="Calibri" w:hAnsi="Century Gothic" w:cs="Tahoma"/>
          <w:sz w:val="20"/>
          <w:szCs w:val="20"/>
          <w:lang w:eastAsia="en-US"/>
        </w:rPr>
        <w:t xml:space="preserve"> </w:t>
      </w: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dla 3 nauczycieli wychowania przedszkolnego. 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</w:pP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I. ZAMAWIAJĄCY </w:t>
      </w:r>
    </w:p>
    <w:p w:rsid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Fundacja Edukacji Europejskiej, ul. Dmowskiego 2/4, 58-300 Wałbrzych, </w:t>
      </w: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br/>
        <w:t xml:space="preserve">NIP: 886-26-65-090 </w:t>
      </w:r>
    </w:p>
    <w:p w:rsidR="00301CDA" w:rsidRPr="00CC2151" w:rsidRDefault="00301CDA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II. INFORMACJE OGÓLNE </w:t>
      </w:r>
    </w:p>
    <w:p w:rsidR="00CC2151" w:rsidRPr="00CC2151" w:rsidRDefault="00CC2151" w:rsidP="00CC2151">
      <w:pPr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>1. Fundacja Edukacji Europejskiej oraz Gmina Wałbrzych realizują projekt „Wałbrzyskie Przedszkolaki – 90 nowych miejsc przedszkolnych w Wałbrzychu”,  współfinansowany przez Unię Europejską w ramach Programu Operacyjnego Regionalny Program Operacyjny Województwa Dolnośląskiego 2014-2020, Poddziałanie 10.1.4 Zapewnienie równego dostępu do wysokiej jakości edukacji przedszkolnej – ZIT AW.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>2. Postępowanie prowadzone jest z zachowaniem zasad oceny kwalifikowalności wydatków w zakresie wydatków w ramach Europejskiego Funduszu Rozwoju Regionalnego, Europejskiego Funduszu Społecznego oraz Funduszu Spójności na lata 2014 – 2020, rozdział 6.2 wytycznych.</w:t>
      </w:r>
    </w:p>
    <w:p w:rsid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</w:p>
    <w:p w:rsidR="00301CDA" w:rsidRPr="00CC2151" w:rsidRDefault="00301CDA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III. OPIS PRZEDMIOTU ZAMÓWIENIA </w:t>
      </w:r>
    </w:p>
    <w:p w:rsidR="00CC2151" w:rsidRPr="00552248" w:rsidRDefault="00CC2151" w:rsidP="00552248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Arial"/>
          <w:bCs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Przedmiotem zamówienia jest przeprowadzenie </w:t>
      </w:r>
      <w:r w:rsidR="00254C9E">
        <w:rPr>
          <w:rFonts w:ascii="Century Gothic" w:eastAsia="Calibri" w:hAnsi="Century Gothic" w:cs="Tahoma"/>
          <w:sz w:val="20"/>
          <w:szCs w:val="20"/>
          <w:lang w:eastAsia="en-US"/>
        </w:rPr>
        <w:t>szkolenie</w:t>
      </w:r>
      <w:r w:rsidR="00301CDA">
        <w:rPr>
          <w:rFonts w:ascii="Century Gothic" w:eastAsia="Calibri" w:hAnsi="Century Gothic" w:cs="Tahoma"/>
          <w:sz w:val="20"/>
          <w:szCs w:val="20"/>
          <w:lang w:eastAsia="en-US"/>
        </w:rPr>
        <w:t xml:space="preserve"> </w:t>
      </w:r>
      <w:r w:rsidR="00EC776C">
        <w:rPr>
          <w:rFonts w:ascii="Century Gothic" w:eastAsia="Calibri" w:hAnsi="Century Gothic" w:cs="Tahoma"/>
          <w:sz w:val="20"/>
          <w:szCs w:val="20"/>
          <w:lang w:eastAsia="en-US"/>
        </w:rPr>
        <w:t xml:space="preserve">z języka angielskiego do poziomu A2 włącznie </w:t>
      </w:r>
      <w:r w:rsidR="00301CDA">
        <w:rPr>
          <w:rFonts w:ascii="Century Gothic" w:eastAsia="Calibri" w:hAnsi="Century Gothic" w:cs="Tahoma"/>
          <w:sz w:val="20"/>
          <w:szCs w:val="20"/>
          <w:lang w:eastAsia="en-US"/>
        </w:rPr>
        <w:t>w odległości do 2</w:t>
      </w:r>
      <w:r w:rsidR="00552248">
        <w:rPr>
          <w:rFonts w:ascii="Century Gothic" w:eastAsia="Calibri" w:hAnsi="Century Gothic" w:cs="Tahoma"/>
          <w:sz w:val="20"/>
          <w:szCs w:val="20"/>
          <w:lang w:eastAsia="en-US"/>
        </w:rPr>
        <w:t>0 km od</w:t>
      </w:r>
      <w:r w:rsidR="00D301FE">
        <w:rPr>
          <w:rFonts w:ascii="Century Gothic" w:eastAsia="Calibri" w:hAnsi="Century Gothic" w:cs="Tahoma"/>
          <w:sz w:val="20"/>
          <w:szCs w:val="20"/>
          <w:lang w:eastAsia="en-US"/>
        </w:rPr>
        <w:t xml:space="preserve"> Wałbrzycha. </w:t>
      </w:r>
      <w:r w:rsidR="00301CDA">
        <w:rPr>
          <w:rFonts w:ascii="Century Gothic" w:eastAsia="Calibri" w:hAnsi="Century Gothic" w:cs="Tahoma"/>
          <w:sz w:val="20"/>
          <w:szCs w:val="20"/>
          <w:lang w:eastAsia="en-US"/>
        </w:rPr>
        <w:t>Kurs musi</w:t>
      </w: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 kończyć się </w:t>
      </w:r>
      <w:r w:rsidR="00301CDA">
        <w:rPr>
          <w:rFonts w:ascii="Century Gothic" w:eastAsia="Calibri" w:hAnsi="Century Gothic" w:cs="Tahoma"/>
          <w:sz w:val="20"/>
          <w:szCs w:val="20"/>
          <w:lang w:eastAsia="en-US"/>
        </w:rPr>
        <w:t>egzaminem zewnętrznym potwie</w:t>
      </w:r>
      <w:r w:rsidR="00552248">
        <w:rPr>
          <w:rFonts w:ascii="Century Gothic" w:eastAsia="Calibri" w:hAnsi="Century Gothic" w:cs="Tahoma"/>
          <w:sz w:val="20"/>
          <w:szCs w:val="20"/>
          <w:lang w:eastAsia="en-US"/>
        </w:rPr>
        <w:t xml:space="preserve">rdzającym nabyte </w:t>
      </w:r>
      <w:r w:rsidR="00301CDA">
        <w:rPr>
          <w:rFonts w:ascii="Century Gothic" w:eastAsia="Calibri" w:hAnsi="Century Gothic" w:cs="Tahoma"/>
          <w:sz w:val="20"/>
          <w:szCs w:val="20"/>
          <w:lang w:eastAsia="en-US"/>
        </w:rPr>
        <w:t>kwa</w:t>
      </w:r>
      <w:r w:rsidR="00EC776C">
        <w:rPr>
          <w:rFonts w:ascii="Century Gothic" w:eastAsia="Calibri" w:hAnsi="Century Gothic" w:cs="Tahoma"/>
          <w:sz w:val="20"/>
          <w:szCs w:val="20"/>
          <w:lang w:eastAsia="en-US"/>
        </w:rPr>
        <w:t xml:space="preserve">lifikacje </w:t>
      </w:r>
      <w:r w:rsidR="00552248">
        <w:rPr>
          <w:rFonts w:ascii="Century Gothic" w:eastAsia="Calibri" w:hAnsi="Century Gothic" w:cs="Tahoma"/>
          <w:sz w:val="20"/>
          <w:szCs w:val="20"/>
          <w:lang w:eastAsia="en-US"/>
        </w:rPr>
        <w:t>językowe dla poziomu A2</w:t>
      </w:r>
      <w:r w:rsidR="00301CDA">
        <w:rPr>
          <w:rFonts w:ascii="Century Gothic" w:eastAsia="Calibri" w:hAnsi="Century Gothic" w:cs="Tahoma"/>
          <w:sz w:val="20"/>
          <w:szCs w:val="20"/>
          <w:lang w:eastAsia="en-US"/>
        </w:rPr>
        <w:t>. Wydanie</w:t>
      </w: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 </w:t>
      </w:r>
      <w:r w:rsidR="00301CDA">
        <w:rPr>
          <w:rFonts w:ascii="Century Gothic" w:eastAsia="Calibri" w:hAnsi="Century Gothic" w:cs="Tahoma"/>
          <w:sz w:val="20"/>
          <w:szCs w:val="20"/>
          <w:lang w:eastAsia="en-US"/>
        </w:rPr>
        <w:t xml:space="preserve">certyfikatu ukończenia kursu musi nastąpić </w:t>
      </w: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>do 30 września 2018.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IV. TERMIN WYKONANIA ZAMÓWIENIA 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>Termin wykonania zamówienia: od 1 września 2017 roku do 30 września 2018 roku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V. WYMAGANIA STAWIANE OFERENTOM: 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Oferent musi być podmiotem uprawnionym do prowadzenia </w:t>
      </w:r>
      <w:r w:rsidR="00301CDA">
        <w:rPr>
          <w:rFonts w:ascii="Century Gothic" w:eastAsia="Calibri" w:hAnsi="Century Gothic" w:cs="Tahoma"/>
          <w:sz w:val="20"/>
          <w:szCs w:val="20"/>
          <w:lang w:eastAsia="en-US"/>
        </w:rPr>
        <w:t>szkoleń</w:t>
      </w: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 zgodnie </w:t>
      </w:r>
      <w:r w:rsidR="00D301FE">
        <w:rPr>
          <w:rFonts w:ascii="Century Gothic" w:eastAsia="Calibri" w:hAnsi="Century Gothic" w:cs="Tahoma"/>
          <w:sz w:val="20"/>
          <w:szCs w:val="20"/>
          <w:lang w:eastAsia="en-US"/>
        </w:rPr>
        <w:br/>
      </w: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>z obowiązującymi przepisami</w:t>
      </w:r>
      <w:r w:rsidR="00D301FE">
        <w:rPr>
          <w:rFonts w:ascii="Century Gothic" w:eastAsia="Calibri" w:hAnsi="Century Gothic" w:cs="Tahoma"/>
          <w:sz w:val="20"/>
          <w:szCs w:val="20"/>
          <w:lang w:eastAsia="en-US"/>
        </w:rPr>
        <w:t>.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VI. OPIS SPOSOBU PRZYGOTOWANIA OFERTY 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1. Oferent powinien dostarczyć ofertę zgodnie z załącznikiem </w:t>
      </w:r>
      <w:r w:rsidRPr="00CC2151">
        <w:rPr>
          <w:rFonts w:ascii="Century Gothic" w:eastAsia="Calibri" w:hAnsi="Century Gothic" w:cs="Tahoma"/>
          <w:b/>
          <w:sz w:val="20"/>
          <w:szCs w:val="20"/>
          <w:lang w:eastAsia="en-US"/>
        </w:rPr>
        <w:t>nr 1.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2. Oferta musi być podpisana przez osobę lub osoby uprawnione do występowania </w:t>
      </w: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br/>
        <w:t xml:space="preserve">w obrocie prawnym w imieniu oferenta, przy czym podpis musi być czytelny lub opisany pieczątkami imiennymi. 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</w:pP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VII. MIEJSCE ORAZ TERMIN SKŁADANIA OFERT 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1. </w:t>
      </w: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Oferty należy składać w formie elektronicznej na adres: </w:t>
      </w:r>
      <w:hyperlink r:id="rId8" w:history="1">
        <w:r w:rsidRPr="00CC2151">
          <w:rPr>
            <w:rFonts w:ascii="Century Gothic" w:eastAsia="Calibri" w:hAnsi="Century Gothic" w:cs="Tahoma"/>
            <w:color w:val="0563C1"/>
            <w:sz w:val="20"/>
            <w:szCs w:val="20"/>
            <w:u w:val="single"/>
            <w:lang w:eastAsia="en-US"/>
          </w:rPr>
          <w:t>bozena@fee.org.pl</w:t>
        </w:r>
      </w:hyperlink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 lub w formie papierowej na adres Fundacji Edukacji Europejskiej mieszczącej się przy ul. Dmowskiego 2/4 58-300 Wałbrzych w terminie do dnia 22</w:t>
      </w:r>
      <w:r w:rsidRPr="00CC2151">
        <w:rPr>
          <w:rFonts w:ascii="Century Gothic" w:eastAsia="Calibri" w:hAnsi="Century Gothic" w:cs="Tahoma"/>
          <w:bCs/>
          <w:sz w:val="20"/>
          <w:szCs w:val="20"/>
          <w:lang w:eastAsia="en-US"/>
        </w:rPr>
        <w:t>.08.2017r. do godziny 10:00.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color w:val="FF0000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2. </w:t>
      </w: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>Ocena ofert zostanie dokonana w dniu 22.08.2017r.</w:t>
      </w:r>
      <w:r w:rsidRPr="00CC2151">
        <w:rPr>
          <w:rFonts w:ascii="Century Gothic" w:eastAsia="Calibri" w:hAnsi="Century Gothic" w:cs="Tahoma"/>
          <w:bCs/>
          <w:sz w:val="20"/>
          <w:szCs w:val="20"/>
          <w:lang w:eastAsia="en-US"/>
        </w:rPr>
        <w:t xml:space="preserve"> Osoby, które spełnią wszystkie wymagane warunki zostaną poinformowane poprzez zamieszczenie informacji o wyborze oferty na stronie internetowej Fundacji www.fee.org.pl</w:t>
      </w:r>
      <w:r w:rsidRPr="00CC2151">
        <w:rPr>
          <w:rFonts w:ascii="Century Gothic" w:eastAsia="Calibri" w:hAnsi="Century Gothic" w:cs="Tahoma"/>
          <w:bCs/>
          <w:color w:val="FF0000"/>
          <w:sz w:val="20"/>
          <w:szCs w:val="20"/>
          <w:lang w:eastAsia="en-US"/>
        </w:rPr>
        <w:t xml:space="preserve"> 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3. </w:t>
      </w: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Oferty złożone po terminie nie będą rozpatrzone. 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4. </w:t>
      </w: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Oferent może, przed upływem terminu do składania ofert, zmienić lub wycofać ofertę. 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5. </w:t>
      </w: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W toku badania i oceny ofert Zamawiający może żądać od oferentów wyjaśnień dotyczących treści złożonych ofert. 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lastRenderedPageBreak/>
        <w:t xml:space="preserve">6. </w:t>
      </w: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Zamawiający zastrzega sobie prawo do unieważnienia i odwołania postępowania bez podania przyczyny. 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7. </w:t>
      </w: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Zamawiający uprawniony jest do zmiany terminu składania ofert wskazanego w pkt. 1 powyżej, co zostanie ogłoszone na stronie internetowej </w:t>
      </w:r>
      <w:hyperlink r:id="rId9" w:history="1">
        <w:r w:rsidRPr="00CC2151">
          <w:rPr>
            <w:rFonts w:ascii="Century Gothic" w:eastAsia="Calibri" w:hAnsi="Century Gothic" w:cs="Tahoma"/>
            <w:color w:val="0563C1"/>
            <w:sz w:val="20"/>
            <w:szCs w:val="20"/>
            <w:u w:val="single"/>
            <w:lang w:eastAsia="en-US"/>
          </w:rPr>
          <w:t>www.fee.org.pl</w:t>
        </w:r>
      </w:hyperlink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 oraz na tablicy ogłoszeń w biurze Fundacji.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8. </w:t>
      </w: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Osoba do kontaktu ze strony Zamawiającego: 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Bożena Sawicka – Kierownik Projektu 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>Fundacja Edukacji Europejskiej, ul. Dmowskiego 2/4, 58 – 300 Wałbrzych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val="en-GB" w:eastAsia="en-US"/>
        </w:rPr>
      </w:pPr>
      <w:r w:rsidRPr="00CC2151">
        <w:rPr>
          <w:rFonts w:ascii="Century Gothic" w:eastAsia="Calibri" w:hAnsi="Century Gothic" w:cs="Tahoma"/>
          <w:sz w:val="20"/>
          <w:szCs w:val="20"/>
          <w:lang w:val="en-GB" w:eastAsia="en-US"/>
        </w:rPr>
        <w:t xml:space="preserve">Tel. 74 849 21 33 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val="en-GB" w:eastAsia="en-US"/>
        </w:rPr>
      </w:pPr>
      <w:r w:rsidRPr="00CC2151">
        <w:rPr>
          <w:rFonts w:ascii="Century Gothic" w:eastAsia="Calibri" w:hAnsi="Century Gothic" w:cs="Tahoma"/>
          <w:sz w:val="20"/>
          <w:szCs w:val="20"/>
          <w:lang w:val="en-GB" w:eastAsia="en-US"/>
        </w:rPr>
        <w:t xml:space="preserve">e-mail: bożena@fee.org.pl 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VIII. OCENA OFERT. 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>Cena 100%</w:t>
      </w:r>
    </w:p>
    <w:p w:rsidR="00CC2151" w:rsidRPr="00CC2151" w:rsidRDefault="00CC2151" w:rsidP="00CC2151">
      <w:pPr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b/>
          <w:sz w:val="20"/>
          <w:szCs w:val="20"/>
          <w:lang w:eastAsia="en-US"/>
        </w:rPr>
        <w:t>IX. RODZAJ UMOWY</w:t>
      </w:r>
    </w:p>
    <w:p w:rsidR="00CC2151" w:rsidRPr="00CC2151" w:rsidRDefault="00CC2151" w:rsidP="00D301FE">
      <w:pPr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sz w:val="20"/>
          <w:szCs w:val="20"/>
          <w:lang w:eastAsia="en-US"/>
        </w:rPr>
        <w:t>Ramowa umowa o świadczenie usług edukacyjnych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b/>
          <w:sz w:val="20"/>
          <w:szCs w:val="20"/>
          <w:lang w:eastAsia="en-US"/>
        </w:rPr>
        <w:t>X. WYKAZ OŚWIADCZEŃ I DOKUMENTÓW, JAKIE MAJĄ DOSTARCZYĆ WYKONAWCY W CELU POTWIERDZENIA SPEŁNIENIA WARUNKÓW UDZIAŁU  W POSTĘPOWANIU</w:t>
      </w:r>
      <w:r w:rsidRPr="00CC2151">
        <w:rPr>
          <w:rFonts w:ascii="Century Gothic" w:eastAsia="Calibri" w:hAnsi="Century Gothic"/>
          <w:sz w:val="20"/>
          <w:szCs w:val="20"/>
          <w:lang w:eastAsia="en-US"/>
        </w:rPr>
        <w:t>:</w:t>
      </w:r>
    </w:p>
    <w:p w:rsidR="00CC2151" w:rsidRPr="00CC2151" w:rsidRDefault="00CC2151" w:rsidP="00CC2151">
      <w:pPr>
        <w:numPr>
          <w:ilvl w:val="0"/>
          <w:numId w:val="36"/>
        </w:num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sz w:val="20"/>
          <w:szCs w:val="20"/>
          <w:lang w:eastAsia="en-US"/>
        </w:rPr>
        <w:t>Każdy z Oferentów ma obowiązek złożyć następujące dokumenty potwierdzające spełnienie warunków udziału w postępowaniu. Oferta winna zawierać:</w:t>
      </w:r>
    </w:p>
    <w:p w:rsidR="00CC2151" w:rsidRPr="00CC2151" w:rsidRDefault="00CC2151" w:rsidP="00CC2151">
      <w:pPr>
        <w:numPr>
          <w:ilvl w:val="0"/>
          <w:numId w:val="35"/>
        </w:num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b/>
          <w:bCs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sz w:val="20"/>
          <w:szCs w:val="20"/>
          <w:lang w:eastAsia="en-US"/>
        </w:rPr>
        <w:t xml:space="preserve">wypełniony formularz oferty zgodny z wzorem stanowiącym załącznik do niniejszego zapytania </w:t>
      </w:r>
      <w:r w:rsidRPr="00CC2151">
        <w:rPr>
          <w:rFonts w:ascii="Century Gothic" w:eastAsia="Calibri" w:hAnsi="Century Gothic"/>
          <w:b/>
          <w:bCs/>
          <w:sz w:val="20"/>
          <w:szCs w:val="20"/>
          <w:lang w:eastAsia="en-US"/>
        </w:rPr>
        <w:t>załącznik Nr 1,</w:t>
      </w:r>
    </w:p>
    <w:p w:rsidR="00CC2151" w:rsidRPr="00CC2151" w:rsidRDefault="00CC2151" w:rsidP="00CC2151">
      <w:pPr>
        <w:numPr>
          <w:ilvl w:val="0"/>
          <w:numId w:val="35"/>
        </w:num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b/>
          <w:bCs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sz w:val="20"/>
          <w:szCs w:val="20"/>
          <w:lang w:eastAsia="en-US"/>
        </w:rPr>
        <w:t>oświadczenie o braku powiązania osobowego lub kapitałowego z Zamawiającym, przez które rozumie się wzajemne powiązania między Zamawiającym lub osobami upoważnionymi do zaciągania zobowiązań w imieniu Zamawiającego lub osobami wykonującymi w imieniu Zamawiającego czynności związane z przygotowaniem procedury wyboru Wykonawcy, a Wykonawcą, polegające w szczególności na:</w:t>
      </w:r>
    </w:p>
    <w:p w:rsidR="00CC2151" w:rsidRPr="00CC2151" w:rsidRDefault="00CC2151" w:rsidP="00CC2151">
      <w:pPr>
        <w:numPr>
          <w:ilvl w:val="1"/>
          <w:numId w:val="34"/>
        </w:num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sz w:val="20"/>
          <w:szCs w:val="20"/>
          <w:lang w:eastAsia="en-US"/>
        </w:rPr>
        <w:t>Uczestniczeniu w spółce jako wspólnik spółki cywilnej lub spółki osobowej;</w:t>
      </w:r>
    </w:p>
    <w:p w:rsidR="00CC2151" w:rsidRPr="00CC2151" w:rsidRDefault="00CC2151" w:rsidP="00CC2151">
      <w:pPr>
        <w:numPr>
          <w:ilvl w:val="1"/>
          <w:numId w:val="34"/>
        </w:num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sz w:val="20"/>
          <w:szCs w:val="20"/>
          <w:lang w:eastAsia="en-US"/>
        </w:rPr>
        <w:t>Posiadaniu co najmniej 10% udziałów lub akcji;</w:t>
      </w:r>
    </w:p>
    <w:p w:rsidR="00CC2151" w:rsidRPr="00CC2151" w:rsidRDefault="00CC2151" w:rsidP="00CC2151">
      <w:pPr>
        <w:numPr>
          <w:ilvl w:val="1"/>
          <w:numId w:val="34"/>
        </w:num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sz w:val="20"/>
          <w:szCs w:val="20"/>
          <w:lang w:eastAsia="en-US"/>
        </w:rPr>
        <w:t xml:space="preserve">Pełnieniu członka organu nadzorczego lub zarządzającego, prokurenta, pełnomocnika; </w:t>
      </w:r>
    </w:p>
    <w:p w:rsidR="00CC2151" w:rsidRPr="00CC2151" w:rsidRDefault="00CC2151" w:rsidP="00CC2151">
      <w:pPr>
        <w:numPr>
          <w:ilvl w:val="1"/>
          <w:numId w:val="34"/>
        </w:num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sz w:val="20"/>
          <w:szCs w:val="20"/>
          <w:lang w:eastAsia="en-US"/>
        </w:rPr>
        <w:lastRenderedPageBreak/>
        <w:t xml:space="preserve">Pozostawaniu w związku małżeńskim, w stosunku pokrewieństwa lub powinowactwa w linii prostej, pokrewieństwa lub powinowactwa w linii bocznej do drugiego stopnia lub w stosunku przysposobienia opieki lub kurateli; </w:t>
      </w:r>
      <w:r w:rsidRPr="00CC2151">
        <w:rPr>
          <w:rFonts w:ascii="Century Gothic" w:eastAsia="Calibri" w:hAnsi="Century Gothic"/>
          <w:b/>
          <w:bCs/>
          <w:sz w:val="20"/>
          <w:szCs w:val="20"/>
          <w:lang w:eastAsia="en-US"/>
        </w:rPr>
        <w:t>załącznik nr 2</w:t>
      </w:r>
    </w:p>
    <w:p w:rsidR="00CC2151" w:rsidRPr="00CC2151" w:rsidRDefault="00CC2151" w:rsidP="00CC2151">
      <w:pPr>
        <w:spacing w:after="160" w:line="360" w:lineRule="auto"/>
        <w:jc w:val="both"/>
        <w:rPr>
          <w:rFonts w:ascii="Century Gothic" w:eastAsia="Calibri" w:hAnsi="Century Gothic" w:cs="Tahoma"/>
          <w:color w:val="FF0000"/>
          <w:sz w:val="20"/>
          <w:szCs w:val="20"/>
          <w:lang w:eastAsia="en-US"/>
        </w:rPr>
      </w:pPr>
    </w:p>
    <w:p w:rsidR="00CC2151" w:rsidRPr="00CC2151" w:rsidRDefault="00CC2151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CC2151" w:rsidRPr="00CC2151" w:rsidRDefault="00CC2151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CC2151" w:rsidRDefault="00CC2151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D301FE" w:rsidRDefault="00D301FE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D301FE" w:rsidRDefault="00D301FE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D301FE" w:rsidRDefault="00D301FE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D301FE" w:rsidRDefault="00D301FE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D301FE" w:rsidRDefault="00D301FE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D301FE" w:rsidRDefault="00D301FE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D301FE" w:rsidRDefault="00D301FE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D301FE" w:rsidRDefault="00D301FE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D301FE" w:rsidRDefault="00D301FE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D301FE" w:rsidRDefault="00D301FE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D301FE" w:rsidRDefault="00D301FE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D301FE" w:rsidRDefault="00D301FE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D301FE" w:rsidRDefault="00D301FE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D301FE" w:rsidRDefault="00D301FE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D301FE" w:rsidRDefault="00D301FE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D301FE" w:rsidRDefault="00D301FE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D301FE" w:rsidRDefault="00D301FE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D301FE" w:rsidRDefault="00D301FE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CC2151" w:rsidRPr="00CC2151" w:rsidRDefault="00CC2151" w:rsidP="00D301FE">
      <w:pPr>
        <w:spacing w:after="160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  <w:lastRenderedPageBreak/>
        <w:t>Załącznik Nr 1 do Zapytania ofertowego</w:t>
      </w:r>
    </w:p>
    <w:p w:rsidR="00CC2151" w:rsidRPr="00CC2151" w:rsidRDefault="00CC2151" w:rsidP="00D301FE">
      <w:pPr>
        <w:suppressAutoHyphens/>
        <w:spacing w:after="160"/>
        <w:ind w:firstLine="708"/>
        <w:jc w:val="both"/>
        <w:rPr>
          <w:rFonts w:ascii="Century Gothic" w:eastAsia="Calibri" w:hAnsi="Century Gothic" w:cs="Arial"/>
          <w:b/>
          <w:bCs/>
          <w:kern w:val="1"/>
          <w:sz w:val="20"/>
          <w:szCs w:val="20"/>
          <w:lang w:eastAsia="ar-SA"/>
        </w:rPr>
      </w:pPr>
      <w:r w:rsidRPr="00CC2151">
        <w:rPr>
          <w:rFonts w:ascii="Century Gothic" w:eastAsia="Calibri" w:hAnsi="Century Gothic" w:cs="Arial"/>
          <w:b/>
          <w:bCs/>
          <w:kern w:val="1"/>
          <w:sz w:val="20"/>
          <w:szCs w:val="20"/>
          <w:lang w:eastAsia="ar-SA"/>
        </w:rPr>
        <w:t>Wzór Oferty</w:t>
      </w:r>
    </w:p>
    <w:p w:rsidR="00CC2151" w:rsidRPr="00CC2151" w:rsidRDefault="00CC2151" w:rsidP="00D301FE">
      <w:pPr>
        <w:tabs>
          <w:tab w:val="right" w:leader="dot" w:pos="9072"/>
        </w:tabs>
        <w:suppressAutoHyphens/>
        <w:spacing w:after="160"/>
        <w:jc w:val="both"/>
        <w:rPr>
          <w:rFonts w:ascii="Century Gothic" w:eastAsia="Calibri" w:hAnsi="Century Gothic" w:cs="Arial"/>
          <w:kern w:val="1"/>
          <w:sz w:val="20"/>
          <w:szCs w:val="20"/>
          <w:lang w:eastAsia="ar-SA"/>
        </w:rPr>
      </w:pP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 xml:space="preserve">Imię i nazwisko/nazwa Oferenta: </w:t>
      </w: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ab/>
      </w:r>
    </w:p>
    <w:p w:rsidR="00CC2151" w:rsidRPr="00CC2151" w:rsidRDefault="00CC2151" w:rsidP="00D301FE">
      <w:pPr>
        <w:tabs>
          <w:tab w:val="right" w:leader="dot" w:pos="9072"/>
        </w:tabs>
        <w:suppressAutoHyphens/>
        <w:spacing w:after="160"/>
        <w:jc w:val="both"/>
        <w:rPr>
          <w:rFonts w:ascii="Century Gothic" w:eastAsia="Calibri" w:hAnsi="Century Gothic" w:cs="Arial"/>
          <w:kern w:val="1"/>
          <w:sz w:val="20"/>
          <w:szCs w:val="20"/>
          <w:lang w:eastAsia="ar-SA"/>
        </w:rPr>
      </w:pP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 xml:space="preserve">Adres oferenta: </w:t>
      </w: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ab/>
      </w:r>
    </w:p>
    <w:p w:rsidR="00CC2151" w:rsidRPr="00CC2151" w:rsidRDefault="00CC2151" w:rsidP="00D301FE">
      <w:pPr>
        <w:tabs>
          <w:tab w:val="right" w:leader="dot" w:pos="9072"/>
        </w:tabs>
        <w:suppressAutoHyphens/>
        <w:spacing w:after="160"/>
        <w:jc w:val="both"/>
        <w:rPr>
          <w:rFonts w:ascii="Century Gothic" w:eastAsia="Calibri" w:hAnsi="Century Gothic" w:cs="Arial"/>
          <w:kern w:val="1"/>
          <w:sz w:val="20"/>
          <w:szCs w:val="20"/>
          <w:lang w:eastAsia="ar-SA"/>
        </w:rPr>
      </w:pP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 xml:space="preserve">Adres do korespondencji: </w:t>
      </w: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ab/>
      </w:r>
    </w:p>
    <w:p w:rsidR="00CC2151" w:rsidRPr="00CC2151" w:rsidRDefault="00CC2151" w:rsidP="00D301FE">
      <w:pPr>
        <w:tabs>
          <w:tab w:val="right" w:leader="dot" w:pos="9072"/>
        </w:tabs>
        <w:suppressAutoHyphens/>
        <w:spacing w:after="160"/>
        <w:jc w:val="both"/>
        <w:rPr>
          <w:rFonts w:ascii="Century Gothic" w:eastAsia="Calibri" w:hAnsi="Century Gothic" w:cs="Arial"/>
          <w:kern w:val="1"/>
          <w:sz w:val="20"/>
          <w:szCs w:val="20"/>
          <w:lang w:eastAsia="ar-SA"/>
        </w:rPr>
      </w:pP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 xml:space="preserve">Nr telefonu: </w:t>
      </w: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ab/>
      </w:r>
    </w:p>
    <w:p w:rsidR="00CC2151" w:rsidRPr="00CC2151" w:rsidRDefault="00CC2151" w:rsidP="00D301FE">
      <w:pPr>
        <w:tabs>
          <w:tab w:val="right" w:leader="dot" w:pos="9072"/>
        </w:tabs>
        <w:suppressAutoHyphens/>
        <w:spacing w:after="160"/>
        <w:jc w:val="both"/>
        <w:rPr>
          <w:rFonts w:ascii="Century Gothic" w:eastAsia="Calibri" w:hAnsi="Century Gothic" w:cs="Arial"/>
          <w:kern w:val="1"/>
          <w:sz w:val="20"/>
          <w:szCs w:val="20"/>
          <w:lang w:eastAsia="ar-SA"/>
        </w:rPr>
      </w:pP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 xml:space="preserve">Adres e-mail: </w:t>
      </w: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ab/>
      </w:r>
    </w:p>
    <w:p w:rsidR="00CC2151" w:rsidRPr="00CC2151" w:rsidRDefault="00CC2151" w:rsidP="00D301FE">
      <w:pPr>
        <w:suppressAutoHyphens/>
        <w:spacing w:after="160"/>
        <w:jc w:val="both"/>
        <w:rPr>
          <w:rFonts w:ascii="Century Gothic" w:eastAsia="Calibri" w:hAnsi="Century Gothic" w:cs="Arial"/>
          <w:b/>
          <w:bCs/>
          <w:kern w:val="1"/>
          <w:sz w:val="20"/>
          <w:szCs w:val="20"/>
          <w:lang w:eastAsia="ar-SA"/>
        </w:rPr>
      </w:pPr>
      <w:r w:rsidRPr="00CC2151">
        <w:rPr>
          <w:rFonts w:ascii="Century Gothic" w:eastAsia="Calibri" w:hAnsi="Century Gothic" w:cs="Arial"/>
          <w:b/>
          <w:bCs/>
          <w:kern w:val="1"/>
          <w:sz w:val="20"/>
          <w:szCs w:val="20"/>
          <w:lang w:eastAsia="ar-SA"/>
        </w:rPr>
        <w:t>skierowana do:</w:t>
      </w:r>
    </w:p>
    <w:p w:rsidR="00CC2151" w:rsidRPr="00CC2151" w:rsidRDefault="00CC2151" w:rsidP="00D301FE">
      <w:pPr>
        <w:framePr w:w="182" w:wrap="auto" w:vAnchor="page" w:hAnchor="page" w:x="5918" w:y="1958"/>
        <w:widowControl w:val="0"/>
        <w:autoSpaceDE w:val="0"/>
        <w:autoSpaceDN w:val="0"/>
        <w:adjustRightInd w:val="0"/>
        <w:spacing w:after="160"/>
        <w:jc w:val="both"/>
        <w:rPr>
          <w:rFonts w:ascii="Century Gothic" w:eastAsia="Calibri" w:hAnsi="Century Gothic"/>
          <w:sz w:val="20"/>
          <w:szCs w:val="20"/>
          <w:lang w:eastAsia="en-US"/>
        </w:rPr>
      </w:pPr>
    </w:p>
    <w:p w:rsidR="00CC2151" w:rsidRPr="00CC2151" w:rsidRDefault="00CC2151" w:rsidP="00D301FE">
      <w:pPr>
        <w:widowControl w:val="0"/>
        <w:autoSpaceDE w:val="0"/>
        <w:autoSpaceDN w:val="0"/>
        <w:adjustRightInd w:val="0"/>
        <w:spacing w:after="160"/>
        <w:ind w:left="4332" w:firstLine="708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b/>
          <w:sz w:val="20"/>
          <w:szCs w:val="20"/>
          <w:lang w:eastAsia="en-US"/>
        </w:rPr>
        <w:t>Fundacja Edukacji Europejskiej</w:t>
      </w:r>
    </w:p>
    <w:p w:rsidR="00CC2151" w:rsidRPr="00CC2151" w:rsidRDefault="00CC2151" w:rsidP="00D301FE">
      <w:pPr>
        <w:widowControl w:val="0"/>
        <w:autoSpaceDE w:val="0"/>
        <w:autoSpaceDN w:val="0"/>
        <w:adjustRightInd w:val="0"/>
        <w:spacing w:after="160"/>
        <w:ind w:firstLine="5040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b/>
          <w:sz w:val="20"/>
          <w:szCs w:val="20"/>
          <w:lang w:eastAsia="en-US"/>
        </w:rPr>
        <w:t>ul. Dmowskiego 2/4</w:t>
      </w:r>
    </w:p>
    <w:p w:rsidR="00CC2151" w:rsidRPr="00CC2151" w:rsidRDefault="00CC2151" w:rsidP="00D301FE">
      <w:pPr>
        <w:widowControl w:val="0"/>
        <w:autoSpaceDE w:val="0"/>
        <w:autoSpaceDN w:val="0"/>
        <w:adjustRightInd w:val="0"/>
        <w:spacing w:after="160"/>
        <w:ind w:firstLine="5040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b/>
          <w:sz w:val="20"/>
          <w:szCs w:val="20"/>
          <w:lang w:eastAsia="en-US"/>
        </w:rPr>
        <w:t>58-300 Wałbrzych</w:t>
      </w:r>
    </w:p>
    <w:p w:rsidR="00CC2151" w:rsidRPr="00CC2151" w:rsidRDefault="00CC2151" w:rsidP="00D301FE">
      <w:pPr>
        <w:widowControl w:val="0"/>
        <w:autoSpaceDE w:val="0"/>
        <w:autoSpaceDN w:val="0"/>
        <w:adjustRightInd w:val="0"/>
        <w:spacing w:after="160"/>
        <w:jc w:val="both"/>
        <w:rPr>
          <w:rFonts w:ascii="Century Gothic" w:eastAsia="Calibri" w:hAnsi="Century Gothic"/>
          <w:sz w:val="20"/>
          <w:szCs w:val="20"/>
          <w:lang w:eastAsia="en-US"/>
        </w:rPr>
      </w:pPr>
    </w:p>
    <w:p w:rsidR="00CC2151" w:rsidRPr="00CC2151" w:rsidRDefault="00CC2151" w:rsidP="00D301FE">
      <w:pPr>
        <w:widowControl w:val="0"/>
        <w:autoSpaceDE w:val="0"/>
        <w:autoSpaceDN w:val="0"/>
        <w:adjustRightInd w:val="0"/>
        <w:spacing w:after="160"/>
        <w:jc w:val="both"/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</w:pPr>
      <w:r w:rsidRPr="00CC2151">
        <w:rPr>
          <w:rFonts w:ascii="Century Gothic" w:eastAsia="Calibri" w:hAnsi="Century Gothic"/>
          <w:sz w:val="20"/>
          <w:szCs w:val="20"/>
          <w:lang w:eastAsia="en-US"/>
        </w:rPr>
        <w:t xml:space="preserve">Nawiązując do zapytania ofertowego z dnia 09.08.2017 </w:t>
      </w:r>
      <w:r w:rsidRPr="00CC2151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przedstawiamy ofertę na</w:t>
      </w:r>
      <w:r w:rsidR="00D301FE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 kurs </w:t>
      </w:r>
      <w:r w:rsidR="00552248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języka angielskiego do poziomu A2</w:t>
      </w:r>
    </w:p>
    <w:p w:rsidR="00CC2151" w:rsidRPr="00CC2151" w:rsidRDefault="00D301FE" w:rsidP="00D301FE">
      <w:pPr>
        <w:widowControl w:val="0"/>
        <w:autoSpaceDE w:val="0"/>
        <w:autoSpaceDN w:val="0"/>
        <w:adjustRightInd w:val="0"/>
        <w:spacing w:after="160"/>
        <w:jc w:val="both"/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</w:pPr>
      <w:r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Który</w:t>
      </w:r>
      <w:r w:rsidR="00CC2151" w:rsidRPr="00CC2151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 odbędą się w terminie: </w:t>
      </w:r>
      <w:r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……………………………………………………………………………….</w:t>
      </w:r>
    </w:p>
    <w:p w:rsidR="00CC2151" w:rsidRPr="00CC2151" w:rsidRDefault="00CC2151" w:rsidP="00D301FE">
      <w:pPr>
        <w:widowControl w:val="0"/>
        <w:autoSpaceDE w:val="0"/>
        <w:autoSpaceDN w:val="0"/>
        <w:adjustRightInd w:val="0"/>
        <w:spacing w:after="160"/>
        <w:jc w:val="both"/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</w:pPr>
      <w:r w:rsidRPr="00CC2151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W miejscu: ………………………</w:t>
      </w:r>
      <w:r w:rsidR="00D301FE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…………………………………………………………….…………………</w:t>
      </w:r>
    </w:p>
    <w:p w:rsidR="00CC2151" w:rsidRPr="00CC2151" w:rsidRDefault="00CC2151" w:rsidP="00D301FE">
      <w:pPr>
        <w:widowControl w:val="0"/>
        <w:autoSpaceDE w:val="0"/>
        <w:autoSpaceDN w:val="0"/>
        <w:adjustRightInd w:val="0"/>
        <w:spacing w:after="160"/>
        <w:jc w:val="both"/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</w:pPr>
      <w:r w:rsidRPr="00CC2151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Planowany termin wydania </w:t>
      </w:r>
      <w:r w:rsidR="00D301FE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certyfikatów: ……………………………………………….……………….</w:t>
      </w:r>
    </w:p>
    <w:p w:rsidR="00D301FE" w:rsidRDefault="00CC2151" w:rsidP="00D301FE">
      <w:pPr>
        <w:widowControl w:val="0"/>
        <w:autoSpaceDE w:val="0"/>
        <w:autoSpaceDN w:val="0"/>
        <w:adjustRightInd w:val="0"/>
        <w:spacing w:after="160"/>
        <w:jc w:val="both"/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</w:pPr>
      <w:r w:rsidRPr="00CC2151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Oferowana cena za 3 słuchaczy: ……</w:t>
      </w:r>
      <w:r w:rsidR="00254C9E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…………………..</w:t>
      </w:r>
      <w:bookmarkStart w:id="0" w:name="_GoBack"/>
      <w:bookmarkEnd w:id="0"/>
      <w:r w:rsidRPr="00CC2151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……………………………….…zł brutto </w:t>
      </w:r>
      <w:r w:rsidRPr="00CC2151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br/>
        <w:t>(słownie:…………………………</w:t>
      </w:r>
      <w:r w:rsidR="00D301FE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………………………………………………………………………………</w:t>
      </w:r>
      <w:r w:rsidRPr="00CC2151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)</w:t>
      </w:r>
    </w:p>
    <w:p w:rsidR="00D301FE" w:rsidRDefault="00D301FE" w:rsidP="00D301FE">
      <w:pPr>
        <w:widowControl w:val="0"/>
        <w:autoSpaceDE w:val="0"/>
        <w:autoSpaceDN w:val="0"/>
        <w:adjustRightInd w:val="0"/>
        <w:spacing w:after="160"/>
        <w:jc w:val="both"/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</w:pPr>
      <w:r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W cenę wliczone są:</w:t>
      </w:r>
    </w:p>
    <w:p w:rsidR="00D301FE" w:rsidRDefault="00D301FE" w:rsidP="00D301FE">
      <w:pPr>
        <w:widowControl w:val="0"/>
        <w:autoSpaceDE w:val="0"/>
        <w:autoSpaceDN w:val="0"/>
        <w:adjustRightInd w:val="0"/>
        <w:spacing w:after="160"/>
        <w:jc w:val="both"/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</w:pPr>
      <w:r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następujące materiały szkoleniowe: …………………………………………</w:t>
      </w:r>
    </w:p>
    <w:p w:rsidR="00D301FE" w:rsidRPr="00CC2151" w:rsidRDefault="00D301FE" w:rsidP="00D301FE">
      <w:pPr>
        <w:widowControl w:val="0"/>
        <w:autoSpaceDE w:val="0"/>
        <w:autoSpaceDN w:val="0"/>
        <w:adjustRightInd w:val="0"/>
        <w:spacing w:after="160"/>
        <w:jc w:val="both"/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</w:pPr>
      <w:r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egzamin zewnętrzny: …………………………………………………………….</w:t>
      </w:r>
    </w:p>
    <w:p w:rsidR="00CC2151" w:rsidRPr="00CC2151" w:rsidRDefault="00CC2151" w:rsidP="00D301FE">
      <w:pPr>
        <w:tabs>
          <w:tab w:val="right" w:leader="dot" w:pos="3402"/>
        </w:tabs>
        <w:spacing w:after="160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</w:p>
    <w:p w:rsidR="00CC2151" w:rsidRPr="00CC2151" w:rsidRDefault="00CC2151" w:rsidP="00D301FE">
      <w:pPr>
        <w:tabs>
          <w:tab w:val="right" w:leader="dot" w:pos="3402"/>
        </w:tabs>
        <w:spacing w:after="160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b/>
          <w:sz w:val="20"/>
          <w:szCs w:val="20"/>
          <w:lang w:eastAsia="en-US"/>
        </w:rPr>
        <w:tab/>
      </w:r>
      <w:r w:rsidRPr="00CC2151">
        <w:rPr>
          <w:rFonts w:ascii="Century Gothic" w:eastAsia="Calibri" w:hAnsi="Century Gothic"/>
          <w:b/>
          <w:sz w:val="20"/>
          <w:szCs w:val="20"/>
          <w:lang w:eastAsia="en-US"/>
        </w:rPr>
        <w:tab/>
      </w:r>
      <w:r w:rsidRPr="00CC2151">
        <w:rPr>
          <w:rFonts w:ascii="Century Gothic" w:eastAsia="Calibri" w:hAnsi="Century Gothic"/>
          <w:b/>
          <w:sz w:val="20"/>
          <w:szCs w:val="20"/>
          <w:lang w:eastAsia="en-US"/>
        </w:rPr>
        <w:tab/>
      </w:r>
    </w:p>
    <w:p w:rsidR="00CC2151" w:rsidRPr="00CC2151" w:rsidRDefault="00CC2151" w:rsidP="00D301FE">
      <w:pPr>
        <w:tabs>
          <w:tab w:val="left" w:pos="5387"/>
        </w:tabs>
        <w:spacing w:after="160"/>
        <w:jc w:val="both"/>
        <w:rPr>
          <w:rFonts w:ascii="Century Gothic" w:eastAsia="Calibri" w:hAnsi="Century Gothic"/>
          <w:i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i/>
          <w:sz w:val="20"/>
          <w:szCs w:val="20"/>
          <w:lang w:eastAsia="en-US"/>
        </w:rPr>
        <w:t xml:space="preserve"> (data i podpis Oferenta)</w:t>
      </w:r>
    </w:p>
    <w:p w:rsidR="00CC2151" w:rsidRPr="00CC2151" w:rsidRDefault="00CC2151" w:rsidP="00D301FE">
      <w:pPr>
        <w:tabs>
          <w:tab w:val="right" w:leader="dot" w:pos="3402"/>
        </w:tabs>
        <w:spacing w:after="160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sz w:val="20"/>
          <w:szCs w:val="20"/>
          <w:lang w:eastAsia="en-US"/>
        </w:rPr>
        <w:t>Potwierdzam prawdziwość informacji zawartych w niniejszej ofercie i zobowiązuję się do przedstawienia dokumentów je potwierdzających na żądanie Zamawiającego.</w:t>
      </w:r>
    </w:p>
    <w:p w:rsidR="00CC2151" w:rsidRPr="00CC2151" w:rsidRDefault="00CC2151" w:rsidP="00D301FE">
      <w:pPr>
        <w:tabs>
          <w:tab w:val="right" w:leader="dot" w:pos="3402"/>
        </w:tabs>
        <w:spacing w:after="160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b/>
          <w:sz w:val="20"/>
          <w:szCs w:val="20"/>
          <w:lang w:eastAsia="en-US"/>
        </w:rPr>
        <w:tab/>
      </w:r>
      <w:r w:rsidRPr="00CC2151">
        <w:rPr>
          <w:rFonts w:ascii="Century Gothic" w:eastAsia="Calibri" w:hAnsi="Century Gothic"/>
          <w:b/>
          <w:sz w:val="20"/>
          <w:szCs w:val="20"/>
          <w:lang w:eastAsia="en-US"/>
        </w:rPr>
        <w:tab/>
      </w:r>
      <w:r w:rsidRPr="00CC2151">
        <w:rPr>
          <w:rFonts w:ascii="Century Gothic" w:eastAsia="Calibri" w:hAnsi="Century Gothic"/>
          <w:b/>
          <w:sz w:val="20"/>
          <w:szCs w:val="20"/>
          <w:lang w:eastAsia="en-US"/>
        </w:rPr>
        <w:tab/>
      </w:r>
    </w:p>
    <w:p w:rsidR="00CC2151" w:rsidRPr="00CC2151" w:rsidRDefault="00CC2151" w:rsidP="00D301FE">
      <w:pPr>
        <w:tabs>
          <w:tab w:val="right" w:leader="dot" w:pos="3402"/>
        </w:tabs>
        <w:spacing w:after="160"/>
        <w:jc w:val="both"/>
        <w:rPr>
          <w:rFonts w:ascii="Century Gothic" w:eastAsia="Calibri" w:hAnsi="Century Gothic"/>
          <w:i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i/>
          <w:sz w:val="20"/>
          <w:szCs w:val="20"/>
          <w:lang w:eastAsia="en-US"/>
        </w:rPr>
        <w:t>(data i podpis Oferenta)</w:t>
      </w:r>
    </w:p>
    <w:p w:rsidR="00D301FE" w:rsidRDefault="00D301FE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</w:p>
    <w:p w:rsidR="00D301FE" w:rsidRDefault="00D301FE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</w:p>
    <w:p w:rsidR="00D301FE" w:rsidRDefault="00D301FE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</w:p>
    <w:p w:rsidR="00D301FE" w:rsidRDefault="00D301FE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</w:p>
    <w:p w:rsidR="00CC2151" w:rsidRPr="00CC2151" w:rsidRDefault="00CC2151" w:rsidP="00D301FE">
      <w:pPr>
        <w:autoSpaceDE w:val="0"/>
        <w:autoSpaceDN w:val="0"/>
        <w:adjustRightInd w:val="0"/>
        <w:spacing w:after="160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b/>
          <w:sz w:val="20"/>
          <w:szCs w:val="20"/>
          <w:lang w:eastAsia="en-US"/>
        </w:rPr>
        <w:lastRenderedPageBreak/>
        <w:t>Załącznik nr 2 Oświadczenie o braku powiązań kapitałowych lub osobowych</w:t>
      </w:r>
    </w:p>
    <w:p w:rsidR="00CC2151" w:rsidRPr="00CC2151" w:rsidRDefault="00CC2151" w:rsidP="00D301FE">
      <w:pPr>
        <w:tabs>
          <w:tab w:val="left" w:pos="284"/>
        </w:tabs>
        <w:spacing w:after="160"/>
        <w:jc w:val="center"/>
        <w:rPr>
          <w:rFonts w:ascii="Century Gothic" w:eastAsia="Calibri" w:hAnsi="Century Gothic"/>
          <w:b/>
          <w:sz w:val="20"/>
          <w:szCs w:val="20"/>
          <w:u w:val="single"/>
          <w:lang w:eastAsia="en-US"/>
        </w:rPr>
      </w:pPr>
      <w:r w:rsidRPr="00CC2151">
        <w:rPr>
          <w:rFonts w:ascii="Century Gothic" w:eastAsia="Calibri" w:hAnsi="Century Gothic"/>
          <w:b/>
          <w:sz w:val="20"/>
          <w:szCs w:val="20"/>
          <w:u w:val="single"/>
          <w:lang w:eastAsia="en-US"/>
        </w:rPr>
        <w:t>OŚWIADCZENIE ZLECENIOBIORCY</w:t>
      </w:r>
    </w:p>
    <w:p w:rsidR="00CC2151" w:rsidRPr="00CC2151" w:rsidRDefault="00CC2151" w:rsidP="00D301FE">
      <w:pPr>
        <w:autoSpaceDE w:val="0"/>
        <w:autoSpaceDN w:val="0"/>
        <w:adjustRightInd w:val="0"/>
        <w:spacing w:after="160"/>
        <w:jc w:val="both"/>
        <w:rPr>
          <w:rFonts w:ascii="Century Gothic" w:eastAsia="Calibri" w:hAnsi="Century Gothic" w:cs="Arial"/>
          <w:bCs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sz w:val="20"/>
          <w:szCs w:val="20"/>
          <w:lang w:eastAsia="en-US"/>
        </w:rPr>
        <w:t xml:space="preserve">Przystępując do udziału w postępowaniu o udzielenie zamówienia </w:t>
      </w:r>
      <w:r w:rsidR="00690B8E">
        <w:rPr>
          <w:rFonts w:ascii="Century Gothic" w:eastAsia="Calibri" w:hAnsi="Century Gothic" w:cs="Tahoma"/>
          <w:sz w:val="20"/>
          <w:szCs w:val="20"/>
          <w:lang w:eastAsia="en-US"/>
        </w:rPr>
        <w:t>na kurs języka angielskiego do poziomu A2</w:t>
      </w: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 dla 3 nauczycieli wychowania przedszkolnego Fundacji Edukacji Europejskiej w Wałbrzychu </w:t>
      </w:r>
      <w:r w:rsidRPr="00CC2151">
        <w:rPr>
          <w:rFonts w:ascii="Century Gothic" w:eastAsia="Calibri" w:hAnsi="Century Gothic"/>
          <w:sz w:val="20"/>
          <w:szCs w:val="20"/>
          <w:lang w:eastAsia="en-US"/>
        </w:rPr>
        <w:t>oświadczam, że:</w:t>
      </w:r>
    </w:p>
    <w:p w:rsidR="00CC2151" w:rsidRPr="00CC2151" w:rsidRDefault="00CC2151" w:rsidP="00D301FE">
      <w:pPr>
        <w:numPr>
          <w:ilvl w:val="0"/>
          <w:numId w:val="33"/>
        </w:numPr>
        <w:tabs>
          <w:tab w:val="left" w:pos="284"/>
        </w:tabs>
        <w:spacing w:after="160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sz w:val="20"/>
          <w:szCs w:val="20"/>
          <w:lang w:eastAsia="en-US"/>
        </w:rPr>
        <w:t>Nie posiadam powiązania osobowego lub kapitałowego z Zamawiającym, przez które rozumie się wzajemne powiązania między Zamawiającym lub osobami upoważnionymi do zaciągania zobowiązań w imieniu Zamawiającego lub osobami wykonującymi w imieniu Zamawiającego czynności związane z przygotowaniem procedury wyboru Wykonawcy, a Wykonawcą, polegające w szczególności na:</w:t>
      </w:r>
    </w:p>
    <w:p w:rsidR="00CC2151" w:rsidRPr="00CC2151" w:rsidRDefault="00CC2151" w:rsidP="00D301FE">
      <w:pPr>
        <w:numPr>
          <w:ilvl w:val="1"/>
          <w:numId w:val="33"/>
        </w:numPr>
        <w:tabs>
          <w:tab w:val="left" w:pos="284"/>
        </w:tabs>
        <w:spacing w:after="160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sz w:val="20"/>
          <w:szCs w:val="20"/>
          <w:lang w:eastAsia="en-US"/>
        </w:rPr>
        <w:t>Uczestniczeniu w spółce jako wspólnik spółki cywilnej lub spółki osobowej;</w:t>
      </w:r>
    </w:p>
    <w:p w:rsidR="00CC2151" w:rsidRPr="00CC2151" w:rsidRDefault="00CC2151" w:rsidP="00D301FE">
      <w:pPr>
        <w:numPr>
          <w:ilvl w:val="1"/>
          <w:numId w:val="33"/>
        </w:numPr>
        <w:tabs>
          <w:tab w:val="left" w:pos="284"/>
        </w:tabs>
        <w:spacing w:after="160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sz w:val="20"/>
          <w:szCs w:val="20"/>
          <w:lang w:eastAsia="en-US"/>
        </w:rPr>
        <w:t>Posiadaniu co najmniej 10% udziałów lub akcji;</w:t>
      </w:r>
    </w:p>
    <w:p w:rsidR="00CC2151" w:rsidRPr="00CC2151" w:rsidRDefault="00CC2151" w:rsidP="00D301FE">
      <w:pPr>
        <w:numPr>
          <w:ilvl w:val="1"/>
          <w:numId w:val="33"/>
        </w:numPr>
        <w:tabs>
          <w:tab w:val="left" w:pos="284"/>
        </w:tabs>
        <w:spacing w:after="160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sz w:val="20"/>
          <w:szCs w:val="20"/>
          <w:lang w:eastAsia="en-US"/>
        </w:rPr>
        <w:t xml:space="preserve">Pełnieniu członka organu nadzorczego lub zarządzającego, prokurenta, pełnomocnika; </w:t>
      </w:r>
    </w:p>
    <w:p w:rsidR="00CC2151" w:rsidRPr="00CC2151" w:rsidRDefault="00CC2151" w:rsidP="00D301FE">
      <w:pPr>
        <w:numPr>
          <w:ilvl w:val="1"/>
          <w:numId w:val="33"/>
        </w:numPr>
        <w:tabs>
          <w:tab w:val="left" w:pos="284"/>
        </w:tabs>
        <w:spacing w:after="160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sz w:val="20"/>
          <w:szCs w:val="20"/>
          <w:lang w:eastAsia="en-US"/>
        </w:rPr>
        <w:t xml:space="preserve">Pozostawaniu w związku małżeńskim, w stosunku pokrewieństwa lub powinowactwa w linii prostej, pokrewieństwa lub powinowactwa w linii bocznej do drugiego stopnia lub w stosunku przysposobienia opieki lub kurateli; </w:t>
      </w:r>
    </w:p>
    <w:p w:rsidR="00CC2151" w:rsidRPr="00CC2151" w:rsidRDefault="00CC2151" w:rsidP="00D301FE">
      <w:pPr>
        <w:numPr>
          <w:ilvl w:val="0"/>
          <w:numId w:val="33"/>
        </w:numPr>
        <w:tabs>
          <w:tab w:val="left" w:pos="284"/>
        </w:tabs>
        <w:spacing w:after="160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sz w:val="20"/>
          <w:szCs w:val="20"/>
          <w:lang w:eastAsia="en-US"/>
        </w:rPr>
        <w:t>Posiadam uprawnienia do wykonywania określonej działalności lub czynności, jeżeli ustawy nakładają obowiązek posiadania takich uprawnień.</w:t>
      </w:r>
    </w:p>
    <w:p w:rsidR="00CC2151" w:rsidRPr="00CC2151" w:rsidRDefault="00CC2151" w:rsidP="00D301FE">
      <w:pPr>
        <w:numPr>
          <w:ilvl w:val="0"/>
          <w:numId w:val="33"/>
        </w:numPr>
        <w:tabs>
          <w:tab w:val="left" w:pos="284"/>
        </w:tabs>
        <w:spacing w:after="160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sz w:val="20"/>
          <w:szCs w:val="20"/>
          <w:lang w:eastAsia="en-US"/>
        </w:rPr>
        <w:t>Posiadam niezbędna wiedzę i doświadczenie do wykonywania zlecenia, spełniam warunki w zakresie kwalifikacji.</w:t>
      </w:r>
    </w:p>
    <w:p w:rsidR="00CC2151" w:rsidRPr="00CC2151" w:rsidRDefault="00CC2151" w:rsidP="00D301FE">
      <w:pPr>
        <w:numPr>
          <w:ilvl w:val="0"/>
          <w:numId w:val="33"/>
        </w:numPr>
        <w:tabs>
          <w:tab w:val="left" w:pos="284"/>
        </w:tabs>
        <w:spacing w:after="160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sz w:val="20"/>
          <w:szCs w:val="20"/>
          <w:lang w:eastAsia="en-US"/>
        </w:rPr>
        <w:t>Znajduję się w sytuacji ekonomicznej i finansowej zapewniającej wykonanie   zamówienia.</w:t>
      </w:r>
    </w:p>
    <w:p w:rsidR="00CC2151" w:rsidRPr="00CC2151" w:rsidRDefault="00CC2151" w:rsidP="00D301FE">
      <w:pPr>
        <w:numPr>
          <w:ilvl w:val="0"/>
          <w:numId w:val="33"/>
        </w:numPr>
        <w:tabs>
          <w:tab w:val="left" w:pos="284"/>
        </w:tabs>
        <w:spacing w:after="160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sz w:val="20"/>
          <w:szCs w:val="20"/>
          <w:lang w:eastAsia="en-US"/>
        </w:rPr>
        <w:t>Zapoznałem/</w:t>
      </w:r>
      <w:proofErr w:type="spellStart"/>
      <w:r w:rsidRPr="00CC2151">
        <w:rPr>
          <w:rFonts w:ascii="Century Gothic" w:eastAsia="Calibri" w:hAnsi="Century Gothic"/>
          <w:sz w:val="20"/>
          <w:szCs w:val="20"/>
          <w:lang w:eastAsia="en-US"/>
        </w:rPr>
        <w:t>am</w:t>
      </w:r>
      <w:proofErr w:type="spellEnd"/>
      <w:r w:rsidRPr="00CC2151">
        <w:rPr>
          <w:rFonts w:ascii="Century Gothic" w:eastAsia="Calibri" w:hAnsi="Century Gothic"/>
          <w:sz w:val="20"/>
          <w:szCs w:val="20"/>
          <w:lang w:eastAsia="en-US"/>
        </w:rPr>
        <w:t xml:space="preserve"> się z opisem przedmiotu zamówienia i zobowiązuję się do spełnienia wszystkich wymogów obligatoryjnych.</w:t>
      </w:r>
    </w:p>
    <w:p w:rsidR="00CC2151" w:rsidRPr="00CC2151" w:rsidRDefault="00CC2151" w:rsidP="00D301FE">
      <w:pPr>
        <w:numPr>
          <w:ilvl w:val="0"/>
          <w:numId w:val="33"/>
        </w:numPr>
        <w:tabs>
          <w:tab w:val="left" w:pos="284"/>
        </w:tabs>
        <w:spacing w:after="160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sz w:val="20"/>
          <w:szCs w:val="20"/>
          <w:lang w:eastAsia="en-US"/>
        </w:rPr>
        <w:t xml:space="preserve">Oświadczam, że jestem gotowy/a zrealizować zamówienie na warunkach określonych w niniejszej ofercie i zgodnie z zapytaniem o cenę z dnia 09.08.2017 nr </w:t>
      </w:r>
      <w:r w:rsidR="00690B8E">
        <w:rPr>
          <w:rFonts w:ascii="Century Gothic" w:eastAsia="Calibri" w:hAnsi="Century Gothic"/>
          <w:b/>
          <w:sz w:val="20"/>
          <w:szCs w:val="20"/>
          <w:lang w:eastAsia="en-US"/>
        </w:rPr>
        <w:t>ZORR/6</w:t>
      </w:r>
      <w:r w:rsidRPr="00CC2151">
        <w:rPr>
          <w:rFonts w:ascii="Century Gothic" w:eastAsia="Calibri" w:hAnsi="Century Gothic"/>
          <w:b/>
          <w:sz w:val="20"/>
          <w:szCs w:val="20"/>
          <w:lang w:eastAsia="en-US"/>
        </w:rPr>
        <w:t>/VIII/WP/2017</w:t>
      </w:r>
      <w:r w:rsidRPr="00CC2151">
        <w:rPr>
          <w:rFonts w:ascii="Century Gothic" w:eastAsia="Calibri" w:hAnsi="Century Gothic"/>
          <w:sz w:val="20"/>
          <w:szCs w:val="20"/>
          <w:lang w:eastAsia="en-US"/>
        </w:rPr>
        <w:t xml:space="preserve">           </w:t>
      </w:r>
    </w:p>
    <w:p w:rsidR="00CC2151" w:rsidRPr="00CC2151" w:rsidRDefault="00CC2151" w:rsidP="00D301FE">
      <w:pPr>
        <w:numPr>
          <w:ilvl w:val="0"/>
          <w:numId w:val="33"/>
        </w:numPr>
        <w:tabs>
          <w:tab w:val="left" w:pos="284"/>
        </w:tabs>
        <w:spacing w:after="160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sz w:val="20"/>
          <w:szCs w:val="20"/>
          <w:lang w:eastAsia="en-US"/>
        </w:rPr>
        <w:t>Oświadczam, że jestem związany niniejszą ofertą przez okres 30 dni od daty, w której upływa termin składania oferty.</w:t>
      </w:r>
    </w:p>
    <w:p w:rsidR="00CC2151" w:rsidRPr="00CC2151" w:rsidRDefault="00CC2151" w:rsidP="00D301FE">
      <w:pPr>
        <w:autoSpaceDE w:val="0"/>
        <w:spacing w:after="160"/>
        <w:jc w:val="both"/>
        <w:rPr>
          <w:rFonts w:ascii="Century Gothic" w:eastAsia="Calibri" w:hAnsi="Century Gothic"/>
          <w:i/>
          <w:sz w:val="20"/>
          <w:szCs w:val="20"/>
          <w:lang w:eastAsia="en-US"/>
        </w:rPr>
      </w:pPr>
    </w:p>
    <w:p w:rsidR="00CC2151" w:rsidRPr="00CC2151" w:rsidRDefault="00CC2151" w:rsidP="00D301FE">
      <w:pPr>
        <w:spacing w:after="160"/>
        <w:rPr>
          <w:rFonts w:ascii="Verdana" w:eastAsia="Calibri" w:hAnsi="Verdana"/>
          <w:color w:val="FF0000"/>
          <w:sz w:val="22"/>
          <w:szCs w:val="22"/>
          <w:lang w:eastAsia="en-US"/>
        </w:rPr>
      </w:pPr>
      <w:r w:rsidRPr="00CC2151">
        <w:rPr>
          <w:rFonts w:ascii="Century Gothic" w:eastAsia="Calibri" w:hAnsi="Century Gothic"/>
          <w:sz w:val="20"/>
          <w:szCs w:val="20"/>
          <w:lang w:eastAsia="en-US"/>
        </w:rPr>
        <w:t>miejscowość…………………., dnia …………..………Podpis………………….</w:t>
      </w:r>
    </w:p>
    <w:p w:rsidR="00CC2151" w:rsidRPr="00CC2151" w:rsidRDefault="00CC2151" w:rsidP="00D301FE">
      <w:pPr>
        <w:spacing w:after="160"/>
        <w:rPr>
          <w:rFonts w:ascii="Century Gothic" w:eastAsia="Calibri" w:hAnsi="Century Gothic"/>
          <w:sz w:val="20"/>
          <w:szCs w:val="20"/>
          <w:lang w:eastAsia="en-US"/>
        </w:rPr>
      </w:pPr>
    </w:p>
    <w:p w:rsidR="00E01674" w:rsidRPr="00A03FEA" w:rsidRDefault="00E01674" w:rsidP="00D301FE">
      <w:pPr>
        <w:jc w:val="both"/>
        <w:rPr>
          <w:rFonts w:ascii="Century Gothic" w:hAnsi="Century Gothic"/>
          <w:sz w:val="20"/>
          <w:szCs w:val="20"/>
        </w:rPr>
      </w:pPr>
    </w:p>
    <w:sectPr w:rsidR="00E01674" w:rsidRPr="00A03FEA" w:rsidSect="00D03759">
      <w:footerReference w:type="default" r:id="rId10"/>
      <w:headerReference w:type="first" r:id="rId11"/>
      <w:footerReference w:type="first" r:id="rId12"/>
      <w:pgSz w:w="11906" w:h="16838"/>
      <w:pgMar w:top="2461" w:right="1274" w:bottom="899" w:left="1701" w:header="709" w:footer="1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F4D" w:rsidRDefault="004E4F4D" w:rsidP="000C14A5">
      <w:r>
        <w:separator/>
      </w:r>
    </w:p>
  </w:endnote>
  <w:endnote w:type="continuationSeparator" w:id="0">
    <w:p w:rsidR="004E4F4D" w:rsidRDefault="004E4F4D" w:rsidP="000C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EC" w:rsidRDefault="00E0167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6057900</wp:posOffset>
              </wp:positionH>
              <wp:positionV relativeFrom="paragraph">
                <wp:posOffset>-154940</wp:posOffset>
              </wp:positionV>
              <wp:extent cx="342900" cy="228600"/>
              <wp:effectExtent l="0" t="0" r="0" b="254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25EC" w:rsidRPr="009A151B" w:rsidRDefault="00677066" w:rsidP="007625EC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54C9E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6</w: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477pt;margin-top:-12.2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" filled="f" stroked="f">
              <v:textbox>
                <w:txbxContent>
                  <w:p w:rsidR="007625EC" w:rsidRPr="009A151B" w:rsidRDefault="00677066" w:rsidP="007625EC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254C9E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6</w: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EC" w:rsidRPr="002D7D0D" w:rsidRDefault="00677066" w:rsidP="00D03759">
    <w:pPr>
      <w:pStyle w:val="Stopka"/>
      <w:jc w:val="center"/>
    </w:pPr>
    <w:r>
      <w:rPr>
        <w:rFonts w:ascii="Calibri" w:hAnsi="Calibri"/>
        <w:b/>
        <w:noProof/>
      </w:rPr>
      <w:t xml:space="preserve">                                </w:t>
    </w:r>
    <w:r w:rsidR="00E01674">
      <w:rPr>
        <w:rFonts w:ascii="Calibri" w:hAnsi="Calibri"/>
        <w:b/>
        <w:noProof/>
      </w:rPr>
      <w:drawing>
        <wp:inline distT="0" distB="0" distL="0" distR="0">
          <wp:extent cx="5753100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25EC" w:rsidRDefault="00254C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F4D" w:rsidRDefault="004E4F4D" w:rsidP="000C14A5">
      <w:r>
        <w:separator/>
      </w:r>
    </w:p>
  </w:footnote>
  <w:footnote w:type="continuationSeparator" w:id="0">
    <w:p w:rsidR="004E4F4D" w:rsidRDefault="004E4F4D" w:rsidP="000C1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3012"/>
      <w:gridCol w:w="2994"/>
      <w:gridCol w:w="2925"/>
    </w:tblGrid>
    <w:tr w:rsidR="00984E24" w:rsidTr="005D0D11">
      <w:trPr>
        <w:trHeight w:val="1554"/>
      </w:trPr>
      <w:tc>
        <w:tcPr>
          <w:tcW w:w="3095" w:type="dxa"/>
          <w:vAlign w:val="center"/>
        </w:tcPr>
        <w:p w:rsidR="00984E24" w:rsidRDefault="00984E24" w:rsidP="00984E24">
          <w:pPr>
            <w:pStyle w:val="Nagwek"/>
            <w:jc w:val="center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>
                <wp:extent cx="1187450" cy="463550"/>
                <wp:effectExtent l="0" t="0" r="0" b="0"/>
                <wp:docPr id="3" name="Obraz 3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4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vAlign w:val="center"/>
        </w:tcPr>
        <w:p w:rsidR="00984E24" w:rsidRPr="00771E9F" w:rsidRDefault="00984E24" w:rsidP="00984E24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984E24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1041400" cy="901700"/>
                <wp:effectExtent l="0" t="0" r="6350" b="0"/>
                <wp:docPr id="4" name="Obraz 4" descr="C:\Users\Grzegorz\Desktop\PROJEKTY REALIZOWANE\10.1.4 RPO_Przedszkola_29.01\Realizacja\walbrzyskie_przedszkolaki_b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C:\Users\Grzegorz\Desktop\PROJEKTY REALIZOWANE\10.1.4 RPO_Przedszkola_29.01\Realizacja\walbrzyskie_przedszkolaki_b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40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vAlign w:val="center"/>
        </w:tcPr>
        <w:p w:rsidR="00984E24" w:rsidRPr="00771E9F" w:rsidRDefault="00A75C00" w:rsidP="00984E24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508000" cy="476250"/>
                <wp:effectExtent l="0" t="0" r="6350" b="0"/>
                <wp:docPr id="5" name="Obraz 1" descr="http://www.miastoprojektwroclaw.pl/assets/images/realizacje/logo_walbrzyc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miastoprojektwroclaw.pl/assets/images/realizacje/logo_walbrzyc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84E24" w:rsidRPr="00C15FBD" w:rsidTr="005D0D11">
      <w:tc>
        <w:tcPr>
          <w:tcW w:w="9286" w:type="dxa"/>
          <w:gridSpan w:val="3"/>
        </w:tcPr>
        <w:p w:rsidR="0044080F" w:rsidRDefault="0044080F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4759D3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4759D3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</w:p>
        <w:p w:rsidR="004759D3" w:rsidRDefault="00984E24" w:rsidP="004759D3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:rsidR="00984E24" w:rsidRPr="0044080F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tel./ fax +48 74 664 04 02, www.fee.org.pl, </w:t>
          </w:r>
          <w:proofErr w:type="spellStart"/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 w:rsidRPr="00771E9F">
            <w:rPr>
              <w:rFonts w:ascii="Arial" w:hAnsi="Arial" w:cs="Arial"/>
              <w:sz w:val="16"/>
              <w:szCs w:val="16"/>
              <w:lang w:val="de-DE"/>
            </w:rPr>
            <w:t xml:space="preserve">: </w:t>
          </w:r>
          <w:hyperlink r:id="rId4" w:history="1">
            <w:r w:rsidRPr="00BE0405">
              <w:rPr>
                <w:rStyle w:val="Hipercze"/>
                <w:rFonts w:ascii="Arial" w:hAnsi="Arial" w:cs="Arial"/>
                <w:sz w:val="16"/>
                <w:szCs w:val="16"/>
                <w:lang w:val="de-DE"/>
              </w:rPr>
              <w:t>sekretariat@fee.org.pl</w:t>
            </w:r>
          </w:hyperlink>
        </w:p>
      </w:tc>
    </w:tr>
  </w:tbl>
  <w:p w:rsidR="00984E24" w:rsidRPr="00984E24" w:rsidRDefault="00984E24" w:rsidP="004408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230BF"/>
    <w:multiLevelType w:val="hybridMultilevel"/>
    <w:tmpl w:val="9578C61E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755AA"/>
    <w:multiLevelType w:val="hybridMultilevel"/>
    <w:tmpl w:val="42D4414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F2F8F"/>
    <w:multiLevelType w:val="hybridMultilevel"/>
    <w:tmpl w:val="1EEE0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D1C3D"/>
    <w:multiLevelType w:val="hybridMultilevel"/>
    <w:tmpl w:val="F36AC36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1" w15:restartNumberingAfterBreak="0">
    <w:nsid w:val="30197BEA"/>
    <w:multiLevelType w:val="hybridMultilevel"/>
    <w:tmpl w:val="12A22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A39AE"/>
    <w:multiLevelType w:val="hybridMultilevel"/>
    <w:tmpl w:val="03AE71C2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714FE"/>
    <w:multiLevelType w:val="hybridMultilevel"/>
    <w:tmpl w:val="912CB22A"/>
    <w:lvl w:ilvl="0" w:tplc="9C40E8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D27600"/>
    <w:multiLevelType w:val="hybridMultilevel"/>
    <w:tmpl w:val="7124100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394558"/>
    <w:multiLevelType w:val="hybridMultilevel"/>
    <w:tmpl w:val="E60AA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C4930"/>
    <w:multiLevelType w:val="hybridMultilevel"/>
    <w:tmpl w:val="BAA277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56472A"/>
    <w:multiLevelType w:val="hybridMultilevel"/>
    <w:tmpl w:val="AA2601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8" w15:restartNumberingAfterBreak="0">
    <w:nsid w:val="435F681C"/>
    <w:multiLevelType w:val="hybridMultilevel"/>
    <w:tmpl w:val="8A960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93EB8"/>
    <w:multiLevelType w:val="hybridMultilevel"/>
    <w:tmpl w:val="67FC9878"/>
    <w:lvl w:ilvl="0" w:tplc="23221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D86CC3"/>
    <w:multiLevelType w:val="hybridMultilevel"/>
    <w:tmpl w:val="C66E01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7C2532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5B026B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F709A0"/>
    <w:multiLevelType w:val="hybridMultilevel"/>
    <w:tmpl w:val="D4AEC4B8"/>
    <w:lvl w:ilvl="0" w:tplc="D0561B0A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1D2346C"/>
    <w:multiLevelType w:val="hybridMultilevel"/>
    <w:tmpl w:val="7C86A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8F2490"/>
    <w:multiLevelType w:val="hybridMultilevel"/>
    <w:tmpl w:val="7812A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E644B2"/>
    <w:multiLevelType w:val="singleLevel"/>
    <w:tmpl w:val="2ECCB7DA"/>
    <w:lvl w:ilvl="0"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</w:abstractNum>
  <w:abstractNum w:abstractNumId="27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AF13FD"/>
    <w:multiLevelType w:val="hybridMultilevel"/>
    <w:tmpl w:val="18C6D3A6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B81686"/>
    <w:multiLevelType w:val="hybridMultilevel"/>
    <w:tmpl w:val="83F6E636"/>
    <w:lvl w:ilvl="0" w:tplc="EA30C02A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1C6D19"/>
    <w:multiLevelType w:val="hybridMultilevel"/>
    <w:tmpl w:val="40102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0C7669"/>
    <w:multiLevelType w:val="hybridMultilevel"/>
    <w:tmpl w:val="BCAEE18C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6E4778"/>
    <w:multiLevelType w:val="hybridMultilevel"/>
    <w:tmpl w:val="D040D0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254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5"/>
  </w:num>
  <w:num w:numId="4">
    <w:abstractNumId w:val="32"/>
  </w:num>
  <w:num w:numId="5">
    <w:abstractNumId w:val="9"/>
  </w:num>
  <w:num w:numId="6">
    <w:abstractNumId w:val="28"/>
  </w:num>
  <w:num w:numId="7">
    <w:abstractNumId w:val="12"/>
  </w:num>
  <w:num w:numId="8">
    <w:abstractNumId w:val="6"/>
  </w:num>
  <w:num w:numId="9">
    <w:abstractNumId w:val="11"/>
  </w:num>
  <w:num w:numId="10">
    <w:abstractNumId w:val="16"/>
  </w:num>
  <w:num w:numId="11">
    <w:abstractNumId w:val="33"/>
  </w:num>
  <w:num w:numId="12">
    <w:abstractNumId w:val="26"/>
  </w:num>
  <w:num w:numId="13">
    <w:abstractNumId w:val="19"/>
  </w:num>
  <w:num w:numId="14">
    <w:abstractNumId w:val="13"/>
  </w:num>
  <w:num w:numId="15">
    <w:abstractNumId w:val="14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"/>
  </w:num>
  <w:num w:numId="19">
    <w:abstractNumId w:val="2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3"/>
  </w:num>
  <w:num w:numId="29">
    <w:abstractNumId w:val="15"/>
  </w:num>
  <w:num w:numId="30">
    <w:abstractNumId w:val="18"/>
  </w:num>
  <w:num w:numId="31">
    <w:abstractNumId w:val="30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20"/>
  </w:num>
  <w:num w:numId="35">
    <w:abstractNumId w:val="29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674"/>
    <w:rsid w:val="00005FB5"/>
    <w:rsid w:val="00020096"/>
    <w:rsid w:val="0004077C"/>
    <w:rsid w:val="000522E6"/>
    <w:rsid w:val="000C14A5"/>
    <w:rsid w:val="00110F77"/>
    <w:rsid w:val="0011633B"/>
    <w:rsid w:val="001B2105"/>
    <w:rsid w:val="00220AA8"/>
    <w:rsid w:val="00254C9E"/>
    <w:rsid w:val="002927A8"/>
    <w:rsid w:val="00301CDA"/>
    <w:rsid w:val="00363E9F"/>
    <w:rsid w:val="003E189C"/>
    <w:rsid w:val="003F062F"/>
    <w:rsid w:val="0044080F"/>
    <w:rsid w:val="00457990"/>
    <w:rsid w:val="004759D3"/>
    <w:rsid w:val="004A4EF0"/>
    <w:rsid w:val="004B1BD1"/>
    <w:rsid w:val="004E4F4D"/>
    <w:rsid w:val="004F491D"/>
    <w:rsid w:val="00517F38"/>
    <w:rsid w:val="00530797"/>
    <w:rsid w:val="00552248"/>
    <w:rsid w:val="006136CB"/>
    <w:rsid w:val="00677066"/>
    <w:rsid w:val="00690B8E"/>
    <w:rsid w:val="006A1F94"/>
    <w:rsid w:val="00776CF0"/>
    <w:rsid w:val="008965E1"/>
    <w:rsid w:val="008C0A2B"/>
    <w:rsid w:val="008D1ECF"/>
    <w:rsid w:val="009070D8"/>
    <w:rsid w:val="00951D11"/>
    <w:rsid w:val="009832A9"/>
    <w:rsid w:val="00984E24"/>
    <w:rsid w:val="009938C3"/>
    <w:rsid w:val="00A03FEA"/>
    <w:rsid w:val="00A75C00"/>
    <w:rsid w:val="00AB38AA"/>
    <w:rsid w:val="00B803E0"/>
    <w:rsid w:val="00C715E0"/>
    <w:rsid w:val="00CC2151"/>
    <w:rsid w:val="00CE4E75"/>
    <w:rsid w:val="00D301FE"/>
    <w:rsid w:val="00DA4F28"/>
    <w:rsid w:val="00DC03DF"/>
    <w:rsid w:val="00DC7879"/>
    <w:rsid w:val="00E01674"/>
    <w:rsid w:val="00E218B2"/>
    <w:rsid w:val="00E7456F"/>
    <w:rsid w:val="00E801E4"/>
    <w:rsid w:val="00EB31AF"/>
    <w:rsid w:val="00EC776C"/>
    <w:rsid w:val="00F365EE"/>
    <w:rsid w:val="00F519FC"/>
    <w:rsid w:val="00F6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0FABD021-C700-4541-8C81-2B14C1F0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1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01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01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0167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1674"/>
    <w:pPr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674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110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84E24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4B1BD1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zena@fee.org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ee.org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4" Type="http://schemas.openxmlformats.org/officeDocument/2006/relationships/hyperlink" Target="mailto:sekretariat@fee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BDDC9-4965-4720-BD8E-DFFBD75A7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1089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GBIS</dc:creator>
  <cp:lastModifiedBy>Mariola Kruszyńska</cp:lastModifiedBy>
  <cp:revision>5</cp:revision>
  <cp:lastPrinted>2017-04-19T06:54:00Z</cp:lastPrinted>
  <dcterms:created xsi:type="dcterms:W3CDTF">2017-08-09T12:17:00Z</dcterms:created>
  <dcterms:modified xsi:type="dcterms:W3CDTF">2017-08-09T13:55:00Z</dcterms:modified>
</cp:coreProperties>
</file>