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CC2151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09 sierpnia 2017</w:t>
      </w:r>
    </w:p>
    <w:p w:rsidR="00CC2151" w:rsidRPr="00CC2151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 OPARTE NA ZAPYTANIU OFERTOWYM i ROZEZNANIU RYNKU, tj.</w:t>
      </w:r>
      <w:r w:rsidRPr="00CC21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ZAMÓWIENIE poniżej 20 tyś. netto ZORR/1/VIII/WP/2017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zapytaniu ofertowym i rozeznaniu rynku, tj. zamówienie poniżej 20 tyś. netto mające na celu wybór usługodawcy na studia podyplomowe w zakresie integracji sensorycznej dla 3 nauczycieli wychowania przedszkolnego.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studiów podyplomowych w zakresie integracji sensorycznej  dla 3 nauczycieli wychowania przedszkolnego w odległości </w:t>
      </w:r>
      <w:r w:rsidR="00874206">
        <w:rPr>
          <w:rFonts w:ascii="Century Gothic" w:eastAsia="Calibri" w:hAnsi="Century Gothic" w:cs="Tahoma"/>
          <w:sz w:val="20"/>
          <w:szCs w:val="20"/>
          <w:lang w:eastAsia="en-US"/>
        </w:rPr>
        <w:t xml:space="preserve">maksymalnej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do 250 km </w:t>
      </w:r>
      <w:r w:rsidR="00874206">
        <w:rPr>
          <w:rFonts w:ascii="Century Gothic" w:eastAsia="Calibri" w:hAnsi="Century Gothic" w:cs="Tahoma"/>
          <w:sz w:val="20"/>
          <w:szCs w:val="20"/>
          <w:lang w:eastAsia="en-US"/>
        </w:rPr>
        <w:t>od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Wałbrzycha. Studia muszą kończyć się wydaniem dyplomu ukończenia studiów podyplomowych</w:t>
      </w:r>
      <w:r w:rsidR="00874206">
        <w:rPr>
          <w:rFonts w:ascii="Century Gothic" w:eastAsia="Calibri" w:hAnsi="Century Gothic" w:cs="Tahoma"/>
          <w:sz w:val="20"/>
          <w:szCs w:val="20"/>
          <w:lang w:eastAsia="en-US"/>
        </w:rPr>
        <w:t>, nie później niż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do 30 września 2018.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zamówienia: od 1 września 2017 roku do 30 września 2018 roku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Oferent musi być podmiotem uprawnionym do prowadzenia studiów podyplomowych zgodnie z obowiązującymi przepisami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CC2151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bozena@fee.org.pl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 Wałbrzych w terminie do dnia 22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2.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Ocena ofert zostanie dokonana w dniu 22.08.2017r.</w:t>
      </w:r>
      <w:r w:rsidRPr="00CC2151">
        <w:rPr>
          <w:rFonts w:ascii="Century Gothic" w:eastAsia="Calibri" w:hAnsi="Century Gothic" w:cs="Tahoma"/>
          <w:bCs/>
          <w:sz w:val="20"/>
          <w:szCs w:val="20"/>
          <w:lang w:eastAsia="en-US"/>
        </w:rPr>
        <w:t xml:space="preserve"> Osoby, które spełnią wszystkie wymagane warunki zostaną poinformowane poprzez zamieszczenie informacji o wyborze oferty na stronie internetowej Fundacji www.fee.org.pl</w:t>
      </w:r>
      <w:r w:rsidRPr="00CC2151">
        <w:rPr>
          <w:rFonts w:ascii="Century Gothic" w:eastAsia="Calibri" w:hAnsi="Century Gothic" w:cs="Tahoma"/>
          <w:bCs/>
          <w:color w:val="FF0000"/>
          <w:sz w:val="20"/>
          <w:szCs w:val="20"/>
          <w:lang w:eastAsia="en-US"/>
        </w:rPr>
        <w:t xml:space="preserve">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3.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złożone po terminie nie będą rozpatrzone.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4.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może, przed upływem terminu do składania ofert, zmienić lub wycofać ofertę.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5.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W toku badania i oceny ofert Zamawiający może żądać od oferentów wyjaśnień dotyczących treści złożonych ofert.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6.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zastrzega sobie prawo do unieważnienia i odwołania postępowania bez podania przyczyny.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7.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Zamawiający uprawniony jest do zmiany terminu składania ofert wskazanego w pkt. 1 powyżej, co zostanie ogłoszone na stronie internetowej </w:t>
      </w:r>
      <w:hyperlink r:id="rId9" w:history="1">
        <w:r w:rsidRPr="00CC2151">
          <w:rPr>
            <w:rFonts w:ascii="Century Gothic" w:eastAsia="Calibri" w:hAnsi="Century Gothic" w:cs="Tahoma"/>
            <w:color w:val="0563C1"/>
            <w:sz w:val="20"/>
            <w:szCs w:val="20"/>
            <w:u w:val="single"/>
            <w:lang w:eastAsia="en-US"/>
          </w:rPr>
          <w:t>www.fee.org.pl</w:t>
        </w:r>
      </w:hyperlink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 oraz na tablicy ogłoszeń w biurze Fundacji.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8.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CC2151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Cena 100%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Ramowa umowa o świadczenie usług edukacyjnych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CC2151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CC2151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1,</w:t>
      </w:r>
    </w:p>
    <w:p w:rsidR="00CC2151" w:rsidRPr="00CC2151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oświadczenie o braku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lastRenderedPageBreak/>
        <w:t xml:space="preserve">Pełnieniu członka organu nadzorczego lub zarządzającego, prokurenta, pełnomocnika; </w:t>
      </w:r>
    </w:p>
    <w:p w:rsidR="00CC2151" w:rsidRPr="00CC2151" w:rsidRDefault="00CC2151" w:rsidP="00CC2151">
      <w:pPr>
        <w:numPr>
          <w:ilvl w:val="1"/>
          <w:numId w:val="34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  <w:r w:rsidRPr="00CC2151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2</w:t>
      </w: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color w:val="FF0000"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CC2151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Załącznik Nr 1 do Zapytania ofertowego</w:t>
      </w:r>
    </w:p>
    <w:p w:rsidR="00CC2151" w:rsidRPr="00CC2151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CC2151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CC2151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CC2151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Nawiązując do zapytania ofertowego z dnia 09.08.2017 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przedstawiamy ofertę na studia podyplomowe pt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 ………………………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…………………………………………………………………..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Kt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óre odbędą się w terminie: …………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…………………………………………………………………..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W miejscu: 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……………………………….………………….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lastRenderedPageBreak/>
        <w:t>Planowany termin wyda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nia dyplomów: ……………………………………………</w:t>
      </w: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.…………………..</w:t>
      </w:r>
    </w:p>
    <w:p w:rsidR="00CC2151" w:rsidRPr="00CC2151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 3 słuchaczy: …………………………………….…zł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 </w:t>
      </w:r>
      <w:r w:rsidR="00874206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  <w:t>(słownie:…………………………………</w:t>
      </w:r>
      <w:bookmarkStart w:id="0" w:name="_GoBack"/>
      <w:bookmarkEnd w:id="0"/>
      <w:r w:rsidRPr="00CC2151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…………………………………………………………………..…)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CC2151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Załącznik nr 2 Oświadczenie o braku powiązań kapitałowych lub osobowych</w:t>
      </w:r>
    </w:p>
    <w:p w:rsidR="00CC2151" w:rsidRPr="00CC2151" w:rsidRDefault="00CC2151" w:rsidP="00CC2151">
      <w:pPr>
        <w:tabs>
          <w:tab w:val="left" w:pos="284"/>
        </w:tabs>
        <w:spacing w:after="160" w:line="360" w:lineRule="auto"/>
        <w:jc w:val="center"/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</w:pPr>
      <w:r w:rsidRPr="00CC2151">
        <w:rPr>
          <w:rFonts w:ascii="Century Gothic" w:eastAsia="Calibri" w:hAnsi="Century Gothic"/>
          <w:b/>
          <w:sz w:val="20"/>
          <w:szCs w:val="20"/>
          <w:u w:val="single"/>
          <w:lang w:eastAsia="en-US"/>
        </w:rPr>
        <w:t>OŚWIADCZENIE ZLECENIOBIORCY</w:t>
      </w:r>
    </w:p>
    <w:p w:rsidR="00CC2151" w:rsidRPr="00CC2151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Przystępując do udziału w postępowaniu o udzielenie zamówienia </w:t>
      </w:r>
      <w:r w:rsidRPr="00CC2151">
        <w:rPr>
          <w:rFonts w:ascii="Century Gothic" w:eastAsia="Calibri" w:hAnsi="Century Gothic" w:cs="Tahoma"/>
          <w:sz w:val="20"/>
          <w:szCs w:val="20"/>
          <w:lang w:eastAsia="en-US"/>
        </w:rPr>
        <w:t xml:space="preserve">na studia podyplomowe w zakresie integracji sensorycznej dla 3 nauczycieli wychowania przedszkolnego Fundacji Edukacji Europejskiej w Wałbrzychu 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oświadczam, że:</w:t>
      </w:r>
    </w:p>
    <w:p w:rsidR="00CC2151" w:rsidRPr="00CC2151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Nie posiadam powiązania osobowego lub kapitałowego z Zamawiającym,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CC2151" w:rsidRPr="00CC2151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Uczestniczeniu w spółce jako wspólnik spółki cywilnej lub spółki osobowej;</w:t>
      </w:r>
    </w:p>
    <w:p w:rsidR="00CC2151" w:rsidRPr="00CC2151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Posiadaniu co najmniej 10% udziałów lub akcji;</w:t>
      </w:r>
    </w:p>
    <w:p w:rsidR="00CC2151" w:rsidRPr="00CC2151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Pełnieniu członka organu nadzorczego lub zarządzającego, prokurenta, pełnomocnika; </w:t>
      </w:r>
    </w:p>
    <w:p w:rsidR="00CC2151" w:rsidRPr="00CC2151" w:rsidRDefault="00CC2151" w:rsidP="00CC2151">
      <w:pPr>
        <w:numPr>
          <w:ilvl w:val="1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:rsidR="00CC2151" w:rsidRPr="00CC2151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Posiadam uprawnienia do wykonywania określonej działalności lub czynności, jeżeli ustawy nakładają obowiązek posiadania takich uprawnień.</w:t>
      </w:r>
    </w:p>
    <w:p w:rsidR="00CC2151" w:rsidRPr="00CC2151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lastRenderedPageBreak/>
        <w:t>Posiadam niezbędna wiedzę i doświadczenie do wykonywania zlecenia, spełniam warunki w zakresie kwalifikacji.</w:t>
      </w:r>
    </w:p>
    <w:p w:rsidR="00CC2151" w:rsidRPr="00CC2151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Znajduję się w sytuacji ekonomicznej i finansowej zapewniającej wykonanie   zamówienia.</w:t>
      </w:r>
    </w:p>
    <w:p w:rsidR="00CC2151" w:rsidRPr="00CC2151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Zapoznałem/</w:t>
      </w:r>
      <w:proofErr w:type="spellStart"/>
      <w:r w:rsidRPr="00CC2151">
        <w:rPr>
          <w:rFonts w:ascii="Century Gothic" w:eastAsia="Calibri" w:hAnsi="Century Gothic"/>
          <w:sz w:val="20"/>
          <w:szCs w:val="20"/>
          <w:lang w:eastAsia="en-US"/>
        </w:rPr>
        <w:t>am</w:t>
      </w:r>
      <w:proofErr w:type="spellEnd"/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 się z opisem przedmiotu zamówienia i zobowiązuję się do spełnienia wszystkich wymogów obligatoryjnych.</w:t>
      </w:r>
    </w:p>
    <w:p w:rsidR="00CC2151" w:rsidRPr="00CC2151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Oświadczam, że jestem gotowy/a zrealizować zamówienie na warunkach określonych w niniejszej ofercie i zgodnie z zapytaniem o cenę z dnia 09.08.2017 nr </w:t>
      </w:r>
      <w:r w:rsidRPr="00CC2151">
        <w:rPr>
          <w:rFonts w:ascii="Century Gothic" w:eastAsia="Calibri" w:hAnsi="Century Gothic"/>
          <w:b/>
          <w:sz w:val="20"/>
          <w:szCs w:val="20"/>
          <w:lang w:eastAsia="en-US"/>
        </w:rPr>
        <w:t>ZORR/1/VIII/WP/2017</w:t>
      </w:r>
      <w:r w:rsidRPr="00CC2151">
        <w:rPr>
          <w:rFonts w:ascii="Century Gothic" w:eastAsia="Calibri" w:hAnsi="Century Gothic"/>
          <w:sz w:val="20"/>
          <w:szCs w:val="20"/>
          <w:lang w:eastAsia="en-US"/>
        </w:rPr>
        <w:t xml:space="preserve">           </w:t>
      </w:r>
    </w:p>
    <w:p w:rsidR="00CC2151" w:rsidRPr="00CC2151" w:rsidRDefault="00CC2151" w:rsidP="00CC2151">
      <w:pPr>
        <w:numPr>
          <w:ilvl w:val="0"/>
          <w:numId w:val="33"/>
        </w:numPr>
        <w:tabs>
          <w:tab w:val="left" w:pos="284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Oświadczam, że jestem związany niniejszą ofertą przez okres 30 dni od daty, w której upływa termin składania oferty.</w:t>
      </w:r>
    </w:p>
    <w:p w:rsidR="00CC2151" w:rsidRPr="00CC2151" w:rsidRDefault="00CC2151" w:rsidP="00CC2151">
      <w:pPr>
        <w:autoSpaceDE w:val="0"/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</w:p>
    <w:p w:rsidR="00CC2151" w:rsidRPr="00CC2151" w:rsidRDefault="00CC2151" w:rsidP="00CC2151">
      <w:pPr>
        <w:spacing w:after="160" w:line="259" w:lineRule="auto"/>
        <w:rPr>
          <w:rFonts w:ascii="Verdana" w:eastAsia="Calibri" w:hAnsi="Verdana"/>
          <w:color w:val="FF0000"/>
          <w:sz w:val="22"/>
          <w:szCs w:val="22"/>
          <w:lang w:eastAsia="en-US"/>
        </w:rPr>
      </w:pPr>
      <w:r w:rsidRPr="00CC2151">
        <w:rPr>
          <w:rFonts w:ascii="Century Gothic" w:eastAsia="Calibri" w:hAnsi="Century Gothic"/>
          <w:sz w:val="20"/>
          <w:szCs w:val="20"/>
          <w:lang w:eastAsia="en-US"/>
        </w:rPr>
        <w:t>miejscowość…………………., dnia …………..………Podpis………………….</w:t>
      </w:r>
    </w:p>
    <w:p w:rsidR="00CC2151" w:rsidRPr="00CC2151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A03FEA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A03FEA" w:rsidSect="00D03759"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74206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874206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8742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2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3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0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C14A5"/>
    <w:rsid w:val="00110F77"/>
    <w:rsid w:val="0011633B"/>
    <w:rsid w:val="001B2105"/>
    <w:rsid w:val="00220AA8"/>
    <w:rsid w:val="002927A8"/>
    <w:rsid w:val="00363E9F"/>
    <w:rsid w:val="003E189C"/>
    <w:rsid w:val="003F062F"/>
    <w:rsid w:val="0044080F"/>
    <w:rsid w:val="00457990"/>
    <w:rsid w:val="004759D3"/>
    <w:rsid w:val="004A4EF0"/>
    <w:rsid w:val="004B1BD1"/>
    <w:rsid w:val="004E4F4D"/>
    <w:rsid w:val="004F491D"/>
    <w:rsid w:val="00517F38"/>
    <w:rsid w:val="00530797"/>
    <w:rsid w:val="006136CB"/>
    <w:rsid w:val="00677066"/>
    <w:rsid w:val="006A1F94"/>
    <w:rsid w:val="00776CF0"/>
    <w:rsid w:val="00874206"/>
    <w:rsid w:val="008965E1"/>
    <w:rsid w:val="008D1ECF"/>
    <w:rsid w:val="00951D11"/>
    <w:rsid w:val="009832A9"/>
    <w:rsid w:val="00984E24"/>
    <w:rsid w:val="009938C3"/>
    <w:rsid w:val="00A03FEA"/>
    <w:rsid w:val="00A75C00"/>
    <w:rsid w:val="00AB38AA"/>
    <w:rsid w:val="00B803E0"/>
    <w:rsid w:val="00C715E0"/>
    <w:rsid w:val="00CC2151"/>
    <w:rsid w:val="00CE4E75"/>
    <w:rsid w:val="00DA4F28"/>
    <w:rsid w:val="00DC03DF"/>
    <w:rsid w:val="00DC7879"/>
    <w:rsid w:val="00E01674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B7D3-A683-49A3-A464-4CAC68BC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3</cp:revision>
  <cp:lastPrinted>2017-04-19T06:54:00Z</cp:lastPrinted>
  <dcterms:created xsi:type="dcterms:W3CDTF">2017-08-09T10:13:00Z</dcterms:created>
  <dcterms:modified xsi:type="dcterms:W3CDTF">2017-08-09T13:39:00Z</dcterms:modified>
</cp:coreProperties>
</file>