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654B0" w14:textId="77777777" w:rsidR="002115AA" w:rsidRPr="005F1ACF" w:rsidRDefault="002115AA" w:rsidP="002115AA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5F1ACF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6 do SIWZ</w:t>
      </w:r>
    </w:p>
    <w:p w14:paraId="20CBCEF0" w14:textId="4BCD9976" w:rsidR="002115AA" w:rsidRPr="005F1ACF" w:rsidRDefault="002115AA" w:rsidP="002115AA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5F1ACF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5F1ACF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0F16A4" w:rsidRPr="005F1A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ZOZK/33</w:t>
      </w:r>
      <w:r w:rsidRPr="005F1A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0F16A4" w:rsidRPr="005F1A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5F1ACF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45CE8F59" w14:textId="77777777" w:rsidR="002115AA" w:rsidRPr="005F1ACF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205E3216" w14:textId="77777777" w:rsidR="002115AA" w:rsidRPr="005F1ACF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5F1ACF">
        <w:rPr>
          <w:rFonts w:eastAsia="Times New Roman" w:cs="Times New Roman"/>
          <w:b/>
          <w:color w:val="auto"/>
          <w:sz w:val="28"/>
          <w:szCs w:val="28"/>
        </w:rPr>
        <w:t>UMOWA nr ........... /2023</w:t>
      </w:r>
    </w:p>
    <w:p w14:paraId="58B426EB" w14:textId="77777777" w:rsidR="002115AA" w:rsidRPr="005F1ACF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5F1ACF">
        <w:rPr>
          <w:rFonts w:eastAsia="Times New Roman" w:cs="Times New Roman"/>
          <w:color w:val="auto"/>
          <w:sz w:val="28"/>
          <w:szCs w:val="28"/>
        </w:rPr>
        <w:t xml:space="preserve">( umowa o usługę ) </w:t>
      </w:r>
    </w:p>
    <w:p w14:paraId="1245F6AA" w14:textId="77777777" w:rsidR="002115AA" w:rsidRPr="005F1ACF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114A3D0" w14:textId="77777777" w:rsidR="002115AA" w:rsidRPr="005F1ACF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Zawarta w dniu ........................................................................................ w Wałbrzychu pomiędzy: </w:t>
      </w:r>
      <w:r w:rsidRPr="005F1ACF">
        <w:rPr>
          <w:rFonts w:eastAsia="Times New Roman" w:cs="Times New Roman"/>
          <w:color w:val="auto"/>
          <w:sz w:val="20"/>
          <w:szCs w:val="20"/>
        </w:rPr>
        <w:br/>
        <w:t>Fundacją Edukacji Europejskiej z siedzibą w Wałbrzychu przy ul. Dmowskiego 2/4 (NIP:8862665090, REGON: 891423578), Reprezentowaną przez:</w:t>
      </w:r>
    </w:p>
    <w:p w14:paraId="2FDD240D" w14:textId="77777777" w:rsidR="002115AA" w:rsidRPr="005F1ACF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Mariolę Kruszyńską – Prezesa Zarządu, zwaną dalej „Zamawiającym”, </w:t>
      </w:r>
    </w:p>
    <w:p w14:paraId="51BCD71F" w14:textId="77777777" w:rsidR="002115AA" w:rsidRPr="005F1ACF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a </w:t>
      </w:r>
      <w:r w:rsidRPr="005F1ACF">
        <w:rPr>
          <w:rFonts w:eastAsia="Times New Roman" w:cs="Times New Roman"/>
          <w:color w:val="auto"/>
          <w:sz w:val="20"/>
          <w:szCs w:val="20"/>
        </w:rPr>
        <w:br/>
        <w:t xml:space="preserve">........................................................................................, prowadzącym firmę: „..........................................................” z siedzibą w ...................................................................., wpisanym do Centralnej Ewidencji i Informacji o Działalności Gospodarczej Rzeczypospolitej Polskiej prowadzonej przez Ministra Gospodarki (lub nr KRS – w zależności od rodzaju podmiotu), mającym nadany nr NIP ...................................... oraz REGON .............................................., zwanym dalej „Wykonawcą” </w:t>
      </w:r>
    </w:p>
    <w:p w14:paraId="54959647" w14:textId="77777777" w:rsidR="002115AA" w:rsidRPr="005F1ACF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9B30FB7" w14:textId="77777777" w:rsidR="002115AA" w:rsidRPr="005F1ACF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56EA4DD" w14:textId="77777777" w:rsidR="002115AA" w:rsidRPr="005F1ACF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F1ACF">
        <w:rPr>
          <w:rFonts w:eastAsia="Times New Roman" w:cs="Times New Roman"/>
          <w:b/>
          <w:color w:val="auto"/>
          <w:sz w:val="20"/>
          <w:szCs w:val="20"/>
        </w:rPr>
        <w:t>§ 1</w:t>
      </w:r>
    </w:p>
    <w:p w14:paraId="70B793C4" w14:textId="310A6272" w:rsidR="002115AA" w:rsidRPr="005F1ACF" w:rsidRDefault="002115AA" w:rsidP="000F16A4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5F1ACF">
        <w:rPr>
          <w:rFonts w:eastAsia="Times New Roman" w:cs="Times New Roman"/>
          <w:color w:val="auto"/>
          <w:sz w:val="20"/>
          <w:szCs w:val="20"/>
          <w:lang w:eastAsia="en-US"/>
        </w:rPr>
        <w:t xml:space="preserve">Zamawiający zleca, a Wykonawca zobowiązuje się do </w:t>
      </w:r>
      <w:r w:rsidR="000F16A4" w:rsidRPr="005F1ACF">
        <w:rPr>
          <w:rFonts w:eastAsia="Times New Roman" w:cs="Times New Roman"/>
          <w:color w:val="auto"/>
          <w:sz w:val="20"/>
          <w:szCs w:val="20"/>
          <w:lang w:eastAsia="en-US"/>
        </w:rPr>
        <w:t xml:space="preserve">Zorganizowanie i przeprowadzenie szkolenia: pielęgnacja terenów zielonych dla 8 uczniów z Zespołu Szkół nr 5 w Wałbrzychu </w:t>
      </w:r>
      <w:r w:rsidRPr="005F1ACF">
        <w:rPr>
          <w:rFonts w:eastAsia="Times New Roman" w:cs="Times New Roman"/>
          <w:color w:val="auto"/>
          <w:sz w:val="20"/>
          <w:szCs w:val="20"/>
          <w:lang w:eastAsia="en-US"/>
        </w:rPr>
        <w:t>w ramach realizowanego projektu „WAŁBRZYSKI INKUBATOR ZAWODOWY - dostosowanie oferty edukacyjnej 4 zespołów szkół zawodowych w Wałbrzychu do potrzeb rynku pracy”.</w:t>
      </w:r>
    </w:p>
    <w:p w14:paraId="4DACAC1B" w14:textId="7E377F9D" w:rsidR="002115AA" w:rsidRPr="005F1ACF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Wykonawca zobowiązuje się wykonać przedmiot umowy zgodnie z warunkami określonymi </w:t>
      </w:r>
      <w:r w:rsidRPr="005F1ACF">
        <w:rPr>
          <w:rFonts w:eastAsia="Times New Roman" w:cs="Times New Roman"/>
          <w:color w:val="auto"/>
          <w:sz w:val="20"/>
          <w:szCs w:val="20"/>
        </w:rPr>
        <w:br/>
        <w:t xml:space="preserve">w niniejszej umowie i </w:t>
      </w:r>
      <w:r w:rsidR="000F16A4" w:rsidRPr="005F1ACF">
        <w:rPr>
          <w:rFonts w:eastAsia="Times New Roman" w:cs="Times New Roman"/>
          <w:color w:val="auto"/>
          <w:sz w:val="20"/>
          <w:szCs w:val="20"/>
        </w:rPr>
        <w:t>w zapytaniu ofertowym nr ZOZK/33</w:t>
      </w:r>
      <w:r w:rsidR="007821C9" w:rsidRPr="005F1ACF">
        <w:rPr>
          <w:rFonts w:eastAsia="Times New Roman" w:cs="Times New Roman"/>
          <w:color w:val="auto"/>
          <w:sz w:val="20"/>
          <w:szCs w:val="20"/>
        </w:rPr>
        <w:t>/WIZ/</w:t>
      </w:r>
      <w:r w:rsidR="000F16A4" w:rsidRPr="005F1ACF">
        <w:rPr>
          <w:rFonts w:eastAsia="Times New Roman" w:cs="Times New Roman"/>
          <w:color w:val="auto"/>
          <w:sz w:val="20"/>
          <w:szCs w:val="20"/>
        </w:rPr>
        <w:t>X/2023 z dnia 30</w:t>
      </w:r>
      <w:r w:rsidR="007821C9" w:rsidRPr="005F1ACF">
        <w:rPr>
          <w:rFonts w:eastAsia="Times New Roman" w:cs="Times New Roman"/>
          <w:color w:val="auto"/>
          <w:sz w:val="20"/>
          <w:szCs w:val="20"/>
        </w:rPr>
        <w:t>.</w:t>
      </w:r>
      <w:r w:rsidR="000F16A4" w:rsidRPr="005F1ACF">
        <w:rPr>
          <w:rFonts w:eastAsia="Times New Roman" w:cs="Times New Roman"/>
          <w:color w:val="auto"/>
          <w:sz w:val="20"/>
          <w:szCs w:val="20"/>
        </w:rPr>
        <w:t>10</w:t>
      </w:r>
      <w:r w:rsidRPr="005F1ACF">
        <w:rPr>
          <w:rFonts w:eastAsia="Times New Roman" w:cs="Times New Roman"/>
          <w:color w:val="auto"/>
          <w:sz w:val="20"/>
          <w:szCs w:val="20"/>
        </w:rPr>
        <w:t>.2023, stanowiącym integralną część umowy.</w:t>
      </w:r>
    </w:p>
    <w:p w14:paraId="745362D8" w14:textId="77777777" w:rsidR="002115AA" w:rsidRPr="005F1ACF" w:rsidRDefault="002115AA" w:rsidP="002115AA">
      <w:pPr>
        <w:numPr>
          <w:ilvl w:val="0"/>
          <w:numId w:val="28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>Wykonawca zrealizuje przedmiot umowy z należytą starannością, w sposób, który zapewni prawidłową i terminową realizację przedmiotu umowy.</w:t>
      </w:r>
    </w:p>
    <w:p w14:paraId="3E03ECE8" w14:textId="77777777" w:rsidR="002115AA" w:rsidRPr="005F1ACF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7A4649C" w14:textId="77777777" w:rsidR="002115AA" w:rsidRPr="005F1ACF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8B496D4" w14:textId="77777777" w:rsidR="002115AA" w:rsidRPr="005F1ACF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F1ACF">
        <w:rPr>
          <w:rFonts w:eastAsia="Times New Roman" w:cs="Times New Roman"/>
          <w:b/>
          <w:color w:val="auto"/>
          <w:sz w:val="20"/>
          <w:szCs w:val="20"/>
        </w:rPr>
        <w:t>§ 2</w:t>
      </w:r>
    </w:p>
    <w:p w14:paraId="030B1AE9" w14:textId="5B57558E" w:rsidR="002115AA" w:rsidRPr="005F1ACF" w:rsidRDefault="002115AA" w:rsidP="002115AA">
      <w:pPr>
        <w:numPr>
          <w:ilvl w:val="0"/>
          <w:numId w:val="29"/>
        </w:numPr>
        <w:spacing w:after="20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>Ustala się wynagrodzenie Wykonawcy zgodnie ze złożoną ceną ofertową w wysokości ......................................... zł brutto (słownie ......................................................................................... 00/100)</w:t>
      </w:r>
      <w:r w:rsidR="000F16A4" w:rsidRPr="005F1ACF">
        <w:rPr>
          <w:rFonts w:eastAsia="Times New Roman" w:cs="Times New Roman"/>
          <w:color w:val="auto"/>
          <w:sz w:val="20"/>
          <w:szCs w:val="20"/>
        </w:rPr>
        <w:t>, kwota netto zamówienia ……………………………………………..</w:t>
      </w:r>
      <w:r w:rsidRPr="005F1ACF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C141297" w14:textId="77777777" w:rsidR="002115AA" w:rsidRPr="005F1ACF" w:rsidRDefault="002115AA" w:rsidP="002115AA">
      <w:pPr>
        <w:numPr>
          <w:ilvl w:val="0"/>
          <w:numId w:val="29"/>
        </w:numPr>
        <w:spacing w:after="0" w:line="240" w:lineRule="auto"/>
        <w:ind w:left="108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Wynagrodzenie zawiera podatek VAT. </w:t>
      </w:r>
    </w:p>
    <w:p w14:paraId="091A22AC" w14:textId="77777777" w:rsidR="002115AA" w:rsidRPr="005F1ACF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AB0D59C" w14:textId="77777777" w:rsidR="002115AA" w:rsidRPr="005F1ACF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FF9331" w14:textId="77777777" w:rsidR="002115AA" w:rsidRPr="005F1ACF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F1ACF">
        <w:rPr>
          <w:rFonts w:eastAsia="Times New Roman" w:cs="Times New Roman"/>
          <w:b/>
          <w:color w:val="auto"/>
          <w:sz w:val="20"/>
          <w:szCs w:val="20"/>
        </w:rPr>
        <w:t>§ 3</w:t>
      </w:r>
    </w:p>
    <w:p w14:paraId="73BEB09D" w14:textId="7ADDC89B" w:rsidR="002115AA" w:rsidRPr="005F1ACF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5F1ACF">
        <w:rPr>
          <w:rFonts w:ascii="Century Gothic" w:hAnsi="Century Gothic"/>
        </w:rPr>
        <w:t>Wykonanie przedmio</w:t>
      </w:r>
      <w:r w:rsidR="000F16A4" w:rsidRPr="005F1ACF">
        <w:rPr>
          <w:rFonts w:ascii="Century Gothic" w:hAnsi="Century Gothic"/>
        </w:rPr>
        <w:t>t</w:t>
      </w:r>
      <w:r w:rsidR="00510C9D">
        <w:rPr>
          <w:rFonts w:ascii="Century Gothic" w:hAnsi="Century Gothic"/>
        </w:rPr>
        <w:t>u umowy nastąpi najpóźniej do 30</w:t>
      </w:r>
      <w:bookmarkStart w:id="0" w:name="_GoBack"/>
      <w:bookmarkEnd w:id="0"/>
      <w:r w:rsidRPr="005F1ACF">
        <w:rPr>
          <w:rFonts w:ascii="Century Gothic" w:hAnsi="Century Gothic"/>
        </w:rPr>
        <w:t xml:space="preserve"> </w:t>
      </w:r>
      <w:r w:rsidR="000F16A4" w:rsidRPr="005F1ACF">
        <w:rPr>
          <w:rFonts w:ascii="Century Gothic" w:hAnsi="Century Gothic"/>
        </w:rPr>
        <w:t>listopada</w:t>
      </w:r>
      <w:r w:rsidRPr="005F1ACF">
        <w:rPr>
          <w:rFonts w:ascii="Century Gothic" w:hAnsi="Century Gothic"/>
        </w:rPr>
        <w:t xml:space="preserve"> 2023r. </w:t>
      </w:r>
    </w:p>
    <w:p w14:paraId="758A73F0" w14:textId="77777777" w:rsidR="002115AA" w:rsidRPr="005F1ACF" w:rsidRDefault="002115AA" w:rsidP="002115AA">
      <w:pPr>
        <w:pStyle w:val="Akapitzlist"/>
        <w:widowControl w:val="0"/>
        <w:numPr>
          <w:ilvl w:val="0"/>
          <w:numId w:val="30"/>
        </w:numPr>
        <w:suppressAutoHyphens/>
        <w:ind w:left="426"/>
        <w:jc w:val="both"/>
        <w:rPr>
          <w:rFonts w:ascii="Century Gothic" w:hAnsi="Century Gothic"/>
        </w:rPr>
      </w:pPr>
      <w:r w:rsidRPr="005F1ACF">
        <w:rPr>
          <w:rFonts w:ascii="Century Gothic" w:hAnsi="Century Gothic"/>
        </w:rPr>
        <w:t>Realizacja przedmiotu umowy zostanie dokonana po uprzednim uzgodnieniu wszystkich szczegółów z uczestnikiem szkolenia jak i osobą odpowiedzialną za realizację zadania, Panią Bożenę Sawicką.</w:t>
      </w:r>
    </w:p>
    <w:p w14:paraId="5B8EB699" w14:textId="77777777" w:rsidR="002115AA" w:rsidRPr="005F1ACF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>W przypadku zlecenia całości lub części zadań Podwykonawcy / Podwykonawcom Wykonawca zobowiązany jest w terminie 7 dni od zawarcia umowy z Podwykonawcą / Podwykonawcami powiadomić o tym fakcie w formie pisemnej Zamawiającego. W informacji należy wskazać dane identyfikujące Podwykonawcę / Podwykonawców oraz rodzaj realizacji zadań lub jego części.</w:t>
      </w:r>
    </w:p>
    <w:p w14:paraId="0CFFE187" w14:textId="77777777" w:rsidR="002115AA" w:rsidRPr="005F1ACF" w:rsidRDefault="002115AA" w:rsidP="002115AA">
      <w:pPr>
        <w:widowControl w:val="0"/>
        <w:numPr>
          <w:ilvl w:val="0"/>
          <w:numId w:val="30"/>
        </w:numPr>
        <w:suppressAutoHyphens/>
        <w:spacing w:after="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Calibri" w:cs="Arial"/>
          <w:color w:val="auto"/>
          <w:sz w:val="20"/>
          <w:szCs w:val="20"/>
          <w:lang w:eastAsia="en-US"/>
        </w:rPr>
        <w:t xml:space="preserve">Wykonawca zobowiązany jest do: </w:t>
      </w:r>
    </w:p>
    <w:p w14:paraId="4F7BB8A1" w14:textId="77777777" w:rsidR="002115AA" w:rsidRPr="005F1ACF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5F1ACF">
        <w:rPr>
          <w:rFonts w:eastAsia="Calibri" w:cs="Arial"/>
          <w:color w:val="auto"/>
          <w:sz w:val="20"/>
          <w:szCs w:val="20"/>
          <w:lang w:eastAsia="en-US"/>
        </w:rPr>
        <w:lastRenderedPageBreak/>
        <w:t xml:space="preserve">wykonania przedmiotu umowy zgodnie z postanowieniami umowy, zapytania ofertowego </w:t>
      </w:r>
      <w:r w:rsidRPr="005F1ACF">
        <w:rPr>
          <w:rFonts w:eastAsia="Calibri" w:cs="Arial"/>
          <w:color w:val="auto"/>
          <w:sz w:val="20"/>
          <w:szCs w:val="20"/>
          <w:lang w:eastAsia="en-US"/>
        </w:rPr>
        <w:br/>
        <w:t>i złożoną ofertą,</w:t>
      </w:r>
    </w:p>
    <w:p w14:paraId="5866E85B" w14:textId="77777777" w:rsidR="002115AA" w:rsidRPr="005F1ACF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5F1ACF">
        <w:rPr>
          <w:rFonts w:eastAsia="Calibri" w:cs="Arial"/>
          <w:color w:val="auto"/>
          <w:sz w:val="20"/>
          <w:szCs w:val="20"/>
          <w:lang w:eastAsia="en-US"/>
        </w:rPr>
        <w:t>ponoszenia pełnej odpowiedzialności za jakość i terminowość realizacji przedmiotu umowy,</w:t>
      </w:r>
    </w:p>
    <w:p w14:paraId="7EECCC2A" w14:textId="77777777" w:rsidR="002115AA" w:rsidRPr="005F1ACF" w:rsidRDefault="002115AA" w:rsidP="002115A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color w:val="auto"/>
          <w:sz w:val="20"/>
          <w:szCs w:val="20"/>
          <w:lang w:eastAsia="en-US"/>
        </w:rPr>
      </w:pPr>
      <w:r w:rsidRPr="005F1ACF">
        <w:rPr>
          <w:rFonts w:eastAsia="Calibri" w:cs="Arial"/>
          <w:color w:val="auto"/>
          <w:sz w:val="20"/>
          <w:szCs w:val="20"/>
          <w:lang w:eastAsia="en-US"/>
        </w:rPr>
        <w:t>ponoszenia odpowiedzialności na zasadach ogólnych, za szkody wynikłe w czasie realizacji przedmiotu umowy.</w:t>
      </w:r>
    </w:p>
    <w:p w14:paraId="5D6150AE" w14:textId="77777777" w:rsidR="002115AA" w:rsidRPr="005F1ACF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96112ED" w14:textId="77777777" w:rsidR="002115AA" w:rsidRPr="005F1ACF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F1ACF">
        <w:rPr>
          <w:rFonts w:eastAsia="Times New Roman" w:cs="Times New Roman"/>
          <w:b/>
          <w:color w:val="auto"/>
          <w:sz w:val="20"/>
          <w:szCs w:val="20"/>
        </w:rPr>
        <w:t>§ 4</w:t>
      </w:r>
    </w:p>
    <w:p w14:paraId="1C2007A2" w14:textId="77777777" w:rsidR="002115AA" w:rsidRPr="005F1ACF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Zamawiający zapłaci Wykonawcy kwotę wynagrodzenia określonego w § 2 ust. 1 umowy </w:t>
      </w:r>
      <w:r w:rsidRPr="005F1ACF">
        <w:rPr>
          <w:rFonts w:eastAsia="Times New Roman" w:cs="Times New Roman"/>
          <w:color w:val="auto"/>
          <w:sz w:val="20"/>
          <w:szCs w:val="20"/>
        </w:rPr>
        <w:br/>
        <w:t xml:space="preserve">w terminie .…………………………………………….………………….. od dnia otrzymania poprawnie wystawionej faktury. </w:t>
      </w:r>
    </w:p>
    <w:p w14:paraId="13D19D4F" w14:textId="2DDCBE18" w:rsidR="002115AA" w:rsidRPr="005F1ACF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>Podstawą do wystawienia faktury za przedmiot</w:t>
      </w:r>
      <w:r w:rsidR="00B65F2C" w:rsidRPr="005F1ACF">
        <w:rPr>
          <w:rFonts w:eastAsia="Times New Roman" w:cs="Times New Roman"/>
          <w:color w:val="auto"/>
          <w:sz w:val="20"/>
          <w:szCs w:val="20"/>
        </w:rPr>
        <w:t xml:space="preserve"> umowy będzie dokument wynikowy: dziennik z przeprowadzonego szkolenia, 2 zdjęc</w:t>
      </w:r>
      <w:r w:rsidR="00EA48FD" w:rsidRPr="005F1ACF">
        <w:rPr>
          <w:rFonts w:eastAsia="Times New Roman" w:cs="Times New Roman"/>
          <w:color w:val="auto"/>
          <w:sz w:val="20"/>
          <w:szCs w:val="20"/>
        </w:rPr>
        <w:t>ia z zajęć, kserokopia nabytych umiejętności</w:t>
      </w:r>
      <w:r w:rsidR="00B65F2C" w:rsidRPr="005F1ACF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5F1ACF">
        <w:rPr>
          <w:rFonts w:eastAsia="Times New Roman" w:cs="Times New Roman"/>
          <w:color w:val="auto"/>
          <w:sz w:val="20"/>
          <w:szCs w:val="20"/>
        </w:rPr>
        <w:t>dla uczestnika szkolenia.</w:t>
      </w:r>
    </w:p>
    <w:p w14:paraId="6B8C8FCD" w14:textId="77777777" w:rsidR="002115AA" w:rsidRPr="005F1ACF" w:rsidRDefault="002115AA" w:rsidP="002115AA">
      <w:pPr>
        <w:numPr>
          <w:ilvl w:val="0"/>
          <w:numId w:val="32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>Fakturę należy wystawić na:</w:t>
      </w:r>
    </w:p>
    <w:p w14:paraId="0A759CD8" w14:textId="77777777" w:rsidR="002115AA" w:rsidRPr="005F1ACF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5D0EB733" w14:textId="77777777" w:rsidR="002115AA" w:rsidRPr="005F1ACF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>ul. R. Dmowskiego 2/4</w:t>
      </w:r>
    </w:p>
    <w:p w14:paraId="18970A3A" w14:textId="77777777" w:rsidR="002115AA" w:rsidRPr="005F1ACF" w:rsidRDefault="002115AA" w:rsidP="002115AA">
      <w:pPr>
        <w:spacing w:after="20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5701FB8" w14:textId="77777777" w:rsidR="002115AA" w:rsidRPr="005F1ACF" w:rsidRDefault="002115AA" w:rsidP="002115AA">
      <w:pPr>
        <w:spacing w:after="0" w:line="240" w:lineRule="auto"/>
        <w:ind w:left="42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>NIP 886 26 65 090</w:t>
      </w:r>
    </w:p>
    <w:p w14:paraId="697DCF13" w14:textId="77777777" w:rsidR="002115AA" w:rsidRPr="005F1ACF" w:rsidRDefault="002115AA" w:rsidP="002115AA">
      <w:pPr>
        <w:numPr>
          <w:ilvl w:val="0"/>
          <w:numId w:val="32"/>
        </w:numPr>
        <w:spacing w:after="200" w:line="240" w:lineRule="auto"/>
        <w:ind w:left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>Fakturę należy dostarczyć do siedziby biura Fundacji Edukacji Europejskiej w Wałbrzychu.</w:t>
      </w:r>
    </w:p>
    <w:p w14:paraId="1A7E0836" w14:textId="77777777" w:rsidR="002115AA" w:rsidRPr="005F1ACF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00DC034" w14:textId="77777777" w:rsidR="002115AA" w:rsidRPr="005F1ACF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A937AC2" w14:textId="77777777" w:rsidR="002115AA" w:rsidRPr="005F1ACF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F1ACF">
        <w:rPr>
          <w:rFonts w:eastAsia="Times New Roman" w:cs="Times New Roman"/>
          <w:b/>
          <w:color w:val="auto"/>
          <w:sz w:val="20"/>
          <w:szCs w:val="20"/>
        </w:rPr>
        <w:t>§ 5</w:t>
      </w:r>
    </w:p>
    <w:p w14:paraId="66D945A8" w14:textId="77777777" w:rsidR="002115AA" w:rsidRPr="005F1ACF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W przypadkach nieprzewidzianych w umowie zapisów, dopuszcza się wprowadzenie zmian za zgodą obydwóch stron umowy. </w:t>
      </w:r>
    </w:p>
    <w:p w14:paraId="38522E6D" w14:textId="77777777" w:rsidR="002115AA" w:rsidRPr="005F1ACF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>Zmiany mogą być inicjowane przez Zamawiającego lub przez Wykonawcę.</w:t>
      </w:r>
    </w:p>
    <w:p w14:paraId="43CBD0C2" w14:textId="77777777" w:rsidR="002115AA" w:rsidRPr="005F1ACF" w:rsidRDefault="002115AA" w:rsidP="002115AA">
      <w:pPr>
        <w:numPr>
          <w:ilvl w:val="0"/>
          <w:numId w:val="33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D146F0D" w14:textId="77777777" w:rsidR="002115AA" w:rsidRPr="005F1ACF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F1ACF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4171BEE6" w14:textId="77777777" w:rsidR="002115AA" w:rsidRPr="005F1ACF" w:rsidRDefault="002115AA" w:rsidP="002115A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5F1ACF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5F1ACF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56C91B2" w14:textId="77777777" w:rsidR="007821C9" w:rsidRPr="005F1ACF" w:rsidRDefault="002115AA" w:rsidP="00A35E94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F1ACF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FC3E568" w14:textId="111E3C59" w:rsidR="002115AA" w:rsidRPr="005F1ACF" w:rsidRDefault="002115AA" w:rsidP="00A35E94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5F1ACF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394495C2" w14:textId="77777777" w:rsidR="002115AA" w:rsidRPr="005F1ACF" w:rsidRDefault="002115AA" w:rsidP="002115AA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731F830" w14:textId="77777777" w:rsidR="002115AA" w:rsidRPr="005F1ACF" w:rsidRDefault="002115AA" w:rsidP="002115AA">
      <w:pPr>
        <w:spacing w:after="200" w:line="240" w:lineRule="auto"/>
        <w:ind w:left="1146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730B1291" w14:textId="77777777" w:rsidR="002115AA" w:rsidRPr="005F1ACF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b/>
          <w:color w:val="auto"/>
          <w:sz w:val="20"/>
          <w:szCs w:val="20"/>
        </w:rPr>
        <w:t>§ 6</w:t>
      </w:r>
      <w:r w:rsidRPr="005F1ACF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0AD4294F" w14:textId="77777777" w:rsidR="002115AA" w:rsidRPr="005F1ACF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Wszelkie zmiany i uzupełnienia niniejszej umowy oraz załączników, stanowiących integralną części umowy dla swojej ważności wymagają pisemnego aneksu. </w:t>
      </w:r>
    </w:p>
    <w:p w14:paraId="08416D15" w14:textId="77777777" w:rsidR="002115AA" w:rsidRPr="005F1ACF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Wszelkie oświadczenia, uzgodnienia, powiadomienia, żądania stron będą sporządzane w języku polskim i będą doręczane listem poleconym, kurierem lub osobiście na adresy podane poniżej: </w:t>
      </w:r>
    </w:p>
    <w:p w14:paraId="510266A4" w14:textId="77777777" w:rsidR="002115AA" w:rsidRPr="005F1ACF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dla Wykonawcy: </w:t>
      </w:r>
    </w:p>
    <w:p w14:paraId="64287B44" w14:textId="77777777" w:rsidR="002115AA" w:rsidRPr="005F1ACF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br/>
        <w:t xml:space="preserve">Do rąk: .....................................................................Adres: ................................................................ </w:t>
      </w:r>
    </w:p>
    <w:p w14:paraId="000DC9CE" w14:textId="77777777" w:rsidR="002115AA" w:rsidRPr="005F1ACF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39F1B" w14:textId="77777777" w:rsidR="002115AA" w:rsidRPr="005F1ACF" w:rsidRDefault="002115AA" w:rsidP="002115AA">
      <w:pPr>
        <w:numPr>
          <w:ilvl w:val="0"/>
          <w:numId w:val="36"/>
        </w:numPr>
        <w:spacing w:after="20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dla Zamawiającego: </w:t>
      </w:r>
    </w:p>
    <w:p w14:paraId="21FB9C4A" w14:textId="77777777" w:rsidR="002115AA" w:rsidRPr="005F1ACF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Do rąk: </w:t>
      </w:r>
      <w:r w:rsidRPr="005F1ACF">
        <w:rPr>
          <w:rFonts w:eastAsia="Times New Roman" w:cs="Times New Roman"/>
          <w:b/>
          <w:color w:val="auto"/>
          <w:sz w:val="20"/>
          <w:szCs w:val="20"/>
        </w:rPr>
        <w:t>Fundacja Edukacji Europejskiej</w:t>
      </w:r>
      <w:r w:rsidRPr="005F1ACF">
        <w:rPr>
          <w:rFonts w:eastAsia="Times New Roman" w:cs="Times New Roman"/>
          <w:color w:val="auto"/>
          <w:sz w:val="20"/>
          <w:szCs w:val="20"/>
        </w:rPr>
        <w:t xml:space="preserve">, Adres: </w:t>
      </w:r>
      <w:r w:rsidRPr="005F1ACF">
        <w:rPr>
          <w:rFonts w:eastAsia="Times New Roman" w:cs="Times New Roman"/>
          <w:b/>
          <w:color w:val="auto"/>
          <w:sz w:val="20"/>
          <w:szCs w:val="20"/>
        </w:rPr>
        <w:t>58-300 Wałbrzych</w:t>
      </w:r>
      <w:r w:rsidRPr="005F1ACF">
        <w:rPr>
          <w:rFonts w:eastAsia="Times New Roman" w:cs="Times New Roman"/>
          <w:color w:val="auto"/>
          <w:sz w:val="20"/>
          <w:szCs w:val="20"/>
        </w:rPr>
        <w:t xml:space="preserve">, </w:t>
      </w:r>
      <w:r w:rsidRPr="005F1ACF">
        <w:rPr>
          <w:rFonts w:eastAsia="Times New Roman" w:cs="Times New Roman"/>
          <w:b/>
          <w:color w:val="auto"/>
          <w:sz w:val="20"/>
          <w:szCs w:val="20"/>
        </w:rPr>
        <w:t>ul. Dmowskiego 2/4</w:t>
      </w:r>
      <w:r w:rsidRPr="005F1ACF">
        <w:rPr>
          <w:rFonts w:eastAsia="Times New Roman" w:cs="Times New Roman"/>
          <w:color w:val="auto"/>
          <w:sz w:val="20"/>
          <w:szCs w:val="20"/>
        </w:rPr>
        <w:t xml:space="preserve">, </w:t>
      </w:r>
    </w:p>
    <w:p w14:paraId="4CA77CF4" w14:textId="77777777" w:rsidR="002115AA" w:rsidRPr="005F1ACF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z zastrzeżeniem, że Strony mogą także doręczać oświadczenia, uzgodnienia, powiadomienia, żądania stron na adres: e-mail Zamawiającego: mariola@fee.org.pl i adres e-mail Wykonawcy: ……....................... lub fax. Zamawiającego: 74 849 21 33; 74 664 04 02 i fax. Wykonawcy: ............................. ze skutkiem na dzień wysłania poczty e-mail lub faxu przez Strony pod warunkiem, że zostanie ona wysłana do godziny 15.00 czasu polskiego w dniu roboczym i potwierdzona listem poleconym nadanym najpóźniej następnego dnia roboczego. </w:t>
      </w:r>
    </w:p>
    <w:p w14:paraId="50716DB6" w14:textId="77777777" w:rsidR="002115AA" w:rsidRPr="005F1ACF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W przypadku nadania korespondencji na inny adres uważa się, że została ona doręczona z chwilą dostarczenia na adres wymieniony w ust. 2. </w:t>
      </w:r>
    </w:p>
    <w:p w14:paraId="2A8ACD7D" w14:textId="77777777" w:rsidR="002115AA" w:rsidRPr="005F1ACF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W sprawach nieuregulowanych niniejszą umową stosuje się przepisy kodeksu cywilnego i prawa zamówień publicznych. </w:t>
      </w:r>
    </w:p>
    <w:p w14:paraId="29F9FD3E" w14:textId="77777777" w:rsidR="002115AA" w:rsidRPr="005F1ACF" w:rsidRDefault="002115AA" w:rsidP="002115AA">
      <w:pPr>
        <w:numPr>
          <w:ilvl w:val="0"/>
          <w:numId w:val="35"/>
        </w:numPr>
        <w:spacing w:after="200" w:line="240" w:lineRule="auto"/>
        <w:ind w:left="426" w:hanging="426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Rozstrzyganie sporów wynikłych przy wykonywaniu niniejszej umowy strony zgodnie poddają Sądowi właściwemu miejscowo dla Zamawiającego. </w:t>
      </w:r>
    </w:p>
    <w:p w14:paraId="7674FC47" w14:textId="77777777" w:rsidR="002115AA" w:rsidRPr="005F1ACF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0FF17F3" w14:textId="77777777" w:rsidR="002115AA" w:rsidRPr="005F1ACF" w:rsidRDefault="002115AA" w:rsidP="002115AA">
      <w:pPr>
        <w:spacing w:after="200" w:line="240" w:lineRule="auto"/>
        <w:ind w:left="0" w:firstLine="0"/>
        <w:contextualSpacing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54664F9" w14:textId="77777777" w:rsidR="002115AA" w:rsidRPr="005F1ACF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5F1ACF">
        <w:rPr>
          <w:rFonts w:eastAsia="Times New Roman" w:cs="Times New Roman"/>
          <w:b/>
          <w:color w:val="auto"/>
          <w:sz w:val="20"/>
          <w:szCs w:val="20"/>
        </w:rPr>
        <w:t>§ 7</w:t>
      </w:r>
    </w:p>
    <w:p w14:paraId="089C77EF" w14:textId="77777777" w:rsidR="002115AA" w:rsidRPr="005F1ACF" w:rsidRDefault="002115AA" w:rsidP="002115AA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Umowa zostaje sporządzona w 2 jednobrzmiących egzemplarzach, po 1 egzemplarzu dla każdej ze stron. </w:t>
      </w:r>
    </w:p>
    <w:p w14:paraId="75B1B1BC" w14:textId="77777777" w:rsidR="002115AA" w:rsidRPr="005F1ACF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FC760E" w14:textId="77777777" w:rsidR="002115AA" w:rsidRPr="005F1ACF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C49BB32" w14:textId="77777777" w:rsidR="002115AA" w:rsidRPr="005F1ACF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39F4B45" w14:textId="77777777" w:rsidR="002115AA" w:rsidRPr="005F1ACF" w:rsidRDefault="002115AA" w:rsidP="002115AA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 xml:space="preserve">Zamawiający                                                                                                      </w:t>
      </w:r>
      <w:r w:rsidRPr="005F1ACF">
        <w:rPr>
          <w:rFonts w:eastAsia="Times New Roman" w:cs="Times New Roman"/>
          <w:color w:val="auto"/>
          <w:sz w:val="20"/>
          <w:szCs w:val="20"/>
        </w:rPr>
        <w:tab/>
      </w:r>
      <w:r w:rsidRPr="005F1ACF">
        <w:rPr>
          <w:rFonts w:eastAsia="Times New Roman" w:cs="Times New Roman"/>
          <w:color w:val="auto"/>
          <w:sz w:val="20"/>
          <w:szCs w:val="20"/>
        </w:rPr>
        <w:tab/>
      </w:r>
      <w:r w:rsidRPr="005F1ACF">
        <w:rPr>
          <w:rFonts w:eastAsia="Times New Roman" w:cs="Times New Roman"/>
          <w:color w:val="auto"/>
          <w:sz w:val="20"/>
          <w:szCs w:val="20"/>
        </w:rPr>
        <w:tab/>
        <w:t>Wykonawca</w:t>
      </w:r>
    </w:p>
    <w:p w14:paraId="41179BAA" w14:textId="77777777" w:rsidR="002115AA" w:rsidRPr="005F1ACF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>Akceptuję wzór umowy</w:t>
      </w:r>
    </w:p>
    <w:p w14:paraId="41BB9D80" w14:textId="77777777" w:rsidR="002115AA" w:rsidRPr="005F1ACF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596220C" w14:textId="77777777" w:rsidR="002115AA" w:rsidRPr="005F1ACF" w:rsidRDefault="002115AA" w:rsidP="002115AA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>....................................</w:t>
      </w:r>
    </w:p>
    <w:p w14:paraId="7BA50B6F" w14:textId="13C76D7C" w:rsidR="002115AA" w:rsidRPr="005F1ACF" w:rsidRDefault="002115AA" w:rsidP="002115AA">
      <w:pPr>
        <w:spacing w:after="0" w:line="240" w:lineRule="auto"/>
        <w:ind w:left="0" w:firstLine="0"/>
        <w:jc w:val="center"/>
        <w:rPr>
          <w:color w:val="auto"/>
        </w:rPr>
      </w:pPr>
      <w:r w:rsidRPr="005F1ACF">
        <w:rPr>
          <w:rFonts w:eastAsia="Times New Roman" w:cs="Times New Roman"/>
          <w:color w:val="auto"/>
          <w:sz w:val="20"/>
          <w:szCs w:val="20"/>
        </w:rPr>
        <w:t>podpis</w:t>
      </w:r>
    </w:p>
    <w:p w14:paraId="05B4A2CE" w14:textId="77777777" w:rsidR="002115AA" w:rsidRPr="005F1ACF" w:rsidRDefault="002115AA" w:rsidP="002115AA">
      <w:pPr>
        <w:rPr>
          <w:color w:val="auto"/>
        </w:rPr>
      </w:pPr>
    </w:p>
    <w:p w14:paraId="7DD66783" w14:textId="77777777" w:rsidR="002115AA" w:rsidRPr="005F1ACF" w:rsidRDefault="002115AA" w:rsidP="002115AA">
      <w:pPr>
        <w:rPr>
          <w:color w:val="auto"/>
        </w:rPr>
      </w:pPr>
    </w:p>
    <w:p w14:paraId="51F5276E" w14:textId="5F26A7BA" w:rsidR="00965ADC" w:rsidRPr="005F1ACF" w:rsidRDefault="00965ADC" w:rsidP="002115AA">
      <w:pPr>
        <w:rPr>
          <w:color w:val="auto"/>
        </w:rPr>
      </w:pPr>
    </w:p>
    <w:sectPr w:rsidR="00965ADC" w:rsidRPr="005F1ACF" w:rsidSect="00BE4AFE">
      <w:footerReference w:type="default" r:id="rId8"/>
      <w:headerReference w:type="first" r:id="rId9"/>
      <w:footerReference w:type="first" r:id="rId10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C9D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510C9D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3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2"/>
  </w:num>
  <w:num w:numId="4">
    <w:abstractNumId w:val="18"/>
  </w:num>
  <w:num w:numId="5">
    <w:abstractNumId w:val="33"/>
  </w:num>
  <w:num w:numId="6">
    <w:abstractNumId w:val="17"/>
  </w:num>
  <w:num w:numId="7">
    <w:abstractNumId w:val="2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34"/>
  </w:num>
  <w:num w:numId="22">
    <w:abstractNumId w:val="27"/>
  </w:num>
  <w:num w:numId="23">
    <w:abstractNumId w:val="23"/>
  </w:num>
  <w:num w:numId="24">
    <w:abstractNumId w:val="15"/>
  </w:num>
  <w:num w:numId="25">
    <w:abstractNumId w:val="13"/>
  </w:num>
  <w:num w:numId="26">
    <w:abstractNumId w:val="11"/>
  </w:num>
  <w:num w:numId="27">
    <w:abstractNumId w:val="25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6585"/>
    <w:rsid w:val="000235B0"/>
    <w:rsid w:val="00026706"/>
    <w:rsid w:val="00050D9D"/>
    <w:rsid w:val="00051038"/>
    <w:rsid w:val="00054C7D"/>
    <w:rsid w:val="00073FCC"/>
    <w:rsid w:val="00081DFB"/>
    <w:rsid w:val="000A65A4"/>
    <w:rsid w:val="000B7012"/>
    <w:rsid w:val="000D23A0"/>
    <w:rsid w:val="000D4141"/>
    <w:rsid w:val="000E28CF"/>
    <w:rsid w:val="000E2ECC"/>
    <w:rsid w:val="000F16A4"/>
    <w:rsid w:val="001106FD"/>
    <w:rsid w:val="00116FFD"/>
    <w:rsid w:val="00143E9B"/>
    <w:rsid w:val="0017169F"/>
    <w:rsid w:val="001A54D2"/>
    <w:rsid w:val="001B1DBF"/>
    <w:rsid w:val="001B30C8"/>
    <w:rsid w:val="001B5FC2"/>
    <w:rsid w:val="001C404A"/>
    <w:rsid w:val="001C548C"/>
    <w:rsid w:val="001D393B"/>
    <w:rsid w:val="001E1097"/>
    <w:rsid w:val="00206110"/>
    <w:rsid w:val="002115AA"/>
    <w:rsid w:val="002205FD"/>
    <w:rsid w:val="002255A2"/>
    <w:rsid w:val="0022639C"/>
    <w:rsid w:val="002369B5"/>
    <w:rsid w:val="002450EF"/>
    <w:rsid w:val="00270698"/>
    <w:rsid w:val="00275D79"/>
    <w:rsid w:val="00282C88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F5BEF"/>
    <w:rsid w:val="004052DC"/>
    <w:rsid w:val="00412F94"/>
    <w:rsid w:val="00437D57"/>
    <w:rsid w:val="00442525"/>
    <w:rsid w:val="004425FA"/>
    <w:rsid w:val="00447EB5"/>
    <w:rsid w:val="004527C9"/>
    <w:rsid w:val="00480D83"/>
    <w:rsid w:val="0048717F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0C9D"/>
    <w:rsid w:val="00517550"/>
    <w:rsid w:val="005202BB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5F1AC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A6E2E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21C9"/>
    <w:rsid w:val="00787A2F"/>
    <w:rsid w:val="00795BF3"/>
    <w:rsid w:val="007A759A"/>
    <w:rsid w:val="007A7B93"/>
    <w:rsid w:val="007B3AD7"/>
    <w:rsid w:val="007C2E2B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6CD8"/>
    <w:rsid w:val="008441AC"/>
    <w:rsid w:val="0086459D"/>
    <w:rsid w:val="008B25C1"/>
    <w:rsid w:val="008B591C"/>
    <w:rsid w:val="008C52A7"/>
    <w:rsid w:val="008D0805"/>
    <w:rsid w:val="008E072F"/>
    <w:rsid w:val="008E0C67"/>
    <w:rsid w:val="008E2F1E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578E7"/>
    <w:rsid w:val="00B57F59"/>
    <w:rsid w:val="00B61A19"/>
    <w:rsid w:val="00B64D39"/>
    <w:rsid w:val="00B65F2C"/>
    <w:rsid w:val="00B741EB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E325F"/>
    <w:rsid w:val="00DE443B"/>
    <w:rsid w:val="00DE5109"/>
    <w:rsid w:val="00DE614A"/>
    <w:rsid w:val="00DF4878"/>
    <w:rsid w:val="00E47558"/>
    <w:rsid w:val="00E51DDB"/>
    <w:rsid w:val="00E7198B"/>
    <w:rsid w:val="00E72666"/>
    <w:rsid w:val="00E9691F"/>
    <w:rsid w:val="00EA48FD"/>
    <w:rsid w:val="00ED6193"/>
    <w:rsid w:val="00EF1E5B"/>
    <w:rsid w:val="00F27E04"/>
    <w:rsid w:val="00F33E67"/>
    <w:rsid w:val="00F3793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3416-533C-4A3B-BB82-0AFDBD74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5</cp:revision>
  <cp:lastPrinted>2023-04-27T11:26:00Z</cp:lastPrinted>
  <dcterms:created xsi:type="dcterms:W3CDTF">2023-10-30T10:32:00Z</dcterms:created>
  <dcterms:modified xsi:type="dcterms:W3CDTF">2023-10-30T11:06:00Z</dcterms:modified>
</cp:coreProperties>
</file>