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A5141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A5141F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108DC889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A5141F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A5141F" w:rsidRPr="00A5141F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ZK/33</w:t>
      </w:r>
      <w:r w:rsidRPr="00A5141F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</w:t>
      </w:r>
      <w:r w:rsidR="00A5141F" w:rsidRPr="00A5141F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Pr="00A5141F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/2023</w:t>
      </w:r>
    </w:p>
    <w:p w14:paraId="5F89D2A7" w14:textId="77777777" w:rsidR="00F10FB8" w:rsidRPr="00A5141F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A5141F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A5141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A5141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A5141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A5141F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A5141F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A5141F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A5141F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A5141F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A5141F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A5141F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A5141F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A5141F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A5141F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A5141F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A5141F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A5141F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A5141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A5141F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A5141F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A5141F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A5141F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A5141F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A5141F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A5141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A5141F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A5141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A5141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A5141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A5141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A5141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A5141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A5141F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A5141F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A5141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A5141F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A5141F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A5141F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741F677" w14:textId="34B01054" w:rsidR="00611200" w:rsidRPr="00A5141F" w:rsidRDefault="00F10FB8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A5141F" w:rsidRPr="00A5141F">
        <w:rPr>
          <w:rFonts w:eastAsia="Times New Roman" w:cs="Times New Roman"/>
          <w:b/>
          <w:color w:val="auto"/>
          <w:sz w:val="20"/>
          <w:szCs w:val="20"/>
        </w:rPr>
        <w:t>zorganizowanie i przeprowadzenie szkolenia: pielęgnacja terenów zielonych dla 8 uczniów z Zespołu Szkół nr 5 w Wałbrzychu</w:t>
      </w:r>
    </w:p>
    <w:p w14:paraId="089B61B4" w14:textId="77777777" w:rsidR="00A5141F" w:rsidRPr="00A5141F" w:rsidRDefault="00A5141F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A5141F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5141F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A5141F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5141F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A5141F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A5141F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A5141F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A5141F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A5141F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A5141F" w:rsidRPr="00A5141F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A5141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5141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26BB5B48" w:rsidR="00AE3297" w:rsidRPr="00A5141F" w:rsidRDefault="00AE3297" w:rsidP="00A5141F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dla 1 </w:t>
            </w:r>
            <w:r w:rsidR="00A5141F"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uczestnika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A5141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A5141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1461700F" w:rsidR="00AE3297" w:rsidRPr="00A5141F" w:rsidRDefault="008E2918" w:rsidP="00A5141F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dla </w:t>
            </w:r>
            <w:r w:rsidR="00A5141F"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8</w:t>
            </w:r>
            <w:r w:rsidR="0084243F"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="00A5141F"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uczestników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6BC2FF56" w:rsidR="00AE3297" w:rsidRPr="00A5141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5E53F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8</w:t>
            </w:r>
            <w:r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uczestników</w:t>
            </w:r>
          </w:p>
        </w:tc>
      </w:tr>
      <w:tr w:rsidR="00A5141F" w:rsidRPr="00A5141F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7859A490" w:rsidR="00AE3297" w:rsidRPr="00A5141F" w:rsidRDefault="00A5141F" w:rsidP="00A5141F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b/>
                <w:lang w:eastAsia="ar-SA"/>
              </w:rPr>
            </w:pPr>
            <w:r w:rsidRPr="00A5141F">
              <w:rPr>
                <w:rFonts w:ascii="Century Gothic" w:hAnsi="Century Gothic"/>
                <w:b/>
                <w:lang w:eastAsia="ar-SA"/>
              </w:rPr>
              <w:t>Zorganizowanie i przeprowadzenie szkolenia: pielęgnacja terenów zielonych dla 8 uczniów z Zespołu Szkół nr 5 w Wałbrzychu</w:t>
            </w:r>
          </w:p>
        </w:tc>
        <w:tc>
          <w:tcPr>
            <w:tcW w:w="1560" w:type="dxa"/>
          </w:tcPr>
          <w:p w14:paraId="0EC9489F" w14:textId="77777777" w:rsidR="00AE3297" w:rsidRPr="00A5141F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A5141F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A5141F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A5141F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A5141F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A5141F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A5141F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A5141F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A5141F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A5141F" w:rsidRPr="00A5141F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388EA11" w:rsidR="00F10FB8" w:rsidRPr="00A5141F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5E53F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14</w:t>
            </w:r>
            <w:r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A5141F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A5141F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A5141F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A5141F" w:rsidRPr="00A5141F" w14:paraId="2FEF6858" w14:textId="77777777" w:rsidTr="00733D6E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0A5090AC" w14:textId="7E38CFCE" w:rsidR="00C2551D" w:rsidRPr="00A5141F" w:rsidRDefault="00C2551D" w:rsidP="00733D6E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A5141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Należy podać adres miejsca, gdzie będzie realizowane szkolenie teoretyczne</w:t>
            </w:r>
          </w:p>
        </w:tc>
        <w:tc>
          <w:tcPr>
            <w:tcW w:w="7938" w:type="dxa"/>
            <w:hideMark/>
          </w:tcPr>
          <w:p w14:paraId="4FCABE32" w14:textId="77777777" w:rsidR="00C2551D" w:rsidRPr="00A5141F" w:rsidRDefault="00C2551D" w:rsidP="00733D6E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A5141F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2491179" w14:textId="77777777" w:rsidR="00C2551D" w:rsidRPr="00A5141F" w:rsidRDefault="00C2551D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1C0532A6" w:rsidR="00F10FB8" w:rsidRPr="00A5141F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A5141F">
        <w:rPr>
          <w:rFonts w:ascii="Century Gothic" w:hAnsi="Century Gothic"/>
          <w:lang w:eastAsia="ar-SA"/>
        </w:rPr>
        <w:t xml:space="preserve">Termin realizacji umowy nie później niż do </w:t>
      </w:r>
      <w:r w:rsidR="005E53FF">
        <w:rPr>
          <w:rFonts w:ascii="Century Gothic" w:hAnsi="Century Gothic"/>
          <w:b/>
          <w:lang w:eastAsia="ar-SA"/>
        </w:rPr>
        <w:t>30</w:t>
      </w:r>
      <w:r w:rsidRPr="00A5141F">
        <w:rPr>
          <w:rFonts w:ascii="Century Gothic" w:hAnsi="Century Gothic"/>
          <w:b/>
          <w:lang w:eastAsia="ar-SA"/>
        </w:rPr>
        <w:t>.</w:t>
      </w:r>
      <w:r w:rsidR="00A5141F" w:rsidRPr="00A5141F">
        <w:rPr>
          <w:rFonts w:ascii="Century Gothic" w:hAnsi="Century Gothic"/>
          <w:b/>
          <w:lang w:eastAsia="ar-SA"/>
        </w:rPr>
        <w:t>11</w:t>
      </w:r>
      <w:r w:rsidRPr="00A5141F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67106FD6" w:rsidR="00F10FB8" w:rsidRPr="00A5141F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5E53FF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5E53FF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i oferta nie stanowi czynu nieuczciwej konkurencji, zgodnie z art. 226 ust. 1 punkt 7 i 8 </w:t>
      </w:r>
      <w:proofErr w:type="spellStart"/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</w:t>
      </w:r>
      <w:r w:rsidR="005E53FF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bookmarkStart w:id="0" w:name="_GoBack"/>
      <w:bookmarkEnd w:id="0"/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o zwalczaniu nieuczciwej konkurencji. </w:t>
      </w:r>
    </w:p>
    <w:p w14:paraId="2B455F14" w14:textId="77777777" w:rsidR="00F10FB8" w:rsidRPr="00A5141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A5141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71CDD99" w14:textId="77777777" w:rsidR="00F10FB8" w:rsidRPr="00A5141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A5141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A5141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A5141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A5141F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A5141F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A5141F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77777777" w:rsidR="00F10FB8" w:rsidRPr="00A5141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785D2C82" w14:textId="77777777" w:rsidR="00F10FB8" w:rsidRPr="00A5141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5141F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A5141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A5141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A5141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A5141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A5141F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A5141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4AF5843F" w:rsidR="00AE3297" w:rsidRPr="00A5141F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="00A5141F"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ZOZK/33</w:t>
      </w:r>
      <w:r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A5141F"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8B351F0" w14:textId="77777777" w:rsidR="00F10FB8" w:rsidRPr="00A5141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225B36FC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A5141F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A5141F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A5141F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A5141F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E41A9BB" w14:textId="41238296" w:rsidR="00611200" w:rsidRPr="00A5141F" w:rsidRDefault="00A5141F" w:rsidP="00A5141F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A5141F">
        <w:rPr>
          <w:rFonts w:eastAsia="Times New Roman" w:cs="Times New Roman"/>
          <w:b/>
          <w:color w:val="auto"/>
          <w:sz w:val="28"/>
          <w:szCs w:val="28"/>
        </w:rPr>
        <w:t>Zorganizowanie i przeprowadzenie szkolenia: pielęgnacja terenów zielonych dla 8 uczniów z Zespołu Szkół nr 5 w Wałbrzychu</w:t>
      </w:r>
    </w:p>
    <w:p w14:paraId="0A557C21" w14:textId="77777777" w:rsidR="00A5141F" w:rsidRPr="00A5141F" w:rsidRDefault="00A5141F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A5141F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A5141F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A5141F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A5141F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A5141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A5141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A5141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A5141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A5141F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A5141F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5CCBA36E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5141F"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ZOZK/33</w:t>
      </w:r>
      <w:r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A5141F"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9B3F9B2" w14:textId="77777777" w:rsidR="00F10FB8" w:rsidRPr="00A5141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587EDCA2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A5141F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A5141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A5141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A5141F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A5141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A5141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A5141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A5141F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A5141F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A5141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A5141F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A5141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A5141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A5141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A5141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A5141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A5141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A5141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A5141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A5141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A5141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A5141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A5141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A5141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A5141F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5141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472B34A8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5141F"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ZOZK/33</w:t>
      </w:r>
      <w:r w:rsidR="00C2551D"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A5141F"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79AFDFE" w14:textId="77777777" w:rsidR="00F10FB8" w:rsidRPr="00A5141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77777777" w:rsidR="00F10FB8" w:rsidRPr="00A5141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401CBB5E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A5141F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A5141F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A5141F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A5141F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A5141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5141F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A5141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A5141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A5141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A5141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5141F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A5141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5141F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5F849A65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5141F"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ZOZK/33</w:t>
      </w:r>
      <w:r w:rsidR="00C2551D"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A5141F"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A5141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56ED1A9C" w14:textId="77777777" w:rsidR="00F10FB8" w:rsidRPr="00A5141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77777777" w:rsidR="00F10FB8" w:rsidRPr="00A5141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0E967D58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A5141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5141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A5141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A5141F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A5141F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A5141F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A5141F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A5141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A5141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A5141F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A5141F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A5141F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A5141F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A5141F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A5141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5141F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A5141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A5141F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A5141F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A5141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A5141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A5141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A5141F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3FF">
          <w:rPr>
            <w:noProof/>
          </w:rPr>
          <w:t>5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5E53FF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21"/>
  </w:num>
  <w:num w:numId="5">
    <w:abstractNumId w:val="38"/>
  </w:num>
  <w:num w:numId="6">
    <w:abstractNumId w:val="20"/>
  </w:num>
  <w:num w:numId="7">
    <w:abstractNumId w:val="3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9"/>
  </w:num>
  <w:num w:numId="22">
    <w:abstractNumId w:val="32"/>
  </w:num>
  <w:num w:numId="23">
    <w:abstractNumId w:val="26"/>
  </w:num>
  <w:num w:numId="24">
    <w:abstractNumId w:val="18"/>
  </w:num>
  <w:num w:numId="25">
    <w:abstractNumId w:val="16"/>
  </w:num>
  <w:num w:numId="26">
    <w:abstractNumId w:val="14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9687E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C4683"/>
    <w:rsid w:val="002C73CD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E2F8C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95C4D"/>
    <w:rsid w:val="005A6AA7"/>
    <w:rsid w:val="005A7B6D"/>
    <w:rsid w:val="005B4C90"/>
    <w:rsid w:val="005B70E8"/>
    <w:rsid w:val="005C196F"/>
    <w:rsid w:val="005E53FF"/>
    <w:rsid w:val="006019BE"/>
    <w:rsid w:val="00611200"/>
    <w:rsid w:val="00620EDF"/>
    <w:rsid w:val="0062445F"/>
    <w:rsid w:val="006369DC"/>
    <w:rsid w:val="006528F2"/>
    <w:rsid w:val="00656E05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5141F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2551D"/>
    <w:rsid w:val="00C30F07"/>
    <w:rsid w:val="00C31F51"/>
    <w:rsid w:val="00C50BF5"/>
    <w:rsid w:val="00C56E12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0EBE-A87D-4011-9DA0-647818CD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2194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2023-04-27T11:04:00Z</cp:lastPrinted>
  <dcterms:created xsi:type="dcterms:W3CDTF">2023-10-30T10:32:00Z</dcterms:created>
  <dcterms:modified xsi:type="dcterms:W3CDTF">2023-10-30T11:06:00Z</dcterms:modified>
</cp:coreProperties>
</file>