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11959" w14:textId="77777777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D261D03" w14:textId="77777777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A33BFFA" w14:textId="77777777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B05782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7E58A306" w14:textId="77777777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05782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297308C7" w14:textId="77777777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D248DD7" w14:textId="77777777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3E6238E3" w14:textId="77777777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592D36C1" w14:textId="37E292AA" w:rsidR="00CE4BF9" w:rsidRPr="00B05782" w:rsidRDefault="009D5695" w:rsidP="006C766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B05782">
        <w:rPr>
          <w:rFonts w:eastAsia="Times New Roman" w:cs="Times New Roman"/>
          <w:b/>
          <w:color w:val="auto"/>
          <w:sz w:val="20"/>
          <w:szCs w:val="20"/>
        </w:rPr>
        <w:t>ZAPYTANIE OFERTOWE NR ZOZK/3</w:t>
      </w:r>
      <w:r w:rsidR="00B05782" w:rsidRPr="00B05782">
        <w:rPr>
          <w:rFonts w:eastAsia="Times New Roman" w:cs="Times New Roman"/>
          <w:b/>
          <w:color w:val="auto"/>
          <w:sz w:val="20"/>
          <w:szCs w:val="20"/>
        </w:rPr>
        <w:t>2</w:t>
      </w:r>
      <w:r w:rsidR="00CE4BF9" w:rsidRPr="00B05782">
        <w:rPr>
          <w:rFonts w:eastAsia="Times New Roman" w:cs="Times New Roman"/>
          <w:b/>
          <w:color w:val="auto"/>
          <w:sz w:val="20"/>
          <w:szCs w:val="20"/>
        </w:rPr>
        <w:t>/WIZ/</w:t>
      </w:r>
      <w:r w:rsidRPr="00B05782">
        <w:rPr>
          <w:rFonts w:eastAsia="Times New Roman" w:cs="Times New Roman"/>
          <w:b/>
          <w:color w:val="auto"/>
          <w:sz w:val="20"/>
          <w:szCs w:val="20"/>
        </w:rPr>
        <w:t>X</w:t>
      </w:r>
      <w:r w:rsidR="00CE4BF9" w:rsidRPr="00B05782">
        <w:rPr>
          <w:rFonts w:eastAsia="Times New Roman" w:cs="Times New Roman"/>
          <w:b/>
          <w:color w:val="auto"/>
          <w:sz w:val="20"/>
          <w:szCs w:val="20"/>
        </w:rPr>
        <w:t>/2023</w:t>
      </w:r>
    </w:p>
    <w:p w14:paraId="369A5F3C" w14:textId="77777777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B444175" w14:textId="77777777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4901C57" w14:textId="77777777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B05782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079C1298" w14:textId="77777777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B05782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098214A8" w14:textId="77777777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E5F36CA" w14:textId="77777777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B05782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05C5C159" w14:textId="77777777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0E971E45" w14:textId="30ECDF03" w:rsidR="00CE4BF9" w:rsidRPr="00B05782" w:rsidRDefault="00280204" w:rsidP="006C7662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B05782">
        <w:rPr>
          <w:rFonts w:eastAsia="Times New Roman" w:cs="Times New Roman"/>
          <w:b/>
          <w:color w:val="auto"/>
          <w:sz w:val="20"/>
          <w:szCs w:val="20"/>
        </w:rPr>
        <w:t>Z</w:t>
      </w:r>
      <w:r w:rsidR="00CE4BF9" w:rsidRPr="00B05782">
        <w:rPr>
          <w:rFonts w:eastAsia="Times New Roman" w:cs="Times New Roman"/>
          <w:b/>
          <w:color w:val="auto"/>
          <w:sz w:val="20"/>
          <w:szCs w:val="20"/>
        </w:rPr>
        <w:t>organizow</w:t>
      </w:r>
      <w:r w:rsidR="006A4D81" w:rsidRPr="00B05782">
        <w:rPr>
          <w:rFonts w:eastAsia="Times New Roman" w:cs="Times New Roman"/>
          <w:b/>
          <w:color w:val="auto"/>
          <w:sz w:val="20"/>
          <w:szCs w:val="20"/>
        </w:rPr>
        <w:t xml:space="preserve">anie i przeprowadzenie </w:t>
      </w:r>
      <w:r w:rsidR="009A5096">
        <w:rPr>
          <w:rFonts w:eastAsia="Times New Roman" w:cs="Times New Roman"/>
          <w:b/>
          <w:color w:val="auto"/>
          <w:sz w:val="20"/>
          <w:szCs w:val="20"/>
        </w:rPr>
        <w:t>szkolenia połączonego z</w:t>
      </w:r>
      <w:r w:rsidR="00714529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9A5096">
        <w:rPr>
          <w:rFonts w:eastAsia="Times New Roman" w:cs="Times New Roman"/>
          <w:b/>
          <w:color w:val="auto"/>
          <w:sz w:val="20"/>
          <w:szCs w:val="20"/>
        </w:rPr>
        <w:t>wizytą studyjną</w:t>
      </w:r>
      <w:r w:rsidR="00B05782" w:rsidRPr="00B05782">
        <w:rPr>
          <w:rFonts w:eastAsia="Times New Roman" w:cs="Times New Roman"/>
          <w:b/>
          <w:color w:val="auto"/>
          <w:sz w:val="20"/>
          <w:szCs w:val="20"/>
        </w:rPr>
        <w:t xml:space="preserve"> dla nauczycieli i uczniów</w:t>
      </w:r>
    </w:p>
    <w:p w14:paraId="5670F39D" w14:textId="77777777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1070" w:firstLine="0"/>
        <w:contextualSpacing/>
        <w:rPr>
          <w:rFonts w:eastAsia="Times New Roman" w:cs="Times New Roman"/>
          <w:b/>
          <w:bCs/>
          <w:color w:val="auto"/>
          <w:sz w:val="20"/>
          <w:szCs w:val="20"/>
          <w:lang w:eastAsia="en-US"/>
        </w:rPr>
      </w:pPr>
    </w:p>
    <w:p w14:paraId="463EB0DE" w14:textId="77777777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05782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6E13FE86" w14:textId="12C5AA4D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05782">
        <w:rPr>
          <w:rFonts w:eastAsia="Times New Roman" w:cs="Times New Roman"/>
          <w:b/>
          <w:bCs/>
          <w:color w:val="auto"/>
          <w:sz w:val="20"/>
          <w:szCs w:val="20"/>
        </w:rPr>
        <w:t>zawodowych w Wał</w:t>
      </w:r>
      <w:r w:rsidR="00097E77" w:rsidRPr="00B05782">
        <w:rPr>
          <w:rFonts w:eastAsia="Times New Roman" w:cs="Times New Roman"/>
          <w:b/>
          <w:bCs/>
          <w:color w:val="auto"/>
          <w:sz w:val="20"/>
          <w:szCs w:val="20"/>
        </w:rPr>
        <w:t>brzychu do potrzeb rynku pracy”, RPDS.10.04.01-02-0026/20</w:t>
      </w:r>
    </w:p>
    <w:p w14:paraId="10185EA2" w14:textId="77777777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11F31B63" w14:textId="1445ABE8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05782">
        <w:rPr>
          <w:rFonts w:eastAsia="Times New Roman" w:cs="Times New Roman"/>
          <w:b/>
          <w:bCs/>
          <w:color w:val="auto"/>
          <w:sz w:val="20"/>
          <w:szCs w:val="20"/>
        </w:rPr>
        <w:t>Szac</w:t>
      </w:r>
      <w:r w:rsidR="003E439D" w:rsidRPr="00B05782">
        <w:rPr>
          <w:rFonts w:eastAsia="Times New Roman" w:cs="Times New Roman"/>
          <w:b/>
          <w:bCs/>
          <w:color w:val="auto"/>
          <w:sz w:val="20"/>
          <w:szCs w:val="20"/>
        </w:rPr>
        <w:t>owana wartość zamówienia poniżej</w:t>
      </w:r>
      <w:r w:rsidRPr="00B05782">
        <w:rPr>
          <w:rFonts w:eastAsia="Times New Roman" w:cs="Times New Roman"/>
          <w:b/>
          <w:bCs/>
          <w:color w:val="auto"/>
          <w:sz w:val="20"/>
          <w:szCs w:val="20"/>
        </w:rPr>
        <w:t xml:space="preserve"> 50.000 PLN netto</w:t>
      </w:r>
    </w:p>
    <w:p w14:paraId="366E50B9" w14:textId="77777777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411BA60B" w14:textId="77777777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CBDCFDB" w14:textId="77777777" w:rsidR="00CE4BF9" w:rsidRPr="00B05782" w:rsidRDefault="00CE4BF9" w:rsidP="006C7662">
      <w:pPr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B05782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78DBF8EB" w14:textId="77777777" w:rsidR="00CE4BF9" w:rsidRPr="00B05782" w:rsidRDefault="00CE4BF9" w:rsidP="006C7662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B05782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B05782">
        <w:rPr>
          <w:rFonts w:eastAsia="Times New Roman" w:cs="Times New Roman"/>
          <w:color w:val="auto"/>
          <w:sz w:val="20"/>
          <w:szCs w:val="20"/>
        </w:rPr>
        <w:tab/>
      </w:r>
      <w:r w:rsidRPr="00B05782">
        <w:rPr>
          <w:rFonts w:eastAsia="Times New Roman" w:cs="Times New Roman"/>
          <w:color w:val="auto"/>
          <w:sz w:val="20"/>
          <w:szCs w:val="20"/>
        </w:rPr>
        <w:tab/>
      </w:r>
      <w:r w:rsidRPr="00B05782">
        <w:rPr>
          <w:rFonts w:eastAsia="Times New Roman" w:cs="Times New Roman"/>
          <w:color w:val="auto"/>
          <w:sz w:val="20"/>
          <w:szCs w:val="20"/>
        </w:rPr>
        <w:tab/>
      </w:r>
      <w:r w:rsidRPr="00B05782">
        <w:rPr>
          <w:rFonts w:eastAsia="Times New Roman" w:cs="Times New Roman"/>
          <w:color w:val="auto"/>
          <w:sz w:val="20"/>
          <w:szCs w:val="20"/>
        </w:rPr>
        <w:tab/>
      </w:r>
    </w:p>
    <w:p w14:paraId="29E952F2" w14:textId="77777777" w:rsidR="00CE4BF9" w:rsidRPr="00B05782" w:rsidRDefault="00CE4BF9" w:rsidP="006C7662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71FE640" w14:textId="77777777" w:rsidR="00CE4BF9" w:rsidRPr="00B05782" w:rsidRDefault="00CE4BF9" w:rsidP="006C7662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8E664B2" w14:textId="77777777" w:rsidR="00CE4BF9" w:rsidRPr="00B05782" w:rsidRDefault="00CE4BF9" w:rsidP="006C7662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9B1F987" w14:textId="77777777" w:rsidR="00CE4BF9" w:rsidRPr="00B05782" w:rsidRDefault="00CE4BF9" w:rsidP="006C7662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BBE7174" w14:textId="77777777" w:rsidR="00CE4BF9" w:rsidRPr="00B05782" w:rsidRDefault="00CE4BF9" w:rsidP="006C7662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54135EEF" w14:textId="77777777" w:rsidR="00CE4BF9" w:rsidRPr="00B05782" w:rsidRDefault="00CE4BF9" w:rsidP="006C7662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62DD0F8" w14:textId="77777777" w:rsidR="00CE4BF9" w:rsidRPr="00B05782" w:rsidRDefault="00CE4BF9" w:rsidP="006C7662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B05782">
        <w:rPr>
          <w:rFonts w:eastAsia="Times New Roman" w:cs="Times New Roman"/>
          <w:color w:val="auto"/>
          <w:sz w:val="20"/>
          <w:szCs w:val="20"/>
        </w:rPr>
        <w:t>Zatwierdziła:</w:t>
      </w:r>
      <w:r w:rsidRPr="00B05782">
        <w:rPr>
          <w:rFonts w:eastAsia="Times New Roman" w:cs="Times New Roman"/>
          <w:color w:val="auto"/>
          <w:sz w:val="20"/>
          <w:szCs w:val="20"/>
        </w:rPr>
        <w:tab/>
      </w:r>
      <w:r w:rsidRPr="00B05782">
        <w:rPr>
          <w:rFonts w:eastAsia="Times New Roman" w:cs="Times New Roman"/>
          <w:color w:val="auto"/>
          <w:sz w:val="20"/>
          <w:szCs w:val="20"/>
        </w:rPr>
        <w:tab/>
      </w:r>
    </w:p>
    <w:p w14:paraId="26B65AEA" w14:textId="77777777" w:rsidR="00CE4BF9" w:rsidRPr="00B05782" w:rsidRDefault="00CE4BF9" w:rsidP="006C7662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B05782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3CCA8BEA" w14:textId="77777777" w:rsidR="00CE4BF9" w:rsidRPr="00B05782" w:rsidRDefault="00CE4BF9" w:rsidP="006C7662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B05782">
        <w:rPr>
          <w:rFonts w:eastAsia="Times New Roman" w:cs="Times New Roman"/>
          <w:color w:val="auto"/>
          <w:sz w:val="20"/>
          <w:szCs w:val="20"/>
        </w:rPr>
        <w:t>Prezes Zarządu Fundacji Edukacji Europejskiej</w:t>
      </w:r>
    </w:p>
    <w:p w14:paraId="41665FBB" w14:textId="77777777" w:rsidR="00CE4BF9" w:rsidRPr="00B05782" w:rsidRDefault="00CE4BF9" w:rsidP="006C7662">
      <w:pPr>
        <w:spacing w:after="0" w:line="276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B05782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</w:p>
    <w:p w14:paraId="0F736CF7" w14:textId="77777777" w:rsidR="00CE4BF9" w:rsidRPr="00B05782" w:rsidRDefault="00CE4BF9" w:rsidP="006C7662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A280603" w14:textId="77777777" w:rsidR="00CE4BF9" w:rsidRPr="00B05782" w:rsidRDefault="00CE4BF9" w:rsidP="006C7662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CB651" w14:textId="77777777" w:rsidR="00011FD0" w:rsidRPr="00B05782" w:rsidRDefault="00011FD0" w:rsidP="006C7662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C7B8977" w14:textId="28FA58B3" w:rsidR="00CE4BF9" w:rsidRPr="00B05782" w:rsidRDefault="009D5695" w:rsidP="006C7662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05782">
        <w:rPr>
          <w:rFonts w:eastAsia="Times New Roman" w:cs="Times New Roman"/>
          <w:color w:val="auto"/>
          <w:sz w:val="20"/>
          <w:szCs w:val="20"/>
        </w:rPr>
        <w:t>Wałbrzych, dnia 2</w:t>
      </w:r>
      <w:r w:rsidR="00B05782" w:rsidRPr="00B05782">
        <w:rPr>
          <w:rFonts w:eastAsia="Times New Roman" w:cs="Times New Roman"/>
          <w:color w:val="auto"/>
          <w:sz w:val="20"/>
          <w:szCs w:val="20"/>
        </w:rPr>
        <w:t>7</w:t>
      </w:r>
      <w:r w:rsidR="00011FD0" w:rsidRPr="00B05782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B05782">
        <w:rPr>
          <w:rFonts w:eastAsia="Times New Roman" w:cs="Times New Roman"/>
          <w:color w:val="auto"/>
          <w:sz w:val="20"/>
          <w:szCs w:val="20"/>
        </w:rPr>
        <w:t>października</w:t>
      </w:r>
      <w:r w:rsidR="00CE4BF9" w:rsidRPr="00B05782">
        <w:rPr>
          <w:rFonts w:eastAsia="Times New Roman" w:cs="Times New Roman"/>
          <w:color w:val="auto"/>
          <w:sz w:val="20"/>
          <w:szCs w:val="20"/>
        </w:rPr>
        <w:t xml:space="preserve"> 2023 r.</w:t>
      </w:r>
    </w:p>
    <w:p w14:paraId="3A55750B" w14:textId="77777777" w:rsidR="00CE4BF9" w:rsidRPr="00B05782" w:rsidRDefault="00CE4BF9" w:rsidP="006C7662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69F5996" w14:textId="77777777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B05782">
        <w:rPr>
          <w:rFonts w:eastAsia="Times New Roman" w:cs="Times New Roman"/>
          <w:b/>
          <w:color w:val="auto"/>
          <w:sz w:val="20"/>
          <w:szCs w:val="20"/>
        </w:rPr>
        <w:t>I. ZAMAWIAJĄCY:</w:t>
      </w:r>
    </w:p>
    <w:p w14:paraId="6A3CA2BC" w14:textId="77777777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B05782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333BFEEF" w14:textId="77777777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05782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1FAFDB3C" w14:textId="77777777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05782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387A606B" w14:textId="77777777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05782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49D1B79F" w14:textId="77777777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05782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0D7E24EF" w14:textId="77777777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B05782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3B5B93F4" w14:textId="77777777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347DB25" w14:textId="77777777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05782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36AEFCAC" w14:textId="77777777" w:rsidR="00CE4BF9" w:rsidRPr="00B05782" w:rsidRDefault="00CE4BF9" w:rsidP="006C766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B05782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B05782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72203157" w14:textId="77777777" w:rsidR="00CE4BF9" w:rsidRPr="00B05782" w:rsidRDefault="00CE4BF9" w:rsidP="006C766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B05782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5811D529" w14:textId="77777777" w:rsidR="00CE4BF9" w:rsidRPr="00B05782" w:rsidRDefault="00CE4BF9" w:rsidP="006C766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B05782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3F2B57CB" w14:textId="77777777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7CD3CEAD" w14:textId="77777777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B05782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64ACAB12" w14:textId="77777777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05782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B05782">
        <w:rPr>
          <w:rFonts w:eastAsia="Times New Roman" w:cs="Times New Roman"/>
          <w:color w:val="auto"/>
          <w:sz w:val="20"/>
          <w:szCs w:val="20"/>
        </w:rPr>
        <w:br/>
        <w:t>w ustawie z dn. 11 września 2019 r. – prawo zamówień publicznych Dz.U z 2019 r, poz.2019 z późniejszymi zmianami.</w:t>
      </w:r>
    </w:p>
    <w:p w14:paraId="4F2BC4DA" w14:textId="77777777" w:rsidR="00CE4BF9" w:rsidRPr="00B05782" w:rsidRDefault="00CE4BF9" w:rsidP="002F3C60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D2BCDF0" w14:textId="77777777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05782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B05782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74885BDB" w14:textId="6AEF5E7C" w:rsidR="00CE4BF9" w:rsidRPr="00B0578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05782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B05782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9A5096">
        <w:rPr>
          <w:rFonts w:eastAsia="Times New Roman" w:cs="Times New Roman"/>
          <w:color w:val="auto"/>
          <w:sz w:val="20"/>
          <w:szCs w:val="20"/>
        </w:rPr>
        <w:t>z</w:t>
      </w:r>
      <w:r w:rsidR="009A5096" w:rsidRPr="009A5096">
        <w:rPr>
          <w:rFonts w:eastAsia="Times New Roman" w:cs="Times New Roman"/>
          <w:color w:val="auto"/>
          <w:sz w:val="20"/>
          <w:szCs w:val="20"/>
        </w:rPr>
        <w:t>organizowanie i przeprowadzenie szkolenia połączonego z wizytą studyjną dla nauczycieli i uczniów</w:t>
      </w:r>
      <w:r w:rsidR="009A5096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B05782">
        <w:rPr>
          <w:rFonts w:eastAsia="Times New Roman" w:cs="Times New Roman"/>
          <w:color w:val="auto"/>
          <w:sz w:val="20"/>
          <w:szCs w:val="20"/>
        </w:rPr>
        <w:t xml:space="preserve">w ramach realizowanego projektu „Wałbrzyski Inkubator Zawodowy - dostosowanie oferty edukacyjnej 4 zespołów szkół zawodowych w Wałbrzychu do potrzeb rynku pracy”. </w:t>
      </w:r>
      <w:r w:rsidR="00714529">
        <w:rPr>
          <w:rFonts w:eastAsia="Times New Roman" w:cs="Times New Roman"/>
          <w:color w:val="auto"/>
          <w:sz w:val="20"/>
          <w:szCs w:val="20"/>
        </w:rPr>
        <w:t>Osoby biorące udział w szkoleniu: nauczyciele oraz uczniowie szkół średnich z Wałbrzycha.</w:t>
      </w:r>
    </w:p>
    <w:p w14:paraId="755CC45D" w14:textId="77777777" w:rsidR="009D5695" w:rsidRPr="00B05782" w:rsidRDefault="009D5695" w:rsidP="006C766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0D550808" w14:textId="77777777" w:rsidR="00280204" w:rsidRPr="00B05782" w:rsidRDefault="00280204" w:rsidP="006C7662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05782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B05782">
        <w:rPr>
          <w:rFonts w:eastAsia="Andale Sans UI" w:cs="Times New Roman"/>
          <w:color w:val="auto"/>
          <w:kern w:val="2"/>
          <w:sz w:val="20"/>
          <w:szCs w:val="20"/>
        </w:rPr>
        <w:t xml:space="preserve"> usługi</w:t>
      </w:r>
    </w:p>
    <w:p w14:paraId="1567B7FA" w14:textId="512C9CB2" w:rsidR="00280204" w:rsidRPr="00B55B58" w:rsidRDefault="00280204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05782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IV.1.3) Określenie </w:t>
      </w:r>
      <w:r w:rsidRPr="00B55B58">
        <w:rPr>
          <w:rFonts w:eastAsia="Andale Sans UI" w:cs="Times New Roman"/>
          <w:b/>
          <w:color w:val="auto"/>
          <w:kern w:val="2"/>
          <w:sz w:val="20"/>
          <w:szCs w:val="20"/>
        </w:rPr>
        <w:t>przedmiotu oraz wielkości lub zakresu zamówienia:</w:t>
      </w:r>
      <w:r w:rsidRPr="00B55B58">
        <w:rPr>
          <w:rFonts w:eastAsia="Times New Roman" w:cs="Times New Roman"/>
          <w:color w:val="auto"/>
          <w:sz w:val="20"/>
          <w:szCs w:val="20"/>
        </w:rPr>
        <w:t xml:space="preserve"> Przedmiotem zapytania ofertowego jest</w:t>
      </w:r>
      <w:r w:rsidR="000C6A74" w:rsidRPr="00B55B58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07754E">
        <w:rPr>
          <w:rFonts w:eastAsia="Times New Roman" w:cs="Times New Roman"/>
          <w:color w:val="auto"/>
          <w:sz w:val="20"/>
          <w:szCs w:val="20"/>
        </w:rPr>
        <w:t>z</w:t>
      </w:r>
      <w:r w:rsidR="0007754E" w:rsidRPr="0007754E">
        <w:rPr>
          <w:rFonts w:eastAsia="Times New Roman" w:cs="Times New Roman"/>
          <w:color w:val="auto"/>
          <w:sz w:val="20"/>
          <w:szCs w:val="20"/>
        </w:rPr>
        <w:t>organizowanie i przeprowadzenie szkolenia połączonego z wizytą studyjną dla nauczycieli i uczniów</w:t>
      </w:r>
      <w:r w:rsidR="00811BBE" w:rsidRPr="00B55B58">
        <w:rPr>
          <w:rFonts w:eastAsia="Times New Roman" w:cs="Times New Roman"/>
          <w:color w:val="auto"/>
          <w:sz w:val="20"/>
          <w:szCs w:val="20"/>
        </w:rPr>
        <w:t>,</w:t>
      </w:r>
      <w:r w:rsidRPr="00B55B58">
        <w:rPr>
          <w:rFonts w:eastAsia="Times New Roman" w:cs="Times New Roman"/>
          <w:color w:val="auto"/>
          <w:sz w:val="20"/>
          <w:szCs w:val="20"/>
        </w:rPr>
        <w:t xml:space="preserve"> zgodnie z ogłoszonym zapytaniem ofertowym.</w:t>
      </w:r>
      <w:r w:rsidR="009D5695" w:rsidRPr="00B55B58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07754E">
        <w:rPr>
          <w:rFonts w:eastAsia="Times New Roman" w:cs="Times New Roman"/>
          <w:color w:val="auto"/>
          <w:sz w:val="20"/>
          <w:szCs w:val="20"/>
        </w:rPr>
        <w:t>Uczestnikami szkolenia i</w:t>
      </w:r>
      <w:r w:rsidR="00714529" w:rsidRPr="00B55B58">
        <w:rPr>
          <w:rFonts w:eastAsia="Times New Roman" w:cs="Times New Roman"/>
          <w:color w:val="auto"/>
          <w:sz w:val="20"/>
          <w:szCs w:val="20"/>
        </w:rPr>
        <w:t xml:space="preserve"> wizyt</w:t>
      </w:r>
      <w:r w:rsidR="0007754E">
        <w:rPr>
          <w:rFonts w:eastAsia="Times New Roman" w:cs="Times New Roman"/>
          <w:color w:val="auto"/>
          <w:sz w:val="20"/>
          <w:szCs w:val="20"/>
        </w:rPr>
        <w:t>y</w:t>
      </w:r>
      <w:r w:rsidR="00714529" w:rsidRPr="00B55B58">
        <w:rPr>
          <w:rFonts w:eastAsia="Times New Roman" w:cs="Times New Roman"/>
          <w:color w:val="auto"/>
          <w:sz w:val="20"/>
          <w:szCs w:val="20"/>
        </w:rPr>
        <w:t xml:space="preserve"> studyjn</w:t>
      </w:r>
      <w:r w:rsidR="0007754E">
        <w:rPr>
          <w:rFonts w:eastAsia="Times New Roman" w:cs="Times New Roman"/>
          <w:color w:val="auto"/>
          <w:sz w:val="20"/>
          <w:szCs w:val="20"/>
        </w:rPr>
        <w:t>ej</w:t>
      </w:r>
      <w:r w:rsidR="00714529" w:rsidRPr="00B55B58">
        <w:rPr>
          <w:rFonts w:eastAsia="Times New Roman" w:cs="Times New Roman"/>
          <w:color w:val="auto"/>
          <w:sz w:val="20"/>
          <w:szCs w:val="20"/>
        </w:rPr>
        <w:t xml:space="preserve"> są:</w:t>
      </w:r>
    </w:p>
    <w:p w14:paraId="240DD0F6" w14:textId="3A9DA20B" w:rsidR="00714529" w:rsidRPr="00B55B58" w:rsidRDefault="00714529" w:rsidP="0071452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B55B58">
        <w:rPr>
          <w:rFonts w:ascii="Century Gothic" w:hAnsi="Century Gothic"/>
        </w:rPr>
        <w:t>2 nauczycieli oraz 18 uczniów z Zespołu Szkół nr 5 w Wałbrzychu realizują</w:t>
      </w:r>
      <w:r w:rsidR="00B55B58" w:rsidRPr="00B55B58">
        <w:rPr>
          <w:rFonts w:ascii="Century Gothic" w:hAnsi="Century Gothic"/>
        </w:rPr>
        <w:t>cych naukę o tematyce obsługi i programowania CNC.</w:t>
      </w:r>
    </w:p>
    <w:p w14:paraId="55B923C2" w14:textId="2F753737" w:rsidR="00B55B58" w:rsidRPr="00B55B58" w:rsidRDefault="00B55B58" w:rsidP="0071452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B55B58">
        <w:rPr>
          <w:rFonts w:ascii="Century Gothic" w:hAnsi="Century Gothic"/>
        </w:rPr>
        <w:t>4 nauczycieli oraz 16 uczniów z Zespołu Szkół Zawodowych Specjalnych w Wałbrzychu realizujących naukę zawodu</w:t>
      </w:r>
      <w:r>
        <w:rPr>
          <w:rFonts w:ascii="Century Gothic" w:hAnsi="Century Gothic"/>
        </w:rPr>
        <w:t>:</w:t>
      </w:r>
      <w:r w:rsidRPr="00B55B58">
        <w:rPr>
          <w:rFonts w:ascii="Century Gothic" w:hAnsi="Century Gothic"/>
        </w:rPr>
        <w:t xml:space="preserve"> hotelarz, pomoc hotelowa</w:t>
      </w:r>
      <w:r>
        <w:rPr>
          <w:rFonts w:ascii="Century Gothic" w:hAnsi="Century Gothic"/>
        </w:rPr>
        <w:t>, kelner</w:t>
      </w:r>
      <w:r w:rsidRPr="00B55B58">
        <w:rPr>
          <w:rFonts w:ascii="Century Gothic" w:hAnsi="Century Gothic"/>
        </w:rPr>
        <w:t>.</w:t>
      </w:r>
    </w:p>
    <w:p w14:paraId="5A5757F4" w14:textId="77777777" w:rsidR="002F3C60" w:rsidRPr="00B55B58" w:rsidRDefault="002F3C60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366A42D" w14:textId="2A55C699" w:rsidR="009D5695" w:rsidRPr="00B55B58" w:rsidRDefault="009D5695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B55B58">
        <w:rPr>
          <w:rFonts w:eastAsia="Times New Roman" w:cs="Times New Roman"/>
          <w:b/>
          <w:color w:val="auto"/>
          <w:sz w:val="20"/>
          <w:szCs w:val="20"/>
        </w:rPr>
        <w:t>Opis przedmiotu zamówienia nr 1</w:t>
      </w:r>
    </w:p>
    <w:p w14:paraId="6901AFD5" w14:textId="0E4E6D25" w:rsidR="00E1463D" w:rsidRDefault="009D5695" w:rsidP="002F3C60">
      <w:pPr>
        <w:autoSpaceDE w:val="0"/>
        <w:autoSpaceDN w:val="0"/>
        <w:adjustRightInd w:val="0"/>
        <w:spacing w:line="276" w:lineRule="auto"/>
        <w:ind w:left="0"/>
        <w:jc w:val="both"/>
        <w:rPr>
          <w:b/>
          <w:color w:val="auto"/>
          <w:sz w:val="20"/>
          <w:szCs w:val="20"/>
        </w:rPr>
      </w:pPr>
      <w:r w:rsidRPr="00B05782">
        <w:rPr>
          <w:b/>
          <w:color w:val="auto"/>
          <w:sz w:val="20"/>
          <w:szCs w:val="20"/>
        </w:rPr>
        <w:t xml:space="preserve">Zorganizowanie i przeprowadzenie </w:t>
      </w:r>
      <w:r w:rsidR="00B55B58">
        <w:rPr>
          <w:b/>
          <w:color w:val="auto"/>
          <w:sz w:val="20"/>
          <w:szCs w:val="20"/>
        </w:rPr>
        <w:t>szkolenia</w:t>
      </w:r>
      <w:r w:rsidR="00E1463D">
        <w:rPr>
          <w:b/>
          <w:color w:val="auto"/>
          <w:sz w:val="20"/>
          <w:szCs w:val="20"/>
        </w:rPr>
        <w:t xml:space="preserve"> z zakresu zapoznania się z obsługi i programowania nowoczesnych obrabiarek CNC wraz </w:t>
      </w:r>
      <w:r w:rsidR="00EC1860">
        <w:rPr>
          <w:b/>
          <w:color w:val="auto"/>
          <w:sz w:val="20"/>
          <w:szCs w:val="20"/>
        </w:rPr>
        <w:t>z wizytą</w:t>
      </w:r>
      <w:r w:rsidR="00E1463D">
        <w:rPr>
          <w:b/>
          <w:color w:val="auto"/>
          <w:sz w:val="20"/>
          <w:szCs w:val="20"/>
        </w:rPr>
        <w:t xml:space="preserve"> studyjną u przedstawiciela wiodącego producenta tych obrabiarek. </w:t>
      </w:r>
      <w:r w:rsidR="00B55B58">
        <w:rPr>
          <w:b/>
          <w:color w:val="auto"/>
          <w:sz w:val="20"/>
          <w:szCs w:val="20"/>
        </w:rPr>
        <w:t xml:space="preserve"> </w:t>
      </w:r>
    </w:p>
    <w:p w14:paraId="5A01070A" w14:textId="45394EC9" w:rsidR="009D5695" w:rsidRPr="00E207DF" w:rsidRDefault="00E47531" w:rsidP="006C766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B05782">
        <w:rPr>
          <w:rFonts w:ascii="Century Gothic" w:hAnsi="Century Gothic"/>
        </w:rPr>
        <w:t>Liczba</w:t>
      </w:r>
      <w:r w:rsidR="00B05782" w:rsidRPr="00B05782">
        <w:rPr>
          <w:rFonts w:ascii="Century Gothic" w:hAnsi="Century Gothic"/>
        </w:rPr>
        <w:t xml:space="preserve"> uczestników </w:t>
      </w:r>
      <w:r w:rsidR="00B05782" w:rsidRPr="00E207DF">
        <w:rPr>
          <w:rFonts w:ascii="Century Gothic" w:hAnsi="Century Gothic"/>
        </w:rPr>
        <w:t xml:space="preserve">szkolenia 20 </w:t>
      </w:r>
      <w:r w:rsidR="009D5695" w:rsidRPr="00E207DF">
        <w:rPr>
          <w:rFonts w:ascii="Century Gothic" w:hAnsi="Century Gothic"/>
        </w:rPr>
        <w:t>+</w:t>
      </w:r>
      <w:r w:rsidRPr="00E207DF">
        <w:rPr>
          <w:rFonts w:ascii="Century Gothic" w:hAnsi="Century Gothic"/>
        </w:rPr>
        <w:t>/- 2 uczestników</w:t>
      </w:r>
      <w:r w:rsidR="00E1463D">
        <w:rPr>
          <w:rFonts w:ascii="Century Gothic" w:hAnsi="Century Gothic"/>
        </w:rPr>
        <w:t xml:space="preserve"> w tym 2 nauczycieli i 18 uczniów</w:t>
      </w:r>
      <w:r w:rsidR="00DC73F9" w:rsidRPr="00E207DF">
        <w:rPr>
          <w:rFonts w:ascii="Century Gothic" w:hAnsi="Century Gothic"/>
        </w:rPr>
        <w:t>.</w:t>
      </w:r>
    </w:p>
    <w:p w14:paraId="73E2E0E1" w14:textId="389772DF" w:rsidR="00DC73F9" w:rsidRPr="00E207DF" w:rsidRDefault="009D5695" w:rsidP="006C766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207DF">
        <w:rPr>
          <w:rFonts w:ascii="Century Gothic" w:hAnsi="Century Gothic"/>
        </w:rPr>
        <w:t>Sz</w:t>
      </w:r>
      <w:r w:rsidR="00EB2143" w:rsidRPr="00E207DF">
        <w:rPr>
          <w:rFonts w:ascii="Century Gothic" w:hAnsi="Century Gothic"/>
        </w:rPr>
        <w:t>kolenie w trybie stacjonarnym:</w:t>
      </w:r>
    </w:p>
    <w:p w14:paraId="251EB5F9" w14:textId="5494606D" w:rsidR="00EB2143" w:rsidRPr="00E207DF" w:rsidRDefault="00EB2143" w:rsidP="00EB214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207DF">
        <w:rPr>
          <w:rFonts w:ascii="Century Gothic" w:hAnsi="Century Gothic"/>
        </w:rPr>
        <w:t>W siedzibie firmy w formie wizyty studyjnej w liczbie 4 godzin dydaktycznych</w:t>
      </w:r>
      <w:r w:rsidR="00E1463D">
        <w:rPr>
          <w:rFonts w:ascii="Century Gothic" w:hAnsi="Century Gothic"/>
        </w:rPr>
        <w:t>. Wizyta studyjna musi być zrealizowana w tej samej miejscowości, gdzie będzie nocleg uczestników szkolenia.</w:t>
      </w:r>
    </w:p>
    <w:p w14:paraId="36665941" w14:textId="20F66A16" w:rsidR="00EB2143" w:rsidRPr="00E207DF" w:rsidRDefault="00EB2143" w:rsidP="00E95AE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207DF">
        <w:rPr>
          <w:rFonts w:ascii="Century Gothic" w:hAnsi="Century Gothic"/>
        </w:rPr>
        <w:t>W Sali szkoleniowej w hotelu w formie szkolenia w liczbie 6 godzin dydaktycznych</w:t>
      </w:r>
      <w:r w:rsidR="00E95AEF">
        <w:rPr>
          <w:rFonts w:ascii="Century Gothic" w:hAnsi="Century Gothic"/>
        </w:rPr>
        <w:t xml:space="preserve">. </w:t>
      </w:r>
    </w:p>
    <w:p w14:paraId="684CD11B" w14:textId="77777777" w:rsidR="0007754E" w:rsidRDefault="009D5695" w:rsidP="006C766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207DF">
        <w:rPr>
          <w:rFonts w:ascii="Century Gothic" w:hAnsi="Century Gothic"/>
        </w:rPr>
        <w:t>Miejsce szkolenia</w:t>
      </w:r>
      <w:r w:rsidR="0007754E">
        <w:rPr>
          <w:rFonts w:ascii="Century Gothic" w:hAnsi="Century Gothic"/>
        </w:rPr>
        <w:t>:</w:t>
      </w:r>
    </w:p>
    <w:p w14:paraId="57B92119" w14:textId="00FA2165" w:rsidR="009D5695" w:rsidRDefault="00DC73F9" w:rsidP="0007754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207DF">
        <w:rPr>
          <w:rFonts w:ascii="Century Gothic" w:hAnsi="Century Gothic"/>
        </w:rPr>
        <w:t xml:space="preserve">Hotel </w:t>
      </w:r>
      <w:r w:rsidR="001B326A" w:rsidRPr="00E207DF">
        <w:rPr>
          <w:rFonts w:ascii="Century Gothic" w:hAnsi="Century Gothic"/>
        </w:rPr>
        <w:t xml:space="preserve">minimum </w:t>
      </w:r>
      <w:r w:rsidRPr="00E207DF">
        <w:rPr>
          <w:rFonts w:ascii="Century Gothic" w:hAnsi="Century Gothic"/>
        </w:rPr>
        <w:t>*** gwiazdkowy w maksymalnej odległości</w:t>
      </w:r>
      <w:r w:rsidR="00E207DF" w:rsidRPr="00E207DF">
        <w:rPr>
          <w:rFonts w:ascii="Century Gothic" w:hAnsi="Century Gothic"/>
        </w:rPr>
        <w:t xml:space="preserve"> od siedziby Zamawiającego do 240</w:t>
      </w:r>
      <w:r w:rsidRPr="00E207DF">
        <w:rPr>
          <w:rFonts w:ascii="Century Gothic" w:hAnsi="Century Gothic"/>
        </w:rPr>
        <w:t xml:space="preserve"> km.</w:t>
      </w:r>
    </w:p>
    <w:p w14:paraId="500AFEAE" w14:textId="3F717AF6" w:rsidR="0007754E" w:rsidRPr="00E207DF" w:rsidRDefault="0007754E" w:rsidP="0007754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Przedstawiciel firmy CNC w tej samej miejscowości co usługa hotelowa.</w:t>
      </w:r>
    </w:p>
    <w:p w14:paraId="57D6D497" w14:textId="3C8FE8DD" w:rsidR="00FD447C" w:rsidRPr="00E207DF" w:rsidRDefault="00344EAC" w:rsidP="006C766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207DF">
        <w:rPr>
          <w:rFonts w:ascii="Century Gothic" w:hAnsi="Century Gothic"/>
        </w:rPr>
        <w:t>T</w:t>
      </w:r>
      <w:r w:rsidR="00E207DF" w:rsidRPr="00E207DF">
        <w:rPr>
          <w:rFonts w:ascii="Century Gothic" w:hAnsi="Century Gothic"/>
        </w:rPr>
        <w:t>ermin realizacji szkolenia 24-25</w:t>
      </w:r>
      <w:r w:rsidRPr="00E207DF">
        <w:rPr>
          <w:rFonts w:ascii="Century Gothic" w:hAnsi="Century Gothic"/>
        </w:rPr>
        <w:t>.11.2023</w:t>
      </w:r>
      <w:r w:rsidR="001B326A" w:rsidRPr="00E207DF">
        <w:rPr>
          <w:rFonts w:ascii="Century Gothic" w:hAnsi="Century Gothic"/>
        </w:rPr>
        <w:t xml:space="preserve"> </w:t>
      </w:r>
      <w:r w:rsidRPr="00E207DF">
        <w:rPr>
          <w:rFonts w:ascii="Century Gothic" w:hAnsi="Century Gothic"/>
        </w:rPr>
        <w:t>(</w:t>
      </w:r>
      <w:r w:rsidR="001B326A" w:rsidRPr="00E207DF">
        <w:rPr>
          <w:rFonts w:ascii="Century Gothic" w:hAnsi="Century Gothic"/>
        </w:rPr>
        <w:t>piątek i sobota</w:t>
      </w:r>
      <w:r w:rsidRPr="00E207DF">
        <w:rPr>
          <w:rFonts w:ascii="Century Gothic" w:hAnsi="Century Gothic"/>
        </w:rPr>
        <w:t>).</w:t>
      </w:r>
      <w:r w:rsidR="001B326A" w:rsidRPr="00E207DF">
        <w:rPr>
          <w:rFonts w:ascii="Century Gothic" w:hAnsi="Century Gothic"/>
        </w:rPr>
        <w:t xml:space="preserve"> Należy uwzględnić 1 nocleg dla grupy i trenera.</w:t>
      </w:r>
    </w:p>
    <w:p w14:paraId="6EF027A6" w14:textId="2F52EEE3" w:rsidR="00116A38" w:rsidRPr="00E207DF" w:rsidRDefault="00DC73F9" w:rsidP="006C766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207DF">
        <w:rPr>
          <w:rFonts w:ascii="Century Gothic" w:hAnsi="Century Gothic"/>
        </w:rPr>
        <w:t>Liczba godzin dydaktycznych szkolenia</w:t>
      </w:r>
      <w:r w:rsidR="00344EAC" w:rsidRPr="00E207DF">
        <w:rPr>
          <w:rFonts w:ascii="Century Gothic" w:hAnsi="Century Gothic"/>
        </w:rPr>
        <w:t xml:space="preserve"> -</w:t>
      </w:r>
      <w:r w:rsidR="00E207DF" w:rsidRPr="00E207DF">
        <w:rPr>
          <w:rFonts w:ascii="Century Gothic" w:hAnsi="Century Gothic"/>
        </w:rPr>
        <w:t xml:space="preserve"> 10</w:t>
      </w:r>
      <w:r w:rsidRPr="00E207DF">
        <w:rPr>
          <w:rFonts w:ascii="Century Gothic" w:hAnsi="Century Gothic"/>
        </w:rPr>
        <w:t xml:space="preserve"> godzin dydaktycznych rozłożonych na dwa dni szkolenia.</w:t>
      </w:r>
    </w:p>
    <w:p w14:paraId="5019C33B" w14:textId="53CF24E3" w:rsidR="00116A38" w:rsidRPr="00E207DF" w:rsidRDefault="00116A38" w:rsidP="006C766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207DF">
        <w:rPr>
          <w:rFonts w:ascii="Century Gothic" w:hAnsi="Century Gothic"/>
        </w:rPr>
        <w:t>Forma szkolenia: teoretyczna i praktyczna</w:t>
      </w:r>
    </w:p>
    <w:p w14:paraId="68F0BF29" w14:textId="5C069CF7" w:rsidR="00116A38" w:rsidRPr="00EC1860" w:rsidRDefault="00E207DF" w:rsidP="006C766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C1860">
        <w:rPr>
          <w:rFonts w:ascii="Century Gothic" w:hAnsi="Century Gothic"/>
        </w:rPr>
        <w:lastRenderedPageBreak/>
        <w:t>Zapewnienie transportu dla 20</w:t>
      </w:r>
      <w:r w:rsidR="00DC73F9" w:rsidRPr="00EC1860">
        <w:rPr>
          <w:rFonts w:ascii="Century Gothic" w:hAnsi="Century Gothic"/>
        </w:rPr>
        <w:t xml:space="preserve"> +/-2 </w:t>
      </w:r>
      <w:r w:rsidRPr="00EC1860">
        <w:rPr>
          <w:rFonts w:ascii="Century Gothic" w:hAnsi="Century Gothic"/>
        </w:rPr>
        <w:t>uczestników z</w:t>
      </w:r>
      <w:r w:rsidR="00DC73F9" w:rsidRPr="00EC1860">
        <w:rPr>
          <w:rFonts w:ascii="Century Gothic" w:hAnsi="Century Gothic"/>
        </w:rPr>
        <w:t xml:space="preserve"> </w:t>
      </w:r>
      <w:r w:rsidR="00116A38" w:rsidRPr="00EC1860">
        <w:rPr>
          <w:rFonts w:ascii="Century Gothic" w:hAnsi="Century Gothic"/>
        </w:rPr>
        <w:t>W-ch</w:t>
      </w:r>
      <w:r w:rsidRPr="00EC1860">
        <w:rPr>
          <w:rFonts w:ascii="Century Gothic" w:hAnsi="Century Gothic"/>
        </w:rPr>
        <w:t>a</w:t>
      </w:r>
      <w:r w:rsidR="00116A38" w:rsidRPr="00EC1860">
        <w:rPr>
          <w:rFonts w:ascii="Century Gothic" w:hAnsi="Century Gothic"/>
        </w:rPr>
        <w:t xml:space="preserve"> do miejsca</w:t>
      </w:r>
      <w:r w:rsidR="00DC73F9" w:rsidRPr="00EC1860">
        <w:rPr>
          <w:rFonts w:ascii="Century Gothic" w:hAnsi="Century Gothic"/>
        </w:rPr>
        <w:t xml:space="preserve"> szkolenia i </w:t>
      </w:r>
      <w:r w:rsidR="00116A38" w:rsidRPr="00EC1860">
        <w:rPr>
          <w:rFonts w:ascii="Century Gothic" w:hAnsi="Century Gothic"/>
        </w:rPr>
        <w:t>powrót z</w:t>
      </w:r>
      <w:r w:rsidR="00DC73F9" w:rsidRPr="00EC1860">
        <w:rPr>
          <w:rFonts w:ascii="Century Gothic" w:hAnsi="Century Gothic"/>
        </w:rPr>
        <w:t xml:space="preserve"> </w:t>
      </w:r>
      <w:r w:rsidR="00116A38" w:rsidRPr="00EC1860">
        <w:rPr>
          <w:rFonts w:ascii="Century Gothic" w:hAnsi="Century Gothic"/>
        </w:rPr>
        <w:t xml:space="preserve">miejsca </w:t>
      </w:r>
      <w:r w:rsidR="00DC73F9" w:rsidRPr="00EC1860">
        <w:rPr>
          <w:rFonts w:ascii="Century Gothic" w:hAnsi="Century Gothic"/>
        </w:rPr>
        <w:t>szkolenia</w:t>
      </w:r>
      <w:r w:rsidR="00116A38" w:rsidRPr="00EC1860">
        <w:rPr>
          <w:rFonts w:ascii="Century Gothic" w:hAnsi="Century Gothic"/>
        </w:rPr>
        <w:t xml:space="preserve"> do W-cha.</w:t>
      </w:r>
    </w:p>
    <w:p w14:paraId="35FF525D" w14:textId="268A4863" w:rsidR="00DC73F9" w:rsidRPr="00EC1860" w:rsidRDefault="001B326A" w:rsidP="006C766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C1860">
        <w:rPr>
          <w:rFonts w:ascii="Century Gothic" w:hAnsi="Century Gothic"/>
        </w:rPr>
        <w:t xml:space="preserve">Minimalne zagadnienia szkolenia </w:t>
      </w:r>
      <w:r w:rsidR="00B55B58" w:rsidRPr="00EC1860">
        <w:rPr>
          <w:rFonts w:ascii="Century Gothic" w:hAnsi="Century Gothic"/>
        </w:rPr>
        <w:t>oraz</w:t>
      </w:r>
      <w:r w:rsidR="00E207DF" w:rsidRPr="00EC1860">
        <w:rPr>
          <w:rFonts w:ascii="Century Gothic" w:hAnsi="Century Gothic"/>
        </w:rPr>
        <w:t xml:space="preserve"> wizyty studyjnej</w:t>
      </w:r>
      <w:r w:rsidR="00EC1860" w:rsidRPr="00EC1860">
        <w:rPr>
          <w:rFonts w:ascii="Century Gothic" w:hAnsi="Century Gothic"/>
        </w:rPr>
        <w:t xml:space="preserve"> CNC</w:t>
      </w:r>
      <w:r w:rsidRPr="00EC1860">
        <w:rPr>
          <w:rFonts w:ascii="Century Gothic" w:hAnsi="Century Gothic"/>
        </w:rPr>
        <w:t>:</w:t>
      </w:r>
    </w:p>
    <w:p w14:paraId="22D63A43" w14:textId="799EB98F" w:rsidR="00E207DF" w:rsidRPr="00EC1860" w:rsidRDefault="00EC1860" w:rsidP="00EC186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C1860">
        <w:rPr>
          <w:rFonts w:ascii="Century Gothic" w:hAnsi="Century Gothic"/>
        </w:rPr>
        <w:t>zapoznanie się z budową i obsługą  przemysłowych obrabiarek sterowanych numerycznie</w:t>
      </w:r>
    </w:p>
    <w:p w14:paraId="625A58CA" w14:textId="1B33725B" w:rsidR="00EC1860" w:rsidRPr="00EC1860" w:rsidRDefault="00EC1860" w:rsidP="00EC186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C1860">
        <w:rPr>
          <w:rFonts w:ascii="Century Gothic" w:hAnsi="Century Gothic"/>
        </w:rPr>
        <w:t>poznanie wybranych narzędzi pomiarowych, stosowanych przy obsłudze obrabiarek CNC</w:t>
      </w:r>
    </w:p>
    <w:p w14:paraId="1FB6D9F0" w14:textId="51A5A7B3" w:rsidR="00EC1860" w:rsidRPr="00EC1860" w:rsidRDefault="00EC1860" w:rsidP="00EC186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C1860">
        <w:rPr>
          <w:rFonts w:ascii="Century Gothic" w:hAnsi="Century Gothic"/>
        </w:rPr>
        <w:t>zapoznanie się z nowoczesnym parkiem maszynowym wyposażonym w centra pionowe i poziome CNC</w:t>
      </w:r>
    </w:p>
    <w:p w14:paraId="4860D685" w14:textId="13600186" w:rsidR="00EC1860" w:rsidRPr="00EC1860" w:rsidRDefault="00EC1860" w:rsidP="00EC186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C1860">
        <w:rPr>
          <w:rFonts w:ascii="Century Gothic" w:hAnsi="Century Gothic"/>
        </w:rPr>
        <w:t>zapoznanie się z podstawowymi parametrami obsługi i programowania maszyn CNC</w:t>
      </w:r>
    </w:p>
    <w:p w14:paraId="2132E7D4" w14:textId="68C0C4EB" w:rsidR="00EC1860" w:rsidRPr="00EC1860" w:rsidRDefault="00EC1860" w:rsidP="00EC186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C1860">
        <w:rPr>
          <w:rFonts w:ascii="Century Gothic" w:hAnsi="Century Gothic"/>
        </w:rPr>
        <w:t>zapoznanie się z podstawowymi procedurami kontroli wykonywanych wyrobów</w:t>
      </w:r>
    </w:p>
    <w:p w14:paraId="044F185F" w14:textId="2861A42E" w:rsidR="00EC1860" w:rsidRPr="00EC1860" w:rsidRDefault="00EC1860" w:rsidP="00EC186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C1860">
        <w:rPr>
          <w:rFonts w:ascii="Century Gothic" w:hAnsi="Century Gothic"/>
        </w:rPr>
        <w:t>zapoznanie się z podstawową obróbka wyrobu w oparciu o dokumentację technologiczną</w:t>
      </w:r>
    </w:p>
    <w:p w14:paraId="3E7C5450" w14:textId="065D88A9" w:rsidR="00EC1860" w:rsidRPr="00EC1860" w:rsidRDefault="00EC1860" w:rsidP="00EC186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C1860">
        <w:rPr>
          <w:rFonts w:ascii="Century Gothic" w:hAnsi="Century Gothic"/>
        </w:rPr>
        <w:t>poznanie sposobu doboru i ustawiania narzędzi oraz parametrów obróbczych obrabiarek sterowanych numerycznie</w:t>
      </w:r>
    </w:p>
    <w:p w14:paraId="2E19F73C" w14:textId="6ABA334E" w:rsidR="00B55063" w:rsidRPr="00E1463D" w:rsidRDefault="00610915" w:rsidP="006C766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C1860">
        <w:rPr>
          <w:rFonts w:ascii="Century Gothic" w:hAnsi="Century Gothic"/>
        </w:rPr>
        <w:t xml:space="preserve">pakiet startowy </w:t>
      </w:r>
      <w:r w:rsidRPr="00E1463D">
        <w:rPr>
          <w:rFonts w:ascii="Century Gothic" w:hAnsi="Century Gothic"/>
        </w:rPr>
        <w:t>dla każdego uczestnika szkolenia w postaci:</w:t>
      </w:r>
      <w:r w:rsidR="00E207DF" w:rsidRPr="00E1463D">
        <w:rPr>
          <w:rFonts w:ascii="Century Gothic" w:hAnsi="Century Gothic"/>
        </w:rPr>
        <w:t xml:space="preserve"> suw</w:t>
      </w:r>
      <w:r w:rsidR="00E403A6" w:rsidRPr="00E1463D">
        <w:rPr>
          <w:rFonts w:ascii="Century Gothic" w:hAnsi="Century Gothic"/>
        </w:rPr>
        <w:t>miarki elektroniczna</w:t>
      </w:r>
      <w:r w:rsidR="00EC1860">
        <w:rPr>
          <w:rFonts w:ascii="Century Gothic" w:hAnsi="Century Gothic"/>
        </w:rPr>
        <w:t>.</w:t>
      </w:r>
      <w:r w:rsidR="00E207DF" w:rsidRPr="00E1463D">
        <w:rPr>
          <w:rFonts w:ascii="Century Gothic" w:hAnsi="Century Gothic"/>
        </w:rPr>
        <w:t xml:space="preserve"> </w:t>
      </w:r>
    </w:p>
    <w:p w14:paraId="30D62D61" w14:textId="2AED4150" w:rsidR="00910878" w:rsidRPr="00E207DF" w:rsidRDefault="00910878" w:rsidP="006C766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207DF">
        <w:rPr>
          <w:rFonts w:ascii="Century Gothic" w:hAnsi="Century Gothic"/>
        </w:rPr>
        <w:t>Cena szkolenia obejmuje minimum:</w:t>
      </w:r>
    </w:p>
    <w:p w14:paraId="70D26ED0" w14:textId="2D7AD542" w:rsidR="003C70B7" w:rsidRDefault="003C70B7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wizyta studyjna u przedstawiciela CNC,</w:t>
      </w:r>
      <w:r w:rsidR="009A5096">
        <w:rPr>
          <w:rFonts w:ascii="Century Gothic" w:hAnsi="Century Gothic"/>
        </w:rPr>
        <w:t xml:space="preserve"> </w:t>
      </w:r>
    </w:p>
    <w:p w14:paraId="0BA660B4" w14:textId="5A87FBBD" w:rsidR="00910878" w:rsidRPr="00E207DF" w:rsidRDefault="00910878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207DF">
        <w:rPr>
          <w:rFonts w:ascii="Century Gothic" w:hAnsi="Century Gothic"/>
        </w:rPr>
        <w:t>zakwaterowanie w hotelu,</w:t>
      </w:r>
    </w:p>
    <w:p w14:paraId="4D31B5CD" w14:textId="602DD026" w:rsidR="00910878" w:rsidRPr="00E207DF" w:rsidRDefault="00E207DF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207DF">
        <w:rPr>
          <w:rFonts w:ascii="Century Gothic" w:hAnsi="Century Gothic"/>
        </w:rPr>
        <w:t>minimum 4</w:t>
      </w:r>
      <w:r w:rsidR="00910878" w:rsidRPr="00E207DF">
        <w:rPr>
          <w:rFonts w:ascii="Century Gothic" w:hAnsi="Century Gothic"/>
        </w:rPr>
        <w:t xml:space="preserve"> posiłki (</w:t>
      </w:r>
      <w:r w:rsidRPr="00E207DF">
        <w:rPr>
          <w:rFonts w:ascii="Century Gothic" w:hAnsi="Century Gothic"/>
        </w:rPr>
        <w:t xml:space="preserve">obiad, </w:t>
      </w:r>
      <w:r w:rsidR="00910878" w:rsidRPr="00E207DF">
        <w:rPr>
          <w:rFonts w:ascii="Century Gothic" w:hAnsi="Century Gothic"/>
        </w:rPr>
        <w:t>kolacja, śniadanie, obiad),</w:t>
      </w:r>
    </w:p>
    <w:p w14:paraId="081CBADA" w14:textId="11617D8E" w:rsidR="00910878" w:rsidRPr="00E207DF" w:rsidRDefault="00910878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207DF">
        <w:rPr>
          <w:rFonts w:ascii="Century Gothic" w:hAnsi="Century Gothic"/>
        </w:rPr>
        <w:t>transport na i ze szkolenia,</w:t>
      </w:r>
    </w:p>
    <w:p w14:paraId="2397B08A" w14:textId="77777777" w:rsidR="00910878" w:rsidRPr="00E207DF" w:rsidRDefault="00910878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207DF">
        <w:rPr>
          <w:rFonts w:ascii="Century Gothic" w:hAnsi="Century Gothic"/>
        </w:rPr>
        <w:t>wliczone materiały szkoleniowe dla uczestnika,</w:t>
      </w:r>
    </w:p>
    <w:p w14:paraId="641A6AF4" w14:textId="2203DEE4" w:rsidR="00910878" w:rsidRPr="00E207DF" w:rsidRDefault="00910878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207DF">
        <w:rPr>
          <w:rFonts w:ascii="Century Gothic" w:hAnsi="Century Gothic"/>
        </w:rPr>
        <w:t>pakiet st</w:t>
      </w:r>
      <w:bookmarkStart w:id="0" w:name="_GoBack"/>
      <w:bookmarkEnd w:id="0"/>
      <w:r w:rsidRPr="00E207DF">
        <w:rPr>
          <w:rFonts w:ascii="Century Gothic" w:hAnsi="Century Gothic"/>
        </w:rPr>
        <w:t>artowy dla każdego uczestnika szkolenia,</w:t>
      </w:r>
    </w:p>
    <w:p w14:paraId="2B9F5834" w14:textId="568AE058" w:rsidR="00910878" w:rsidRPr="00E207DF" w:rsidRDefault="00910878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207DF">
        <w:rPr>
          <w:rFonts w:ascii="Century Gothic" w:hAnsi="Century Gothic"/>
        </w:rPr>
        <w:t>certyfikat ukończenia szkolenia,</w:t>
      </w:r>
    </w:p>
    <w:p w14:paraId="27A1CE37" w14:textId="6EAE15D9" w:rsidR="00910878" w:rsidRPr="00E207DF" w:rsidRDefault="00910878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207DF">
        <w:rPr>
          <w:rFonts w:ascii="Century Gothic" w:hAnsi="Century Gothic"/>
        </w:rPr>
        <w:t>zaświadczenie MEN</w:t>
      </w:r>
      <w:r w:rsidR="006C7555" w:rsidRPr="00E207DF">
        <w:rPr>
          <w:rFonts w:ascii="Century Gothic" w:hAnsi="Century Gothic"/>
        </w:rPr>
        <w:t>,</w:t>
      </w:r>
    </w:p>
    <w:p w14:paraId="22033FA5" w14:textId="35E04F0E" w:rsidR="00E207DF" w:rsidRPr="00442DBE" w:rsidRDefault="006C7555" w:rsidP="00E207DF">
      <w:pPr>
        <w:pStyle w:val="Akapitzlist"/>
        <w:numPr>
          <w:ilvl w:val="0"/>
          <w:numId w:val="16"/>
        </w:numPr>
        <w:rPr>
          <w:rFonts w:ascii="Century Gothic" w:hAnsi="Century Gothic"/>
          <w:b/>
        </w:rPr>
      </w:pPr>
      <w:r w:rsidRPr="00E207DF">
        <w:rPr>
          <w:rFonts w:ascii="Century Gothic" w:hAnsi="Century Gothic"/>
        </w:rPr>
        <w:t xml:space="preserve">egzamin wewnętrzny, przeprowadzony po zrealizowanym szkoleniu. </w:t>
      </w:r>
      <w:r w:rsidR="00E207DF" w:rsidRPr="00E207DF">
        <w:rPr>
          <w:rFonts w:ascii="Century Gothic" w:hAnsi="Century Gothic"/>
          <w:b/>
        </w:rPr>
        <w:t>Egzamin nie może zostać przeprowadzony przez trenera realizującego szkolenie</w:t>
      </w:r>
      <w:r w:rsidR="00EC1860">
        <w:rPr>
          <w:rFonts w:ascii="Century Gothic" w:hAnsi="Century Gothic"/>
          <w:b/>
        </w:rPr>
        <w:t xml:space="preserve"> lub wizytę </w:t>
      </w:r>
      <w:r w:rsidR="00EC1860" w:rsidRPr="00442DBE">
        <w:rPr>
          <w:rFonts w:ascii="Century Gothic" w:hAnsi="Century Gothic"/>
          <w:b/>
        </w:rPr>
        <w:t>studyjną</w:t>
      </w:r>
      <w:r w:rsidR="00E207DF" w:rsidRPr="00442DBE">
        <w:rPr>
          <w:rFonts w:ascii="Century Gothic" w:hAnsi="Century Gothic"/>
          <w:b/>
        </w:rPr>
        <w:t>.</w:t>
      </w:r>
    </w:p>
    <w:p w14:paraId="6F6D63D3" w14:textId="3A99F2C3" w:rsidR="00910878" w:rsidRPr="00442DBE" w:rsidRDefault="003C70B7" w:rsidP="003C70B7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442DBE">
        <w:rPr>
          <w:sz w:val="20"/>
          <w:szCs w:val="20"/>
        </w:rPr>
        <w:t>Po zakończeniu szkolenia oraz zaliczeniu egzaminu wewnętrznego, uczestnik otrzyma certyfikat.</w:t>
      </w:r>
    </w:p>
    <w:p w14:paraId="3F02FDE1" w14:textId="77777777" w:rsidR="003C70B7" w:rsidRPr="00E207DF" w:rsidRDefault="003C70B7" w:rsidP="003C70B7">
      <w:pPr>
        <w:autoSpaceDE w:val="0"/>
        <w:autoSpaceDN w:val="0"/>
        <w:adjustRightInd w:val="0"/>
        <w:spacing w:line="276" w:lineRule="auto"/>
        <w:jc w:val="both"/>
      </w:pPr>
    </w:p>
    <w:p w14:paraId="4A5A4383" w14:textId="5242EF12" w:rsidR="00D776F8" w:rsidRPr="00E207DF" w:rsidRDefault="00D776F8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E207DF">
        <w:rPr>
          <w:rFonts w:eastAsia="Times New Roman" w:cs="Times New Roman"/>
          <w:b/>
          <w:color w:val="auto"/>
          <w:sz w:val="20"/>
          <w:szCs w:val="20"/>
        </w:rPr>
        <w:t>Opis przedmiotu zamówienia nr 2</w:t>
      </w:r>
    </w:p>
    <w:p w14:paraId="7403D658" w14:textId="454523AC" w:rsidR="00D776F8" w:rsidRPr="00F016B1" w:rsidRDefault="00D776F8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E207DF">
        <w:rPr>
          <w:rFonts w:eastAsia="Times New Roman" w:cs="Times New Roman"/>
          <w:b/>
          <w:color w:val="auto"/>
          <w:sz w:val="20"/>
          <w:szCs w:val="20"/>
        </w:rPr>
        <w:t>Zorganizowanie</w:t>
      </w:r>
      <w:r w:rsidR="004D38A7" w:rsidRPr="00E207DF">
        <w:rPr>
          <w:rFonts w:eastAsia="Times New Roman" w:cs="Times New Roman"/>
          <w:b/>
          <w:color w:val="auto"/>
          <w:sz w:val="20"/>
          <w:szCs w:val="20"/>
        </w:rPr>
        <w:t xml:space="preserve"> i przeprowadzenie </w:t>
      </w:r>
      <w:r w:rsidR="00E403A6">
        <w:rPr>
          <w:rFonts w:eastAsia="Times New Roman" w:cs="Times New Roman"/>
          <w:b/>
          <w:color w:val="auto"/>
          <w:sz w:val="20"/>
          <w:szCs w:val="20"/>
        </w:rPr>
        <w:t xml:space="preserve">szkolenia </w:t>
      </w:r>
      <w:r w:rsidR="0007754E">
        <w:rPr>
          <w:rFonts w:eastAsia="Times New Roman" w:cs="Times New Roman"/>
          <w:b/>
          <w:color w:val="auto"/>
          <w:sz w:val="20"/>
          <w:szCs w:val="20"/>
        </w:rPr>
        <w:t>połączonego z</w:t>
      </w:r>
      <w:r w:rsidR="00E403A6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07754E">
        <w:rPr>
          <w:rFonts w:eastAsia="Times New Roman" w:cs="Times New Roman"/>
          <w:b/>
          <w:color w:val="auto"/>
          <w:sz w:val="20"/>
          <w:szCs w:val="20"/>
        </w:rPr>
        <w:t>wizytą</w:t>
      </w:r>
      <w:r w:rsidR="00ED26C4">
        <w:rPr>
          <w:rFonts w:eastAsia="Times New Roman" w:cs="Times New Roman"/>
          <w:b/>
          <w:color w:val="auto"/>
          <w:sz w:val="20"/>
          <w:szCs w:val="20"/>
        </w:rPr>
        <w:t xml:space="preserve"> studyjn</w:t>
      </w:r>
      <w:r w:rsidR="0007754E">
        <w:rPr>
          <w:rFonts w:eastAsia="Times New Roman" w:cs="Times New Roman"/>
          <w:b/>
          <w:color w:val="auto"/>
          <w:sz w:val="20"/>
          <w:szCs w:val="20"/>
        </w:rPr>
        <w:t>ą</w:t>
      </w:r>
      <w:r w:rsidR="00ED26C4">
        <w:rPr>
          <w:rFonts w:eastAsia="Times New Roman" w:cs="Times New Roman"/>
          <w:b/>
          <w:color w:val="auto"/>
          <w:sz w:val="20"/>
          <w:szCs w:val="20"/>
        </w:rPr>
        <w:t xml:space="preserve"> dla 4</w:t>
      </w:r>
      <w:r w:rsidR="00B05782" w:rsidRPr="00ED26C4">
        <w:rPr>
          <w:rFonts w:eastAsia="Times New Roman" w:cs="Times New Roman"/>
          <w:b/>
          <w:color w:val="auto"/>
          <w:sz w:val="20"/>
          <w:szCs w:val="20"/>
        </w:rPr>
        <w:t xml:space="preserve"> nauczycieli i 1</w:t>
      </w:r>
      <w:r w:rsidR="00ED26C4">
        <w:rPr>
          <w:rFonts w:eastAsia="Times New Roman" w:cs="Times New Roman"/>
          <w:b/>
          <w:color w:val="auto"/>
          <w:sz w:val="20"/>
          <w:szCs w:val="20"/>
        </w:rPr>
        <w:t>6</w:t>
      </w:r>
      <w:r w:rsidR="00B05782" w:rsidRPr="00ED26C4">
        <w:rPr>
          <w:rFonts w:eastAsia="Times New Roman" w:cs="Times New Roman"/>
          <w:b/>
          <w:color w:val="auto"/>
          <w:sz w:val="20"/>
          <w:szCs w:val="20"/>
        </w:rPr>
        <w:t xml:space="preserve"> uczniów z Zespołu Szkół Zawodowych Specjalnych w Wałbrzychu do hotelu posiadają</w:t>
      </w:r>
      <w:r w:rsidR="00E403A6">
        <w:rPr>
          <w:rFonts w:eastAsia="Times New Roman" w:cs="Times New Roman"/>
          <w:b/>
          <w:color w:val="auto"/>
          <w:sz w:val="20"/>
          <w:szCs w:val="20"/>
        </w:rPr>
        <w:t>cego</w:t>
      </w:r>
      <w:r w:rsidR="00B05782" w:rsidRPr="00ED26C4">
        <w:rPr>
          <w:rFonts w:eastAsia="Times New Roman" w:cs="Times New Roman"/>
          <w:b/>
          <w:color w:val="auto"/>
          <w:sz w:val="20"/>
          <w:szCs w:val="20"/>
        </w:rPr>
        <w:t xml:space="preserve"> możliwość </w:t>
      </w:r>
      <w:r w:rsidR="00ED26C4" w:rsidRPr="00ED26C4">
        <w:rPr>
          <w:rFonts w:eastAsia="Times New Roman" w:cs="Times New Roman"/>
          <w:b/>
          <w:color w:val="auto"/>
          <w:sz w:val="20"/>
          <w:szCs w:val="20"/>
        </w:rPr>
        <w:t xml:space="preserve">wprowadzenia grupy około </w:t>
      </w:r>
      <w:r w:rsidR="00ED26C4" w:rsidRPr="00F016B1">
        <w:rPr>
          <w:rFonts w:eastAsia="Times New Roman" w:cs="Times New Roman"/>
          <w:b/>
          <w:color w:val="auto"/>
          <w:sz w:val="20"/>
          <w:szCs w:val="20"/>
        </w:rPr>
        <w:t xml:space="preserve">20 uczestników i realizacji szkolenia </w:t>
      </w:r>
      <w:r w:rsidR="0007754E">
        <w:rPr>
          <w:rFonts w:eastAsia="Times New Roman" w:cs="Times New Roman"/>
          <w:b/>
          <w:color w:val="auto"/>
          <w:sz w:val="20"/>
          <w:szCs w:val="20"/>
        </w:rPr>
        <w:t>połączonego z wizytą studyjną</w:t>
      </w:r>
      <w:r w:rsidR="00B55B58">
        <w:rPr>
          <w:rFonts w:eastAsia="Times New Roman" w:cs="Times New Roman"/>
          <w:b/>
          <w:color w:val="auto"/>
          <w:sz w:val="20"/>
          <w:szCs w:val="20"/>
        </w:rPr>
        <w:t xml:space="preserve"> w zakresie </w:t>
      </w:r>
      <w:r w:rsidR="00ED26C4" w:rsidRPr="00F016B1">
        <w:rPr>
          <w:rFonts w:eastAsia="Times New Roman" w:cs="Times New Roman"/>
          <w:b/>
          <w:color w:val="auto"/>
          <w:sz w:val="20"/>
          <w:szCs w:val="20"/>
        </w:rPr>
        <w:t>M</w:t>
      </w:r>
      <w:r w:rsidR="00B55B58">
        <w:rPr>
          <w:rFonts w:eastAsia="Times New Roman" w:cs="Times New Roman"/>
          <w:b/>
          <w:color w:val="auto"/>
          <w:sz w:val="20"/>
          <w:szCs w:val="20"/>
        </w:rPr>
        <w:t>a</w:t>
      </w:r>
      <w:r w:rsidR="00ED26C4" w:rsidRPr="00F016B1">
        <w:rPr>
          <w:rFonts w:eastAsia="Times New Roman" w:cs="Times New Roman"/>
          <w:b/>
          <w:color w:val="auto"/>
          <w:sz w:val="20"/>
          <w:szCs w:val="20"/>
        </w:rPr>
        <w:t>nager hotelu.</w:t>
      </w:r>
    </w:p>
    <w:p w14:paraId="673F830E" w14:textId="05125EB4" w:rsidR="006C7555" w:rsidRPr="00F016B1" w:rsidRDefault="00ED26C4" w:rsidP="006C766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08" w:firstLine="0"/>
        <w:jc w:val="both"/>
        <w:rPr>
          <w:rFonts w:ascii="Century Gothic" w:hAnsi="Century Gothic"/>
        </w:rPr>
      </w:pPr>
      <w:r w:rsidRPr="00F016B1">
        <w:rPr>
          <w:rFonts w:ascii="Century Gothic" w:hAnsi="Century Gothic"/>
        </w:rPr>
        <w:t>Liczba uczestników szkolenia 20</w:t>
      </w:r>
      <w:r w:rsidR="001934EB" w:rsidRPr="00F016B1">
        <w:rPr>
          <w:rFonts w:ascii="Century Gothic" w:hAnsi="Century Gothic"/>
        </w:rPr>
        <w:t xml:space="preserve"> +/- </w:t>
      </w:r>
      <w:r w:rsidR="003A2047" w:rsidRPr="00F016B1">
        <w:rPr>
          <w:rFonts w:ascii="Century Gothic" w:hAnsi="Century Gothic"/>
        </w:rPr>
        <w:t>3</w:t>
      </w:r>
      <w:r w:rsidR="001934EB" w:rsidRPr="00F016B1">
        <w:rPr>
          <w:rFonts w:ascii="Century Gothic" w:hAnsi="Century Gothic"/>
        </w:rPr>
        <w:t xml:space="preserve"> </w:t>
      </w:r>
      <w:r w:rsidR="003A2047" w:rsidRPr="00F016B1">
        <w:rPr>
          <w:rFonts w:ascii="Century Gothic" w:hAnsi="Century Gothic"/>
        </w:rPr>
        <w:t>uczestników</w:t>
      </w:r>
      <w:r w:rsidRPr="00F016B1">
        <w:rPr>
          <w:rFonts w:ascii="Century Gothic" w:hAnsi="Century Gothic"/>
        </w:rPr>
        <w:t xml:space="preserve"> w tym 4 nauczycieli i 16 uczniów</w:t>
      </w:r>
      <w:r w:rsidR="001934EB" w:rsidRPr="00F016B1">
        <w:rPr>
          <w:rFonts w:ascii="Century Gothic" w:hAnsi="Century Gothic"/>
        </w:rPr>
        <w:t>.</w:t>
      </w:r>
    </w:p>
    <w:p w14:paraId="1BDFF9E9" w14:textId="6EA4B55B" w:rsidR="00E47531" w:rsidRPr="00F016B1" w:rsidRDefault="00ED26C4" w:rsidP="006C766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08" w:firstLine="0"/>
        <w:jc w:val="both"/>
        <w:rPr>
          <w:rFonts w:ascii="Century Gothic" w:hAnsi="Century Gothic"/>
        </w:rPr>
      </w:pPr>
      <w:r w:rsidRPr="00F016B1">
        <w:rPr>
          <w:rFonts w:ascii="Century Gothic" w:hAnsi="Century Gothic"/>
        </w:rPr>
        <w:t>Szkolenie</w:t>
      </w:r>
      <w:r w:rsidR="001934EB" w:rsidRPr="00F016B1">
        <w:rPr>
          <w:rFonts w:ascii="Century Gothic" w:hAnsi="Century Gothic"/>
        </w:rPr>
        <w:t xml:space="preserve"> w trybie stacjonarnym w </w:t>
      </w:r>
      <w:r w:rsidRPr="00F016B1">
        <w:rPr>
          <w:rFonts w:ascii="Century Gothic" w:hAnsi="Century Gothic"/>
        </w:rPr>
        <w:t>miejscu</w:t>
      </w:r>
      <w:r w:rsidR="001934EB" w:rsidRPr="00F016B1">
        <w:rPr>
          <w:rFonts w:ascii="Century Gothic" w:hAnsi="Century Gothic"/>
        </w:rPr>
        <w:t xml:space="preserve"> </w:t>
      </w:r>
      <w:r w:rsidRPr="00F016B1">
        <w:rPr>
          <w:rFonts w:ascii="Century Gothic" w:hAnsi="Century Gothic"/>
        </w:rPr>
        <w:t>do tego przygotowanym</w:t>
      </w:r>
      <w:r w:rsidR="00E47531" w:rsidRPr="00F016B1">
        <w:rPr>
          <w:rFonts w:ascii="Century Gothic" w:hAnsi="Century Gothic"/>
        </w:rPr>
        <w:t xml:space="preserve"> </w:t>
      </w:r>
      <w:r w:rsidRPr="00F016B1">
        <w:rPr>
          <w:rFonts w:ascii="Century Gothic" w:hAnsi="Century Gothic"/>
        </w:rPr>
        <w:t>minimum: recepcja, restauracja, pokoje, kuchnia, szatnia</w:t>
      </w:r>
      <w:r w:rsidR="00E47531" w:rsidRPr="00F016B1">
        <w:rPr>
          <w:rFonts w:ascii="Century Gothic" w:hAnsi="Century Gothic"/>
        </w:rPr>
        <w:t>.</w:t>
      </w:r>
    </w:p>
    <w:p w14:paraId="64AF9E8A" w14:textId="071F50D9" w:rsidR="00E47531" w:rsidRPr="00F016B1" w:rsidRDefault="00ED26C4" w:rsidP="006C766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08" w:firstLine="0"/>
        <w:jc w:val="both"/>
        <w:rPr>
          <w:rFonts w:ascii="Century Gothic" w:hAnsi="Century Gothic"/>
        </w:rPr>
      </w:pPr>
      <w:r w:rsidRPr="00F016B1">
        <w:rPr>
          <w:rFonts w:ascii="Century Gothic" w:hAnsi="Century Gothic"/>
        </w:rPr>
        <w:t>Miejsce szkolenia</w:t>
      </w:r>
      <w:r w:rsidR="001934EB" w:rsidRPr="00F016B1">
        <w:rPr>
          <w:rFonts w:ascii="Century Gothic" w:hAnsi="Century Gothic"/>
        </w:rPr>
        <w:t xml:space="preserve"> </w:t>
      </w:r>
      <w:r w:rsidR="0007754E">
        <w:rPr>
          <w:rFonts w:ascii="Century Gothic" w:hAnsi="Century Gothic"/>
        </w:rPr>
        <w:t xml:space="preserve">połączonego z wizytą studyjną w </w:t>
      </w:r>
      <w:r w:rsidR="001934EB" w:rsidRPr="00F016B1">
        <w:rPr>
          <w:rFonts w:ascii="Century Gothic" w:hAnsi="Century Gothic"/>
        </w:rPr>
        <w:t>Hotel minimum *** gwiazdkowy w maksymalnej odległości</w:t>
      </w:r>
      <w:r w:rsidR="0007754E">
        <w:rPr>
          <w:rFonts w:ascii="Century Gothic" w:hAnsi="Century Gothic"/>
        </w:rPr>
        <w:t xml:space="preserve"> od siedziby Zamawiającego do 100</w:t>
      </w:r>
      <w:r w:rsidR="001934EB" w:rsidRPr="00F016B1">
        <w:rPr>
          <w:rFonts w:ascii="Century Gothic" w:hAnsi="Century Gothic"/>
        </w:rPr>
        <w:t xml:space="preserve"> km.</w:t>
      </w:r>
    </w:p>
    <w:p w14:paraId="0BB0AA4B" w14:textId="3C0E7753" w:rsidR="006C7555" w:rsidRPr="00F17727" w:rsidRDefault="00E47531" w:rsidP="006C766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08" w:firstLine="0"/>
        <w:jc w:val="both"/>
        <w:rPr>
          <w:rFonts w:ascii="Century Gothic" w:hAnsi="Century Gothic"/>
        </w:rPr>
      </w:pPr>
      <w:r w:rsidRPr="00F17727">
        <w:rPr>
          <w:rFonts w:ascii="Century Gothic" w:hAnsi="Century Gothic"/>
        </w:rPr>
        <w:lastRenderedPageBreak/>
        <w:t xml:space="preserve">Termin realizacji </w:t>
      </w:r>
      <w:r w:rsidR="00F17727" w:rsidRPr="00F17727">
        <w:rPr>
          <w:rFonts w:ascii="Century Gothic" w:hAnsi="Century Gothic"/>
        </w:rPr>
        <w:t>szkolenia</w:t>
      </w:r>
      <w:r w:rsidR="001934EB" w:rsidRPr="00F17727">
        <w:rPr>
          <w:rFonts w:ascii="Century Gothic" w:hAnsi="Century Gothic"/>
        </w:rPr>
        <w:t xml:space="preserve"> </w:t>
      </w:r>
      <w:r w:rsidR="00F17727" w:rsidRPr="00F17727">
        <w:rPr>
          <w:rFonts w:ascii="Century Gothic" w:hAnsi="Century Gothic"/>
        </w:rPr>
        <w:t>21-22</w:t>
      </w:r>
      <w:r w:rsidR="001934EB" w:rsidRPr="00F17727">
        <w:rPr>
          <w:rFonts w:ascii="Century Gothic" w:hAnsi="Century Gothic"/>
        </w:rPr>
        <w:t>.11.2023 (</w:t>
      </w:r>
      <w:r w:rsidR="00F17727" w:rsidRPr="00F17727">
        <w:rPr>
          <w:rFonts w:ascii="Century Gothic" w:hAnsi="Century Gothic"/>
        </w:rPr>
        <w:t>wtorek i środa</w:t>
      </w:r>
      <w:r w:rsidR="001934EB" w:rsidRPr="00F17727">
        <w:rPr>
          <w:rFonts w:ascii="Century Gothic" w:hAnsi="Century Gothic"/>
        </w:rPr>
        <w:t>). Należy uwzględ</w:t>
      </w:r>
      <w:r w:rsidR="0046729D" w:rsidRPr="00F17727">
        <w:rPr>
          <w:rFonts w:ascii="Century Gothic" w:hAnsi="Century Gothic"/>
        </w:rPr>
        <w:t xml:space="preserve">nić 1 nocleg dla grupy i </w:t>
      </w:r>
      <w:r w:rsidR="00F17727" w:rsidRPr="00F17727">
        <w:rPr>
          <w:rFonts w:ascii="Century Gothic" w:hAnsi="Century Gothic"/>
        </w:rPr>
        <w:t>trenera lub trenerów</w:t>
      </w:r>
      <w:r w:rsidR="001934EB" w:rsidRPr="00F17727">
        <w:rPr>
          <w:rFonts w:ascii="Century Gothic" w:hAnsi="Century Gothic"/>
        </w:rPr>
        <w:t>.</w:t>
      </w:r>
      <w:r w:rsidR="006C7555" w:rsidRPr="00F17727">
        <w:rPr>
          <w:rFonts w:ascii="Century Gothic" w:hAnsi="Century Gothic"/>
        </w:rPr>
        <w:t xml:space="preserve"> </w:t>
      </w:r>
    </w:p>
    <w:p w14:paraId="37F8382D" w14:textId="22EBA9EC" w:rsidR="006C7555" w:rsidRPr="00F17727" w:rsidRDefault="001934EB" w:rsidP="006C766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08" w:firstLine="0"/>
        <w:jc w:val="both"/>
        <w:rPr>
          <w:rFonts w:ascii="Century Gothic" w:hAnsi="Century Gothic"/>
        </w:rPr>
      </w:pPr>
      <w:r w:rsidRPr="00F17727">
        <w:rPr>
          <w:rFonts w:ascii="Century Gothic" w:hAnsi="Century Gothic"/>
        </w:rPr>
        <w:t>Liczba go</w:t>
      </w:r>
      <w:r w:rsidR="00F17727" w:rsidRPr="00F17727">
        <w:rPr>
          <w:rFonts w:ascii="Century Gothic" w:hAnsi="Century Gothic"/>
        </w:rPr>
        <w:t>dzin dydaktycznych szkolenia</w:t>
      </w:r>
      <w:r w:rsidR="00E47531" w:rsidRPr="00F17727">
        <w:rPr>
          <w:rFonts w:ascii="Century Gothic" w:hAnsi="Century Gothic"/>
        </w:rPr>
        <w:t xml:space="preserve"> </w:t>
      </w:r>
      <w:r w:rsidR="00F17727" w:rsidRPr="00F17727">
        <w:rPr>
          <w:rFonts w:ascii="Century Gothic" w:hAnsi="Century Gothic"/>
        </w:rPr>
        <w:t>–</w:t>
      </w:r>
      <w:r w:rsidR="00E47531" w:rsidRPr="00F17727">
        <w:rPr>
          <w:rFonts w:ascii="Century Gothic" w:hAnsi="Century Gothic"/>
        </w:rPr>
        <w:t xml:space="preserve"> </w:t>
      </w:r>
      <w:r w:rsidR="00F17727" w:rsidRPr="00F17727">
        <w:rPr>
          <w:rFonts w:ascii="Century Gothic" w:hAnsi="Century Gothic"/>
        </w:rPr>
        <w:t xml:space="preserve">12 </w:t>
      </w:r>
      <w:r w:rsidRPr="00F17727">
        <w:rPr>
          <w:rFonts w:ascii="Century Gothic" w:hAnsi="Century Gothic"/>
        </w:rPr>
        <w:t xml:space="preserve">godzin dydaktycznych </w:t>
      </w:r>
      <w:r w:rsidR="00F17727">
        <w:rPr>
          <w:rFonts w:ascii="Century Gothic" w:hAnsi="Century Gothic"/>
        </w:rPr>
        <w:t xml:space="preserve">(w tym część teoretyczna i praktyczna) </w:t>
      </w:r>
      <w:r w:rsidR="00E47531" w:rsidRPr="00F17727">
        <w:rPr>
          <w:rFonts w:ascii="Century Gothic" w:hAnsi="Century Gothic"/>
        </w:rPr>
        <w:t>rozłożonych na dwa dni</w:t>
      </w:r>
      <w:r w:rsidRPr="00F17727">
        <w:rPr>
          <w:rFonts w:ascii="Century Gothic" w:hAnsi="Century Gothic"/>
        </w:rPr>
        <w:t>.</w:t>
      </w:r>
    </w:p>
    <w:p w14:paraId="58E453C7" w14:textId="436A8F39" w:rsidR="006C7555" w:rsidRPr="00F17727" w:rsidRDefault="00E47531" w:rsidP="006C766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08" w:firstLine="0"/>
        <w:jc w:val="both"/>
        <w:rPr>
          <w:rFonts w:ascii="Century Gothic" w:hAnsi="Century Gothic"/>
        </w:rPr>
      </w:pPr>
      <w:r w:rsidRPr="00F17727">
        <w:rPr>
          <w:rFonts w:ascii="Century Gothic" w:hAnsi="Century Gothic"/>
        </w:rPr>
        <w:t>Forma</w:t>
      </w:r>
      <w:r w:rsidR="001934EB" w:rsidRPr="00F17727">
        <w:rPr>
          <w:rFonts w:ascii="Century Gothic" w:hAnsi="Century Gothic"/>
        </w:rPr>
        <w:t xml:space="preserve">: </w:t>
      </w:r>
      <w:r w:rsidR="00F17727" w:rsidRPr="00F17727">
        <w:rPr>
          <w:rFonts w:ascii="Century Gothic" w:hAnsi="Century Gothic"/>
        </w:rPr>
        <w:t xml:space="preserve">szkolenie </w:t>
      </w:r>
      <w:r w:rsidR="0007754E">
        <w:rPr>
          <w:rFonts w:ascii="Century Gothic" w:hAnsi="Century Gothic"/>
        </w:rPr>
        <w:t>połączone z</w:t>
      </w:r>
      <w:r w:rsidR="00EC4C72">
        <w:rPr>
          <w:rFonts w:ascii="Century Gothic" w:hAnsi="Century Gothic"/>
        </w:rPr>
        <w:t xml:space="preserve"> </w:t>
      </w:r>
      <w:r w:rsidR="0007754E">
        <w:rPr>
          <w:rFonts w:ascii="Century Gothic" w:hAnsi="Century Gothic"/>
        </w:rPr>
        <w:t>wizytą studyjną</w:t>
      </w:r>
      <w:r w:rsidR="00F17727" w:rsidRPr="00F17727">
        <w:rPr>
          <w:rFonts w:ascii="Century Gothic" w:hAnsi="Century Gothic"/>
        </w:rPr>
        <w:t xml:space="preserve"> w hotelu</w:t>
      </w:r>
    </w:p>
    <w:p w14:paraId="35C82D89" w14:textId="781C8151" w:rsidR="006C7555" w:rsidRPr="00F17727" w:rsidRDefault="00F17727" w:rsidP="006C766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08" w:firstLine="0"/>
        <w:jc w:val="both"/>
        <w:rPr>
          <w:rFonts w:ascii="Century Gothic" w:hAnsi="Century Gothic"/>
        </w:rPr>
      </w:pPr>
      <w:r w:rsidRPr="00F17727">
        <w:rPr>
          <w:rFonts w:ascii="Century Gothic" w:hAnsi="Century Gothic"/>
        </w:rPr>
        <w:t>Zapewnienie transportu dla 20</w:t>
      </w:r>
      <w:r w:rsidR="00E47531" w:rsidRPr="00F17727">
        <w:rPr>
          <w:rFonts w:ascii="Century Gothic" w:hAnsi="Century Gothic"/>
        </w:rPr>
        <w:t xml:space="preserve"> +/-3</w:t>
      </w:r>
      <w:r w:rsidRPr="00F17727">
        <w:rPr>
          <w:rFonts w:ascii="Century Gothic" w:hAnsi="Century Gothic"/>
        </w:rPr>
        <w:t xml:space="preserve"> uczestników</w:t>
      </w:r>
      <w:r w:rsidR="00E47531" w:rsidRPr="00F17727">
        <w:rPr>
          <w:rFonts w:ascii="Century Gothic" w:hAnsi="Century Gothic"/>
        </w:rPr>
        <w:t xml:space="preserve"> </w:t>
      </w:r>
      <w:r w:rsidR="00B55063" w:rsidRPr="00F17727">
        <w:rPr>
          <w:rFonts w:ascii="Century Gothic" w:hAnsi="Century Gothic"/>
        </w:rPr>
        <w:t xml:space="preserve">z </w:t>
      </w:r>
      <w:r w:rsidR="00E47531" w:rsidRPr="00F17727">
        <w:rPr>
          <w:rFonts w:ascii="Century Gothic" w:hAnsi="Century Gothic"/>
        </w:rPr>
        <w:t>W-ch</w:t>
      </w:r>
      <w:r w:rsidRPr="00F17727">
        <w:rPr>
          <w:rFonts w:ascii="Century Gothic" w:hAnsi="Century Gothic"/>
        </w:rPr>
        <w:t>a do miejsca szkolenia</w:t>
      </w:r>
      <w:r w:rsidR="001934EB" w:rsidRPr="00F17727">
        <w:rPr>
          <w:rFonts w:ascii="Century Gothic" w:hAnsi="Century Gothic"/>
        </w:rPr>
        <w:t xml:space="preserve"> i powrót z miejsca </w:t>
      </w:r>
      <w:r w:rsidRPr="00F17727">
        <w:rPr>
          <w:rFonts w:ascii="Century Gothic" w:hAnsi="Century Gothic"/>
        </w:rPr>
        <w:t>szkolenia</w:t>
      </w:r>
      <w:r w:rsidR="00E47531" w:rsidRPr="00F17727">
        <w:rPr>
          <w:rFonts w:ascii="Century Gothic" w:hAnsi="Century Gothic"/>
        </w:rPr>
        <w:t xml:space="preserve"> </w:t>
      </w:r>
      <w:r w:rsidR="001934EB" w:rsidRPr="00F17727">
        <w:rPr>
          <w:rFonts w:ascii="Century Gothic" w:hAnsi="Century Gothic"/>
        </w:rPr>
        <w:t>do W-cha.</w:t>
      </w:r>
    </w:p>
    <w:p w14:paraId="6A91B72E" w14:textId="14B1EB7B" w:rsidR="001934EB" w:rsidRPr="00F17727" w:rsidRDefault="001934EB" w:rsidP="006C766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hanging="568"/>
        <w:jc w:val="both"/>
        <w:rPr>
          <w:rFonts w:ascii="Century Gothic" w:hAnsi="Century Gothic"/>
        </w:rPr>
      </w:pPr>
      <w:r w:rsidRPr="00F17727">
        <w:rPr>
          <w:rFonts w:ascii="Century Gothic" w:hAnsi="Century Gothic"/>
        </w:rPr>
        <w:t xml:space="preserve">Minimalne zagadnienia </w:t>
      </w:r>
      <w:r w:rsidR="0007754E">
        <w:rPr>
          <w:rFonts w:ascii="Century Gothic" w:hAnsi="Century Gothic"/>
        </w:rPr>
        <w:t>szkolenia połączonej z wizytą</w:t>
      </w:r>
      <w:r w:rsidR="00F17727" w:rsidRPr="00F17727">
        <w:rPr>
          <w:rFonts w:ascii="Century Gothic" w:hAnsi="Century Gothic"/>
        </w:rPr>
        <w:t xml:space="preserve"> studyjn</w:t>
      </w:r>
      <w:r w:rsidR="0007754E">
        <w:rPr>
          <w:rFonts w:ascii="Century Gothic" w:hAnsi="Century Gothic"/>
        </w:rPr>
        <w:t>ą</w:t>
      </w:r>
      <w:r w:rsidRPr="00F17727">
        <w:rPr>
          <w:rFonts w:ascii="Century Gothic" w:hAnsi="Century Gothic"/>
        </w:rPr>
        <w:t>:</w:t>
      </w:r>
    </w:p>
    <w:p w14:paraId="7C21186F" w14:textId="77777777" w:rsidR="00F17727" w:rsidRPr="00F17727" w:rsidRDefault="00F17727" w:rsidP="00F177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F17727">
        <w:rPr>
          <w:rFonts w:ascii="Century Gothic" w:hAnsi="Century Gothic"/>
        </w:rPr>
        <w:t xml:space="preserve">Elementy zarządzania hotelem </w:t>
      </w:r>
    </w:p>
    <w:p w14:paraId="24774351" w14:textId="3C335B98" w:rsidR="00F17727" w:rsidRPr="00F17727" w:rsidRDefault="00F17727" w:rsidP="00F177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F17727">
        <w:rPr>
          <w:rFonts w:ascii="Century Gothic" w:hAnsi="Century Gothic"/>
        </w:rPr>
        <w:t>Zarządzanie jakością usług w hotelarstwie</w:t>
      </w:r>
    </w:p>
    <w:p w14:paraId="194DBA07" w14:textId="19950C2A" w:rsidR="00F17727" w:rsidRPr="00F17727" w:rsidRDefault="00F17727" w:rsidP="00F177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F17727">
        <w:rPr>
          <w:rFonts w:ascii="Century Gothic" w:hAnsi="Century Gothic"/>
        </w:rPr>
        <w:t>Marketing i sprzedaż w hotelarstwie</w:t>
      </w:r>
    </w:p>
    <w:p w14:paraId="06007603" w14:textId="185E581B" w:rsidR="00F17727" w:rsidRPr="00F17727" w:rsidRDefault="00F17727" w:rsidP="00F177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F17727">
        <w:rPr>
          <w:rFonts w:ascii="Century Gothic" w:hAnsi="Century Gothic"/>
        </w:rPr>
        <w:t>Komunikacja interpersonalna</w:t>
      </w:r>
    </w:p>
    <w:p w14:paraId="7666C13F" w14:textId="6520E664" w:rsidR="00F17727" w:rsidRPr="00F17727" w:rsidRDefault="00F17727" w:rsidP="00F177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F17727">
        <w:rPr>
          <w:rFonts w:ascii="Century Gothic" w:hAnsi="Century Gothic"/>
        </w:rPr>
        <w:t>Zarzadzanie strategiczne w hotelarstwie</w:t>
      </w:r>
    </w:p>
    <w:p w14:paraId="3A3377A6" w14:textId="5EF39EBC" w:rsidR="00F17727" w:rsidRPr="00F17727" w:rsidRDefault="00F17727" w:rsidP="00F177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F17727">
        <w:rPr>
          <w:rFonts w:ascii="Century Gothic" w:hAnsi="Century Gothic"/>
        </w:rPr>
        <w:t>Rynek hotelarski</w:t>
      </w:r>
    </w:p>
    <w:p w14:paraId="431D8C5B" w14:textId="1A0E0BA2" w:rsidR="00F17727" w:rsidRPr="00F17727" w:rsidRDefault="00F17727" w:rsidP="00F177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F17727">
        <w:rPr>
          <w:rFonts w:ascii="Century Gothic" w:hAnsi="Century Gothic"/>
        </w:rPr>
        <w:t>Rachunkowość w hotelarstwie</w:t>
      </w:r>
    </w:p>
    <w:p w14:paraId="27E10432" w14:textId="048BF318" w:rsidR="00F17727" w:rsidRPr="00F17727" w:rsidRDefault="00F17727" w:rsidP="00F177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F17727">
        <w:rPr>
          <w:rFonts w:ascii="Century Gothic" w:hAnsi="Century Gothic"/>
        </w:rPr>
        <w:t>Zarządzanie gastronomią hotelową</w:t>
      </w:r>
    </w:p>
    <w:p w14:paraId="07F99D50" w14:textId="542EA19C" w:rsidR="00F17727" w:rsidRPr="00F17727" w:rsidRDefault="00F17727" w:rsidP="00F177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F17727">
        <w:rPr>
          <w:rFonts w:ascii="Century Gothic" w:hAnsi="Century Gothic"/>
        </w:rPr>
        <w:t>Narzędzia informatyczne w hotelarstwie</w:t>
      </w:r>
    </w:p>
    <w:p w14:paraId="1BFAC9CC" w14:textId="2C8EF66C" w:rsidR="00F17727" w:rsidRPr="00E928A7" w:rsidRDefault="00F17727" w:rsidP="00F177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F17727">
        <w:rPr>
          <w:rFonts w:ascii="Century Gothic" w:hAnsi="Century Gothic"/>
        </w:rPr>
        <w:t xml:space="preserve">Zarządzanie </w:t>
      </w:r>
      <w:r w:rsidRPr="00E928A7">
        <w:rPr>
          <w:rFonts w:ascii="Century Gothic" w:hAnsi="Century Gothic"/>
        </w:rPr>
        <w:t>poszczególnymi zespołami hotelowymi</w:t>
      </w:r>
    </w:p>
    <w:p w14:paraId="039047C2" w14:textId="5EEEF477" w:rsidR="00F17727" w:rsidRPr="00E928A7" w:rsidRDefault="00F17727" w:rsidP="00F177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928A7">
        <w:rPr>
          <w:rFonts w:ascii="Century Gothic" w:hAnsi="Century Gothic"/>
        </w:rPr>
        <w:t>HR w hotelarstwie.</w:t>
      </w:r>
    </w:p>
    <w:p w14:paraId="6BA1349F" w14:textId="60B53CC4" w:rsidR="00E9710C" w:rsidRDefault="00E9710C" w:rsidP="00E9710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hanging="56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07754E">
        <w:rPr>
          <w:rFonts w:ascii="Century Gothic" w:hAnsi="Century Gothic"/>
        </w:rPr>
        <w:t>o zrealizowanym szkoleniu połączonym z</w:t>
      </w:r>
      <w:r>
        <w:rPr>
          <w:rFonts w:ascii="Century Gothic" w:hAnsi="Century Gothic"/>
        </w:rPr>
        <w:t xml:space="preserve"> wizy</w:t>
      </w:r>
      <w:r w:rsidR="0007754E">
        <w:rPr>
          <w:rFonts w:ascii="Century Gothic" w:hAnsi="Century Gothic"/>
        </w:rPr>
        <w:t>tą</w:t>
      </w:r>
      <w:r>
        <w:rPr>
          <w:rFonts w:ascii="Century Gothic" w:hAnsi="Century Gothic"/>
        </w:rPr>
        <w:t xml:space="preserve"> studyjn</w:t>
      </w:r>
      <w:r w:rsidR="0007754E">
        <w:rPr>
          <w:rFonts w:ascii="Century Gothic" w:hAnsi="Century Gothic"/>
        </w:rPr>
        <w:t>ą</w:t>
      </w:r>
      <w:r>
        <w:rPr>
          <w:rFonts w:ascii="Century Gothic" w:hAnsi="Century Gothic"/>
        </w:rPr>
        <w:t xml:space="preserve"> przeprowadzenie egzaminu wewnętrznego dla uczestników szkolenia. </w:t>
      </w:r>
      <w:r w:rsidRPr="00EC1860">
        <w:rPr>
          <w:rFonts w:ascii="Century Gothic" w:hAnsi="Century Gothic"/>
          <w:b/>
        </w:rPr>
        <w:t>Egzamin nie może zostać przeprowadzony przez trenera realizującego szkolenie</w:t>
      </w:r>
      <w:r w:rsidR="00EC1860" w:rsidRPr="00EC1860">
        <w:rPr>
          <w:rFonts w:ascii="Century Gothic" w:hAnsi="Century Gothic"/>
          <w:b/>
        </w:rPr>
        <w:t xml:space="preserve"> lub wizytę studyjną</w:t>
      </w:r>
      <w:r w:rsidRPr="00EC1860">
        <w:rPr>
          <w:rFonts w:ascii="Century Gothic" w:hAnsi="Century Gothic"/>
          <w:b/>
        </w:rPr>
        <w:t>.</w:t>
      </w:r>
    </w:p>
    <w:p w14:paraId="07820E0C" w14:textId="3B1339E7" w:rsidR="00E9710C" w:rsidRPr="00E9710C" w:rsidRDefault="00E9710C" w:rsidP="00E9710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hanging="56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Pakiet startowy dla uczestników szkolenia: zapaska kelnerska, terminarz i długopis.</w:t>
      </w:r>
    </w:p>
    <w:p w14:paraId="1D44F615" w14:textId="3DD73303" w:rsidR="001934EB" w:rsidRPr="00E928A7" w:rsidRDefault="001934EB" w:rsidP="006C766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hanging="568"/>
        <w:jc w:val="both"/>
        <w:rPr>
          <w:rFonts w:ascii="Century Gothic" w:hAnsi="Century Gothic"/>
        </w:rPr>
      </w:pPr>
      <w:r w:rsidRPr="00E928A7">
        <w:rPr>
          <w:rFonts w:ascii="Century Gothic" w:hAnsi="Century Gothic"/>
        </w:rPr>
        <w:t>Cena</w:t>
      </w:r>
      <w:r w:rsidR="00E47531" w:rsidRPr="00E928A7">
        <w:rPr>
          <w:rFonts w:ascii="Century Gothic" w:hAnsi="Century Gothic"/>
        </w:rPr>
        <w:t xml:space="preserve"> warsztatu</w:t>
      </w:r>
      <w:r w:rsidRPr="00E928A7">
        <w:rPr>
          <w:rFonts w:ascii="Century Gothic" w:hAnsi="Century Gothic"/>
        </w:rPr>
        <w:t xml:space="preserve"> obejmuje minimum:</w:t>
      </w:r>
    </w:p>
    <w:p w14:paraId="39FC87C9" w14:textId="5E8983A2" w:rsidR="00F17727" w:rsidRPr="00E928A7" w:rsidRDefault="00E928A7" w:rsidP="00F17727">
      <w:pPr>
        <w:pStyle w:val="Akapitzlist"/>
        <w:numPr>
          <w:ilvl w:val="0"/>
          <w:numId w:val="16"/>
        </w:numPr>
        <w:rPr>
          <w:rFonts w:ascii="Century Gothic" w:hAnsi="Century Gothic"/>
        </w:rPr>
      </w:pPr>
      <w:r w:rsidRPr="00E928A7">
        <w:rPr>
          <w:rFonts w:ascii="Century Gothic" w:hAnsi="Century Gothic"/>
        </w:rPr>
        <w:t>transport na i z szkolenia</w:t>
      </w:r>
      <w:r w:rsidR="00F17727" w:rsidRPr="00E928A7">
        <w:rPr>
          <w:rFonts w:ascii="Century Gothic" w:hAnsi="Century Gothic"/>
        </w:rPr>
        <w:t>,</w:t>
      </w:r>
    </w:p>
    <w:p w14:paraId="79A14B42" w14:textId="77777777" w:rsidR="001934EB" w:rsidRPr="00E928A7" w:rsidRDefault="001934EB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928A7">
        <w:rPr>
          <w:rFonts w:ascii="Century Gothic" w:hAnsi="Century Gothic"/>
        </w:rPr>
        <w:t>zakwaterowanie w hotelu,</w:t>
      </w:r>
    </w:p>
    <w:p w14:paraId="3BD115B1" w14:textId="7C4A9082" w:rsidR="001934EB" w:rsidRPr="00E9710C" w:rsidRDefault="00E928A7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9710C">
        <w:rPr>
          <w:rFonts w:ascii="Century Gothic" w:hAnsi="Century Gothic"/>
        </w:rPr>
        <w:t>minimum 4 posiłki (obiad, kolacja</w:t>
      </w:r>
      <w:r w:rsidR="001934EB" w:rsidRPr="00E9710C">
        <w:rPr>
          <w:rFonts w:ascii="Century Gothic" w:hAnsi="Century Gothic"/>
        </w:rPr>
        <w:t>, śniadanie, obiad),</w:t>
      </w:r>
    </w:p>
    <w:p w14:paraId="5396C044" w14:textId="0BD94A52" w:rsidR="00E928A7" w:rsidRPr="00E9710C" w:rsidRDefault="00E928A7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9710C">
        <w:rPr>
          <w:rFonts w:ascii="Century Gothic" w:hAnsi="Century Gothic"/>
        </w:rPr>
        <w:t>szkolenie Menager hotelu,</w:t>
      </w:r>
    </w:p>
    <w:p w14:paraId="4FD48D8B" w14:textId="4F6594D1" w:rsidR="001934EB" w:rsidRPr="00E9710C" w:rsidRDefault="00E47531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9710C">
        <w:rPr>
          <w:rFonts w:ascii="Century Gothic" w:hAnsi="Century Gothic"/>
        </w:rPr>
        <w:t>wliczone materiały</w:t>
      </w:r>
      <w:r w:rsidR="001934EB" w:rsidRPr="00E9710C">
        <w:rPr>
          <w:rFonts w:ascii="Century Gothic" w:hAnsi="Century Gothic"/>
        </w:rPr>
        <w:t xml:space="preserve"> dla uczestnika,</w:t>
      </w:r>
    </w:p>
    <w:p w14:paraId="2846E0E5" w14:textId="31A82528" w:rsidR="001934EB" w:rsidRPr="00E9710C" w:rsidRDefault="001934EB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9710C">
        <w:rPr>
          <w:rFonts w:ascii="Century Gothic" w:hAnsi="Century Gothic"/>
        </w:rPr>
        <w:t xml:space="preserve">pakiet startowy dla każdego uczestnika </w:t>
      </w:r>
      <w:r w:rsidR="00825FC0" w:rsidRPr="00E9710C">
        <w:rPr>
          <w:rFonts w:ascii="Century Gothic" w:hAnsi="Century Gothic"/>
        </w:rPr>
        <w:t>szkolenia</w:t>
      </w:r>
      <w:r w:rsidR="00B55063" w:rsidRPr="00E9710C">
        <w:rPr>
          <w:rFonts w:ascii="Century Gothic" w:hAnsi="Century Gothic"/>
        </w:rPr>
        <w:t xml:space="preserve"> w postaci</w:t>
      </w:r>
      <w:r w:rsidR="00825FC0" w:rsidRPr="00E9710C">
        <w:rPr>
          <w:rFonts w:ascii="Century Gothic" w:hAnsi="Century Gothic"/>
        </w:rPr>
        <w:t>: zapaski kelnerskiej, terminarza i długopisu</w:t>
      </w:r>
      <w:r w:rsidRPr="00E9710C">
        <w:rPr>
          <w:rFonts w:ascii="Century Gothic" w:hAnsi="Century Gothic"/>
        </w:rPr>
        <w:t>,</w:t>
      </w:r>
    </w:p>
    <w:p w14:paraId="422E6B09" w14:textId="76096DD2" w:rsidR="001934EB" w:rsidRPr="00E9710C" w:rsidRDefault="001934EB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9710C">
        <w:rPr>
          <w:rFonts w:ascii="Century Gothic" w:hAnsi="Century Gothic"/>
        </w:rPr>
        <w:t xml:space="preserve">wszystkie niezbędne materiały i </w:t>
      </w:r>
      <w:r w:rsidR="00825FC0" w:rsidRPr="00E9710C">
        <w:rPr>
          <w:rFonts w:ascii="Century Gothic" w:hAnsi="Century Gothic"/>
        </w:rPr>
        <w:t>produkty do realizacji szkolenia</w:t>
      </w:r>
      <w:r w:rsidRPr="00E9710C">
        <w:rPr>
          <w:rFonts w:ascii="Century Gothic" w:hAnsi="Century Gothic"/>
        </w:rPr>
        <w:t>,</w:t>
      </w:r>
    </w:p>
    <w:p w14:paraId="1C89FED8" w14:textId="669B0BD5" w:rsidR="001934EB" w:rsidRPr="00E36393" w:rsidRDefault="00825FC0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9710C">
        <w:rPr>
          <w:rFonts w:ascii="Century Gothic" w:hAnsi="Century Gothic"/>
        </w:rPr>
        <w:t>certyfikat</w:t>
      </w:r>
      <w:r w:rsidR="00E9710C" w:rsidRPr="00E9710C">
        <w:rPr>
          <w:rFonts w:ascii="Century Gothic" w:hAnsi="Century Gothic"/>
        </w:rPr>
        <w:t xml:space="preserve"> po </w:t>
      </w:r>
      <w:r w:rsidR="0007754E">
        <w:rPr>
          <w:rFonts w:ascii="Century Gothic" w:hAnsi="Century Gothic"/>
        </w:rPr>
        <w:t>zrealizowanym szkoleniu połączonym z</w:t>
      </w:r>
      <w:r w:rsidR="00E9710C" w:rsidRPr="00E36393">
        <w:rPr>
          <w:rFonts w:ascii="Century Gothic" w:hAnsi="Century Gothic"/>
        </w:rPr>
        <w:t xml:space="preserve"> wizy</w:t>
      </w:r>
      <w:r w:rsidR="0007754E">
        <w:rPr>
          <w:rFonts w:ascii="Century Gothic" w:hAnsi="Century Gothic"/>
        </w:rPr>
        <w:t>tą studyjną</w:t>
      </w:r>
      <w:r w:rsidR="00E9710C" w:rsidRPr="00E36393">
        <w:rPr>
          <w:rFonts w:ascii="Century Gothic" w:hAnsi="Century Gothic"/>
        </w:rPr>
        <w:t xml:space="preserve"> i przeprowadzonym egzaminie wewnętrznym</w:t>
      </w:r>
      <w:r w:rsidR="001934EB" w:rsidRPr="00E36393">
        <w:rPr>
          <w:rFonts w:ascii="Century Gothic" w:hAnsi="Century Gothic"/>
        </w:rPr>
        <w:t>,</w:t>
      </w:r>
    </w:p>
    <w:p w14:paraId="75026C2C" w14:textId="77777777" w:rsidR="001934EB" w:rsidRPr="00E36393" w:rsidRDefault="001934EB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36393">
        <w:rPr>
          <w:rFonts w:ascii="Century Gothic" w:hAnsi="Century Gothic"/>
        </w:rPr>
        <w:t>zaświadczenie MEN.</w:t>
      </w:r>
    </w:p>
    <w:p w14:paraId="3FB62DD4" w14:textId="5029410B" w:rsidR="006C7555" w:rsidRDefault="00E207DF" w:rsidP="006C7662">
      <w:pPr>
        <w:autoSpaceDE w:val="0"/>
        <w:autoSpaceDN w:val="0"/>
        <w:adjustRightInd w:val="0"/>
        <w:spacing w:line="276" w:lineRule="auto"/>
        <w:ind w:left="0" w:firstLine="0"/>
        <w:jc w:val="both"/>
        <w:rPr>
          <w:color w:val="auto"/>
          <w:sz w:val="20"/>
          <w:szCs w:val="20"/>
        </w:rPr>
      </w:pPr>
      <w:r w:rsidRPr="00E207DF">
        <w:rPr>
          <w:color w:val="auto"/>
          <w:sz w:val="20"/>
          <w:szCs w:val="20"/>
        </w:rPr>
        <w:t>Po zakończeniu szkolenia oraz zaliczeniu egzaminu wewnętrznego, uczestnik otrzyma certyfikat.</w:t>
      </w:r>
    </w:p>
    <w:p w14:paraId="59B125FA" w14:textId="77777777" w:rsidR="00E207DF" w:rsidRPr="00E36393" w:rsidRDefault="00E207DF" w:rsidP="006C7662">
      <w:pPr>
        <w:autoSpaceDE w:val="0"/>
        <w:autoSpaceDN w:val="0"/>
        <w:adjustRightInd w:val="0"/>
        <w:spacing w:line="276" w:lineRule="auto"/>
        <w:ind w:left="0" w:firstLine="0"/>
        <w:jc w:val="both"/>
        <w:rPr>
          <w:color w:val="auto"/>
          <w:sz w:val="20"/>
          <w:szCs w:val="20"/>
        </w:rPr>
      </w:pPr>
    </w:p>
    <w:p w14:paraId="7C9A8E8D" w14:textId="2ADF52A0" w:rsidR="0090425E" w:rsidRPr="00E36393" w:rsidRDefault="0090425E" w:rsidP="006C7662">
      <w:pPr>
        <w:autoSpaceDE w:val="0"/>
        <w:autoSpaceDN w:val="0"/>
        <w:adjustRightInd w:val="0"/>
        <w:spacing w:line="276" w:lineRule="auto"/>
        <w:ind w:left="0" w:firstLine="0"/>
        <w:jc w:val="both"/>
        <w:rPr>
          <w:b/>
          <w:color w:val="auto"/>
          <w:sz w:val="20"/>
          <w:szCs w:val="20"/>
        </w:rPr>
      </w:pPr>
      <w:r w:rsidRPr="00E36393">
        <w:rPr>
          <w:b/>
          <w:color w:val="auto"/>
          <w:sz w:val="20"/>
          <w:szCs w:val="20"/>
        </w:rPr>
        <w:t>Dodatkowe informacje dotyczące przedmiotu zamówienia (opis przedmiotu zamówienia nr 1 i 2):</w:t>
      </w:r>
    </w:p>
    <w:p w14:paraId="1250A1D2" w14:textId="1A776C56" w:rsidR="006C7555" w:rsidRPr="00E36393" w:rsidRDefault="00EA376C" w:rsidP="0090425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</w:rPr>
      </w:pPr>
      <w:r w:rsidRPr="00E36393">
        <w:rPr>
          <w:rFonts w:ascii="Century Gothic" w:hAnsi="Century Gothic"/>
          <w:b/>
        </w:rPr>
        <w:t>Zamawiający dopuszcza wykonanie części zamówienia przez Podwykonawcę.</w:t>
      </w:r>
    </w:p>
    <w:p w14:paraId="7F4B2EC1" w14:textId="1FE75398" w:rsidR="00170F9C" w:rsidRPr="00E36393" w:rsidRDefault="003E439D" w:rsidP="00170F9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</w:rPr>
      </w:pPr>
      <w:r w:rsidRPr="00E36393">
        <w:rPr>
          <w:rFonts w:ascii="Century Gothic" w:hAnsi="Century Gothic"/>
          <w:b/>
        </w:rPr>
        <w:t xml:space="preserve">Minimalne warunki hotelowe: </w:t>
      </w:r>
    </w:p>
    <w:p w14:paraId="3D88150C" w14:textId="770572FF" w:rsidR="003E439D" w:rsidRPr="00E36393" w:rsidRDefault="00170F9C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36393">
        <w:rPr>
          <w:rFonts w:eastAsia="Times New Roman" w:cs="Times New Roman"/>
          <w:color w:val="auto"/>
          <w:sz w:val="20"/>
          <w:szCs w:val="20"/>
        </w:rPr>
        <w:t xml:space="preserve">- </w:t>
      </w:r>
      <w:r w:rsidR="003E439D" w:rsidRPr="00E36393">
        <w:rPr>
          <w:rFonts w:eastAsia="Times New Roman" w:cs="Times New Roman"/>
          <w:color w:val="auto"/>
          <w:sz w:val="20"/>
          <w:szCs w:val="20"/>
        </w:rPr>
        <w:t>hotel minimum *** gwiazdkowy,</w:t>
      </w:r>
    </w:p>
    <w:p w14:paraId="289C3C43" w14:textId="77777777" w:rsidR="003E439D" w:rsidRPr="00E36393" w:rsidRDefault="003E439D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36393">
        <w:rPr>
          <w:rFonts w:eastAsia="Times New Roman" w:cs="Times New Roman"/>
          <w:color w:val="auto"/>
          <w:sz w:val="20"/>
          <w:szCs w:val="20"/>
        </w:rPr>
        <w:t xml:space="preserve">- pokoje dwuosobowe z łazienką, </w:t>
      </w:r>
    </w:p>
    <w:p w14:paraId="0CC09416" w14:textId="6521D766" w:rsidR="003E439D" w:rsidRPr="00E36393" w:rsidRDefault="003E439D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36393">
        <w:rPr>
          <w:rFonts w:eastAsia="Times New Roman" w:cs="Times New Roman"/>
          <w:color w:val="auto"/>
          <w:sz w:val="20"/>
          <w:szCs w:val="20"/>
        </w:rPr>
        <w:t xml:space="preserve">- podczas pobytu zapewnienie posiłków: </w:t>
      </w:r>
      <w:r w:rsidR="0007754E">
        <w:rPr>
          <w:rFonts w:eastAsia="Times New Roman" w:cs="Times New Roman"/>
          <w:color w:val="auto"/>
          <w:sz w:val="20"/>
          <w:szCs w:val="20"/>
        </w:rPr>
        <w:t xml:space="preserve">obiad, </w:t>
      </w:r>
      <w:r w:rsidRPr="00E36393">
        <w:rPr>
          <w:rFonts w:eastAsia="Times New Roman" w:cs="Times New Roman"/>
          <w:color w:val="auto"/>
          <w:sz w:val="20"/>
          <w:szCs w:val="20"/>
        </w:rPr>
        <w:t xml:space="preserve">kolacja, śniadanie, obiad. Uwaga należy uwzględnić posiłki </w:t>
      </w:r>
      <w:r w:rsidR="00170F9C" w:rsidRPr="00E36393">
        <w:rPr>
          <w:rFonts w:eastAsia="Times New Roman" w:cs="Times New Roman"/>
          <w:color w:val="auto"/>
          <w:sz w:val="20"/>
          <w:szCs w:val="20"/>
        </w:rPr>
        <w:t>wegetariańskie w razie potrzeby,</w:t>
      </w:r>
    </w:p>
    <w:p w14:paraId="5F147002" w14:textId="5D27DDC3" w:rsidR="00B55063" w:rsidRPr="00E36393" w:rsidRDefault="003E439D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36393">
        <w:rPr>
          <w:rFonts w:eastAsia="Times New Roman" w:cs="Times New Roman"/>
          <w:color w:val="auto"/>
          <w:sz w:val="20"/>
          <w:szCs w:val="20"/>
        </w:rPr>
        <w:t xml:space="preserve">- </w:t>
      </w:r>
      <w:r w:rsidR="00E36393" w:rsidRPr="00E36393">
        <w:rPr>
          <w:rFonts w:eastAsia="Times New Roman" w:cs="Times New Roman"/>
          <w:color w:val="auto"/>
          <w:sz w:val="20"/>
          <w:szCs w:val="20"/>
        </w:rPr>
        <w:t>dostępna sala szkoleniowa dla uczestników.</w:t>
      </w:r>
    </w:p>
    <w:p w14:paraId="472A0407" w14:textId="553CB902" w:rsidR="00B55063" w:rsidRPr="00E36393" w:rsidRDefault="00B55063" w:rsidP="006C766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</w:rPr>
      </w:pPr>
      <w:r w:rsidRPr="00E36393">
        <w:rPr>
          <w:rFonts w:ascii="Century Gothic" w:hAnsi="Century Gothic"/>
          <w:b/>
        </w:rPr>
        <w:t>Konieczna doku</w:t>
      </w:r>
      <w:r w:rsidR="0007754E">
        <w:rPr>
          <w:rFonts w:ascii="Century Gothic" w:hAnsi="Century Gothic"/>
          <w:b/>
        </w:rPr>
        <w:t>mentacja z realizacji szkolenia</w:t>
      </w:r>
      <w:r w:rsidRPr="00E36393">
        <w:rPr>
          <w:rFonts w:ascii="Century Gothic" w:hAnsi="Century Gothic"/>
          <w:b/>
        </w:rPr>
        <w:t xml:space="preserve"> dla Zamawiającego:</w:t>
      </w:r>
    </w:p>
    <w:p w14:paraId="31E950B8" w14:textId="76914958" w:rsidR="00B55063" w:rsidRPr="00E36393" w:rsidRDefault="00B55063" w:rsidP="006C766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E36393">
        <w:rPr>
          <w:rFonts w:eastAsia="Times New Roman" w:cs="Times New Roman"/>
          <w:color w:val="auto"/>
          <w:sz w:val="20"/>
          <w:szCs w:val="20"/>
          <w:lang w:eastAsia="en-US"/>
        </w:rPr>
        <w:t>kserokopia wydanego certyfikatu/zaświadczenia po zakończeniu szkolenia</w:t>
      </w:r>
      <w:r w:rsidR="0007754E">
        <w:rPr>
          <w:rFonts w:eastAsia="Times New Roman" w:cs="Times New Roman"/>
          <w:color w:val="auto"/>
          <w:sz w:val="20"/>
          <w:szCs w:val="20"/>
          <w:lang w:eastAsia="en-US"/>
        </w:rPr>
        <w:t xml:space="preserve"> połączonego z</w:t>
      </w:r>
      <w:r w:rsidR="00EC4C72">
        <w:rPr>
          <w:rFonts w:eastAsia="Times New Roman" w:cs="Times New Roman"/>
          <w:color w:val="auto"/>
          <w:sz w:val="20"/>
          <w:szCs w:val="20"/>
          <w:lang w:eastAsia="en-US"/>
        </w:rPr>
        <w:t xml:space="preserve"> </w:t>
      </w:r>
      <w:r w:rsidRPr="00E36393">
        <w:rPr>
          <w:rFonts w:eastAsia="Times New Roman" w:cs="Times New Roman"/>
          <w:color w:val="auto"/>
          <w:sz w:val="20"/>
          <w:szCs w:val="20"/>
          <w:lang w:eastAsia="en-US"/>
        </w:rPr>
        <w:t>w</w:t>
      </w:r>
      <w:r w:rsidR="00EC4C72">
        <w:rPr>
          <w:rFonts w:eastAsia="Times New Roman" w:cs="Times New Roman"/>
          <w:color w:val="auto"/>
          <w:sz w:val="20"/>
          <w:szCs w:val="20"/>
          <w:lang w:eastAsia="en-US"/>
        </w:rPr>
        <w:t>izyt</w:t>
      </w:r>
      <w:r w:rsidR="0007754E">
        <w:rPr>
          <w:rFonts w:eastAsia="Times New Roman" w:cs="Times New Roman"/>
          <w:color w:val="auto"/>
          <w:sz w:val="20"/>
          <w:szCs w:val="20"/>
          <w:lang w:eastAsia="en-US"/>
        </w:rPr>
        <w:t>ą studyjną</w:t>
      </w:r>
    </w:p>
    <w:p w14:paraId="5ECA63F4" w14:textId="77777777" w:rsidR="00B55063" w:rsidRPr="00E36393" w:rsidRDefault="00B55063" w:rsidP="006C766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E36393">
        <w:rPr>
          <w:rFonts w:eastAsia="Times New Roman" w:cs="Times New Roman"/>
          <w:color w:val="auto"/>
          <w:sz w:val="20"/>
          <w:szCs w:val="20"/>
          <w:lang w:eastAsia="en-US"/>
        </w:rPr>
        <w:t>Kserokopia zaświadczenia MEN</w:t>
      </w:r>
    </w:p>
    <w:p w14:paraId="156981ED" w14:textId="77777777" w:rsidR="00B55063" w:rsidRPr="00E36393" w:rsidRDefault="00B55063" w:rsidP="006C766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E36393">
        <w:rPr>
          <w:rFonts w:eastAsia="Times New Roman" w:cs="Times New Roman"/>
          <w:color w:val="auto"/>
          <w:sz w:val="20"/>
          <w:szCs w:val="20"/>
          <w:lang w:eastAsia="en-US"/>
        </w:rPr>
        <w:t>potwierdzenie przeprowadzonego egzaminu wewnętrznego w zakresie praktycznym</w:t>
      </w:r>
    </w:p>
    <w:p w14:paraId="0BAA255C" w14:textId="3EB7B0D3" w:rsidR="00B55063" w:rsidRPr="00E36393" w:rsidRDefault="00B55063" w:rsidP="006C766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E36393">
        <w:rPr>
          <w:rFonts w:eastAsia="Times New Roman" w:cs="Times New Roman"/>
          <w:color w:val="auto"/>
          <w:sz w:val="20"/>
          <w:szCs w:val="20"/>
          <w:lang w:eastAsia="en-US"/>
        </w:rPr>
        <w:t>dwa zdjęcia z realizacji szkolenia</w:t>
      </w:r>
      <w:r w:rsidR="0007754E">
        <w:rPr>
          <w:rFonts w:eastAsia="Times New Roman" w:cs="Times New Roman"/>
          <w:color w:val="auto"/>
          <w:sz w:val="20"/>
          <w:szCs w:val="20"/>
          <w:lang w:eastAsia="en-US"/>
        </w:rPr>
        <w:t xml:space="preserve"> i wizyty studyjnej</w:t>
      </w:r>
      <w:r w:rsidRPr="00E36393">
        <w:rPr>
          <w:rFonts w:eastAsia="Times New Roman" w:cs="Times New Roman"/>
          <w:color w:val="auto"/>
          <w:sz w:val="20"/>
          <w:szCs w:val="20"/>
          <w:lang w:eastAsia="en-US"/>
        </w:rPr>
        <w:t>.</w:t>
      </w:r>
    </w:p>
    <w:p w14:paraId="1968001C" w14:textId="77777777" w:rsidR="00B55063" w:rsidRPr="00E36393" w:rsidRDefault="00B55063" w:rsidP="006C766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E36393">
        <w:rPr>
          <w:rFonts w:eastAsia="Times New Roman" w:cs="Times New Roman"/>
          <w:color w:val="auto"/>
          <w:sz w:val="20"/>
          <w:szCs w:val="20"/>
          <w:lang w:eastAsia="en-US"/>
        </w:rPr>
        <w:t>oryginał dziennika ze szkolenia wraz ze wszystkimi listami potwierdzającymi obecność uczestników jak i odbiór materiałów i usługi szkoleniowej.</w:t>
      </w:r>
    </w:p>
    <w:p w14:paraId="0FF111FA" w14:textId="47BA9C4E" w:rsidR="00CE4BF9" w:rsidRPr="00E36393" w:rsidRDefault="00CE4BF9" w:rsidP="0090425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36393">
        <w:rPr>
          <w:rFonts w:ascii="Century Gothic" w:hAnsi="Century Gothic"/>
        </w:rPr>
        <w:t xml:space="preserve">Osobą odpowiedzialną za realizację szkolenia ze strony Zamawiającego jest </w:t>
      </w:r>
      <w:r w:rsidRPr="00E36393">
        <w:rPr>
          <w:rFonts w:ascii="Century Gothic" w:hAnsi="Century Gothic"/>
          <w:b/>
        </w:rPr>
        <w:t>Bożena Sawicka</w:t>
      </w:r>
      <w:r w:rsidRPr="00E36393">
        <w:rPr>
          <w:rFonts w:ascii="Century Gothic" w:hAnsi="Century Gothic"/>
        </w:rPr>
        <w:t xml:space="preserve"> dostępna pod numerem telefonu </w:t>
      </w:r>
      <w:r w:rsidRPr="00E36393">
        <w:rPr>
          <w:rFonts w:ascii="Century Gothic" w:hAnsi="Century Gothic"/>
          <w:b/>
        </w:rPr>
        <w:t xml:space="preserve">(74) 664 04 02 od poniedziałku do piątku w godzinach 10:00 – 14:00 lub pod adresem mailowym </w:t>
      </w:r>
      <w:hyperlink r:id="rId9" w:history="1">
        <w:r w:rsidR="00923104" w:rsidRPr="00E36393">
          <w:rPr>
            <w:rStyle w:val="Hipercze"/>
            <w:rFonts w:ascii="Century Gothic" w:hAnsi="Century Gothic"/>
            <w:b/>
            <w:color w:val="auto"/>
          </w:rPr>
          <w:t>bozena@fee.org.pl</w:t>
        </w:r>
      </w:hyperlink>
      <w:r w:rsidRPr="00E36393">
        <w:rPr>
          <w:rFonts w:ascii="Century Gothic" w:hAnsi="Century Gothic"/>
          <w:b/>
        </w:rPr>
        <w:t>.</w:t>
      </w:r>
    </w:p>
    <w:p w14:paraId="4BA9B2EC" w14:textId="1126F960" w:rsidR="00CE4BF9" w:rsidRPr="00E36393" w:rsidRDefault="00CE4BF9" w:rsidP="0090425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entury Gothic" w:hAnsi="Century Gothic"/>
          <w:b/>
        </w:rPr>
      </w:pPr>
      <w:r w:rsidRPr="00E36393">
        <w:rPr>
          <w:rFonts w:ascii="Century Gothic" w:hAnsi="Century Gothic"/>
          <w:b/>
        </w:rPr>
        <w:t>Dodatkowe informacje:</w:t>
      </w:r>
    </w:p>
    <w:p w14:paraId="4841EF0F" w14:textId="77777777" w:rsidR="00CE4BF9" w:rsidRPr="00E36393" w:rsidRDefault="00CE4BF9" w:rsidP="006C7662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36393">
        <w:rPr>
          <w:rFonts w:eastAsia="Times New Roman" w:cs="Times New Roman"/>
          <w:color w:val="auto"/>
          <w:sz w:val="20"/>
          <w:szCs w:val="20"/>
        </w:rPr>
        <w:t>- złożona oferta musi być podana w PLN,</w:t>
      </w:r>
      <w:r w:rsidRPr="00E36393">
        <w:rPr>
          <w:color w:val="auto"/>
          <w:sz w:val="20"/>
          <w:szCs w:val="20"/>
        </w:rPr>
        <w:t xml:space="preserve"> </w:t>
      </w:r>
      <w:r w:rsidRPr="00E36393">
        <w:rPr>
          <w:rFonts w:eastAsia="Times New Roman" w:cs="Times New Roman"/>
          <w:color w:val="auto"/>
          <w:sz w:val="20"/>
          <w:szCs w:val="20"/>
        </w:rPr>
        <w:t xml:space="preserve">z dokładnością do dwóch miejsc po przecinku, </w:t>
      </w:r>
    </w:p>
    <w:p w14:paraId="2D44171A" w14:textId="2648300D" w:rsidR="00EC2189" w:rsidRPr="00E36393" w:rsidRDefault="00EC2189" w:rsidP="006C7662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36393">
        <w:rPr>
          <w:rFonts w:eastAsia="Times New Roman" w:cs="Times New Roman"/>
          <w:color w:val="auto"/>
          <w:sz w:val="20"/>
          <w:szCs w:val="20"/>
        </w:rPr>
        <w:t>- Zamawiający nie jest placówką oświatową,</w:t>
      </w:r>
    </w:p>
    <w:p w14:paraId="247CFECC" w14:textId="51CC6191" w:rsidR="00CE4BF9" w:rsidRPr="00E36393" w:rsidRDefault="00CE4BF9" w:rsidP="006C7662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36393">
        <w:rPr>
          <w:rFonts w:eastAsia="Times New Roman" w:cs="Times New Roman"/>
          <w:color w:val="auto"/>
          <w:sz w:val="20"/>
          <w:szCs w:val="20"/>
        </w:rPr>
        <w:t>- oferta powinna być sporządzona w języku polskim, w formie pisemnej, czytelnie, wypełniona nieścieralnym atramentem lub długopisem, maszynowo lub komputerowo. Oferta winna być podpisana przez osobę upoważnion</w:t>
      </w:r>
      <w:r w:rsidR="00E47531" w:rsidRPr="00E36393">
        <w:rPr>
          <w:rFonts w:eastAsia="Times New Roman" w:cs="Times New Roman"/>
          <w:color w:val="auto"/>
          <w:sz w:val="20"/>
          <w:szCs w:val="20"/>
        </w:rPr>
        <w:t>ą do reprezentowania Wykonawcy.</w:t>
      </w:r>
    </w:p>
    <w:p w14:paraId="5982DFF8" w14:textId="77777777" w:rsidR="00CE4BF9" w:rsidRPr="00E36393" w:rsidRDefault="00CE4BF9" w:rsidP="006C7662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CD70B22" w14:textId="33E7AF05" w:rsidR="00CE4BF9" w:rsidRPr="00E36393" w:rsidRDefault="00CE4BF9" w:rsidP="006C7662">
      <w:pPr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36393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dodatkowych lub uzupełniających:</w:t>
      </w:r>
      <w:r w:rsidRPr="00E36393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0508C1" w:rsidRPr="00E36393">
        <w:rPr>
          <w:rFonts w:eastAsia="Andale Sans UI" w:cs="Times New Roman"/>
          <w:color w:val="auto"/>
          <w:kern w:val="2"/>
          <w:sz w:val="20"/>
          <w:szCs w:val="20"/>
        </w:rPr>
        <w:t>tak. Zamawiający przewiduje udzielenie zamówień uzupełniających i dodatkowych zgodnie z celem zamówienia oraz przeznaczeniem przedmiotu zamówienia w przypadku zwiększenia zapotrzebow</w:t>
      </w:r>
      <w:r w:rsidR="00B55063" w:rsidRPr="00E36393">
        <w:rPr>
          <w:rFonts w:eastAsia="Andale Sans UI" w:cs="Times New Roman"/>
          <w:color w:val="auto"/>
          <w:kern w:val="2"/>
          <w:sz w:val="20"/>
          <w:szCs w:val="20"/>
        </w:rPr>
        <w:t>ania do 3</w:t>
      </w:r>
      <w:r w:rsidR="000508C1" w:rsidRPr="00E36393">
        <w:rPr>
          <w:rFonts w:eastAsia="Andale Sans UI" w:cs="Times New Roman"/>
          <w:color w:val="auto"/>
          <w:kern w:val="2"/>
          <w:sz w:val="20"/>
          <w:szCs w:val="20"/>
        </w:rPr>
        <w:t>0% łącznej wartości zamówienia.</w:t>
      </w:r>
    </w:p>
    <w:p w14:paraId="30D2C941" w14:textId="77777777" w:rsidR="00CE4BF9" w:rsidRPr="00E36393" w:rsidRDefault="00CE4BF9" w:rsidP="006C7662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17F9B68" w14:textId="77777777" w:rsidR="00CE4BF9" w:rsidRPr="003E13F1" w:rsidRDefault="00CE4BF9" w:rsidP="006C7662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E36393">
        <w:rPr>
          <w:rFonts w:eastAsia="Times New Roman" w:cs="Times New Roman"/>
          <w:b/>
          <w:color w:val="auto"/>
          <w:sz w:val="20"/>
          <w:szCs w:val="20"/>
        </w:rPr>
        <w:t xml:space="preserve">IV.1.5) Wspólny Słownik </w:t>
      </w:r>
      <w:r w:rsidRPr="003E13F1">
        <w:rPr>
          <w:rFonts w:eastAsia="Times New Roman" w:cs="Times New Roman"/>
          <w:b/>
          <w:color w:val="auto"/>
          <w:sz w:val="20"/>
          <w:szCs w:val="20"/>
        </w:rPr>
        <w:t>Zamówień (CPV):</w:t>
      </w:r>
      <w:r w:rsidRPr="003E13F1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3779A1A0" w14:textId="77777777" w:rsidR="00CE4BF9" w:rsidRPr="003E13F1" w:rsidRDefault="00CE4BF9" w:rsidP="006C7662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3E13F1">
        <w:rPr>
          <w:rFonts w:eastAsia="Times New Roman" w:cs="Times New Roman"/>
          <w:color w:val="auto"/>
          <w:sz w:val="20"/>
          <w:szCs w:val="20"/>
        </w:rPr>
        <w:t xml:space="preserve">80500000-9 usługi szkoleniowe </w:t>
      </w:r>
    </w:p>
    <w:p w14:paraId="503A3D7B" w14:textId="77777777" w:rsidR="00CE4BF9" w:rsidRPr="003E13F1" w:rsidRDefault="00CE4BF9" w:rsidP="006C7662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5558706" w14:textId="77777777" w:rsidR="00CE4BF9" w:rsidRPr="003E13F1" w:rsidRDefault="00CE4BF9" w:rsidP="006C7662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Pr="003E13F1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1D29EE3D" w14:textId="77777777" w:rsidR="00CE4BF9" w:rsidRPr="003E13F1" w:rsidRDefault="00CE4BF9" w:rsidP="006C7662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3E13F1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6CA553B4" w14:textId="3F35ED54" w:rsidR="00CE4BF9" w:rsidRPr="003E13F1" w:rsidRDefault="00CE4BF9" w:rsidP="006C7662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="003E13F1" w:rsidRPr="003E13F1">
        <w:rPr>
          <w:rFonts w:eastAsia="Andale Sans UI" w:cs="Times New Roman"/>
          <w:color w:val="auto"/>
          <w:kern w:val="2"/>
          <w:sz w:val="20"/>
          <w:szCs w:val="20"/>
        </w:rPr>
        <w:t xml:space="preserve"> do 25</w:t>
      </w:r>
      <w:r w:rsidR="00E47531" w:rsidRPr="003E13F1">
        <w:rPr>
          <w:rFonts w:eastAsia="Andale Sans UI" w:cs="Times New Roman"/>
          <w:color w:val="auto"/>
          <w:kern w:val="2"/>
          <w:sz w:val="20"/>
          <w:szCs w:val="20"/>
        </w:rPr>
        <w:t xml:space="preserve"> listopada</w:t>
      </w:r>
      <w:r w:rsidRPr="003E13F1">
        <w:rPr>
          <w:rFonts w:eastAsia="Andale Sans UI" w:cs="Times New Roman"/>
          <w:color w:val="auto"/>
          <w:kern w:val="2"/>
          <w:sz w:val="20"/>
          <w:szCs w:val="20"/>
        </w:rPr>
        <w:t xml:space="preserve"> 2023r.</w:t>
      </w:r>
    </w:p>
    <w:p w14:paraId="1D890D6A" w14:textId="77777777" w:rsidR="00CE4BF9" w:rsidRPr="003E13F1" w:rsidRDefault="00CE4BF9" w:rsidP="006C7662">
      <w:pPr>
        <w:autoSpaceDE w:val="0"/>
        <w:autoSpaceDN w:val="0"/>
        <w:adjustRightInd w:val="0"/>
        <w:spacing w:after="12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3E13F1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3E13F1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2DD45A13" w14:textId="77777777" w:rsidR="00CE4BF9" w:rsidRPr="003E13F1" w:rsidRDefault="00CE4BF9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46905814" w14:textId="77777777" w:rsidR="00CE4BF9" w:rsidRPr="003E13F1" w:rsidRDefault="00CE4BF9" w:rsidP="006C7662">
      <w:pPr>
        <w:numPr>
          <w:ilvl w:val="0"/>
          <w:numId w:val="2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Pr="003E13F1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2A8FD48E" w14:textId="77777777" w:rsidR="00CE4BF9" w:rsidRPr="003E13F1" w:rsidRDefault="00CE4BF9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V.2) WARUNKI UDZIAŁU W POSTĘPOWANIU ORAZ OPIS SPOSOBU DOKONYWANIA OCENY SPEŁNIANIA TYCH WARUNKÓW</w:t>
      </w:r>
    </w:p>
    <w:p w14:paraId="6ADA0487" w14:textId="77777777" w:rsidR="00CE4BF9" w:rsidRPr="003E13F1" w:rsidRDefault="00CE4BF9" w:rsidP="006C7662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48ECB10B" w14:textId="77777777" w:rsidR="00CE4BF9" w:rsidRPr="003E13F1" w:rsidRDefault="00CE4BF9" w:rsidP="006C7662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B50D288" w14:textId="77777777" w:rsidR="00CE4BF9" w:rsidRPr="003E13F1" w:rsidRDefault="00CE4BF9" w:rsidP="006C7662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6A97596" w14:textId="77777777" w:rsidR="00CE4BF9" w:rsidRPr="003E13F1" w:rsidRDefault="00CE4BF9" w:rsidP="006C7662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4E10CE96" w14:textId="77777777" w:rsidR="00CE4BF9" w:rsidRPr="003E13F1" w:rsidRDefault="00CE4BF9" w:rsidP="006C7662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75D23B30" w14:textId="77777777" w:rsidR="00CE4BF9" w:rsidRPr="003E13F1" w:rsidRDefault="00CE4BF9" w:rsidP="006C7662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1D359374" w14:textId="77777777" w:rsidR="00CE4BF9" w:rsidRPr="003E13F1" w:rsidRDefault="00CE4BF9" w:rsidP="006C7662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V.2.3) Potencjał techniczny</w:t>
      </w:r>
    </w:p>
    <w:p w14:paraId="2B669C16" w14:textId="77777777" w:rsidR="00CE4BF9" w:rsidRPr="003E13F1" w:rsidRDefault="00CE4BF9" w:rsidP="006C7662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1A7ED4C2" w14:textId="77777777" w:rsidR="00CE4BF9" w:rsidRPr="003E13F1" w:rsidRDefault="00CE4BF9" w:rsidP="006C7662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7F6AFD9" w14:textId="77777777" w:rsidR="00CE4BF9" w:rsidRPr="003E13F1" w:rsidRDefault="00CE4BF9" w:rsidP="006C7662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5DC4F4AB" w14:textId="77777777" w:rsidR="00CE4BF9" w:rsidRPr="003E13F1" w:rsidRDefault="00CE4BF9" w:rsidP="006C7662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67EB1FFB" w14:textId="77777777" w:rsidR="00CE4BF9" w:rsidRPr="003E13F1" w:rsidRDefault="00CE4BF9" w:rsidP="006C7662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236D48C" w14:textId="77777777" w:rsidR="00CE4BF9" w:rsidRPr="003E13F1" w:rsidRDefault="00CE4BF9" w:rsidP="006C7662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4C84DC12" w14:textId="77777777" w:rsidR="00CE4BF9" w:rsidRPr="003E13F1" w:rsidRDefault="00CE4BF9" w:rsidP="006C7662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1FFB76E2" w14:textId="77777777" w:rsidR="00CE4BF9" w:rsidRPr="003E13F1" w:rsidRDefault="00CE4BF9" w:rsidP="006C7662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0D0C7580" w14:textId="77777777" w:rsidR="00CE4BF9" w:rsidRPr="003E13F1" w:rsidRDefault="00CE4BF9" w:rsidP="006C7662">
      <w:pPr>
        <w:pStyle w:val="Akapitzlist"/>
        <w:numPr>
          <w:ilvl w:val="1"/>
          <w:numId w:val="3"/>
        </w:numPr>
        <w:tabs>
          <w:tab w:val="clear" w:pos="1414"/>
          <w:tab w:val="num" w:pos="1276"/>
        </w:tabs>
        <w:spacing w:line="276" w:lineRule="auto"/>
        <w:ind w:left="993" w:hanging="426"/>
        <w:rPr>
          <w:rFonts w:ascii="Century Gothic" w:eastAsia="Andale Sans UI" w:hAnsi="Century Gothic"/>
          <w:b/>
          <w:kern w:val="2"/>
        </w:rPr>
      </w:pPr>
      <w:r w:rsidRPr="003E13F1">
        <w:rPr>
          <w:rFonts w:ascii="Century Gothic" w:eastAsia="Andale Sans UI" w:hAnsi="Century Gothic"/>
          <w:b/>
          <w:kern w:val="2"/>
        </w:rPr>
        <w:t>V.2.6) Inne</w:t>
      </w:r>
    </w:p>
    <w:p w14:paraId="32046839" w14:textId="77777777" w:rsidR="00CE4BF9" w:rsidRPr="003E13F1" w:rsidRDefault="00CE4BF9" w:rsidP="006C7662">
      <w:pPr>
        <w:tabs>
          <w:tab w:val="left" w:pos="0"/>
        </w:tabs>
        <w:suppressAutoHyphens/>
        <w:spacing w:after="0" w:line="276" w:lineRule="auto"/>
        <w:ind w:left="993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2529687" w14:textId="51105DA7" w:rsidR="003E439D" w:rsidRPr="003E13F1" w:rsidRDefault="003E439D" w:rsidP="006C7662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Oferent realizujący zamówienie powinien spełnić minimalne wymagania w postaci:</w:t>
      </w:r>
      <w:r w:rsidRPr="003E13F1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1. </w:t>
      </w:r>
      <w:r w:rsidR="00C953EC" w:rsidRPr="003E13F1">
        <w:rPr>
          <w:rFonts w:eastAsia="Andale Sans UI" w:cs="Times New Roman"/>
          <w:color w:val="auto"/>
          <w:kern w:val="2"/>
          <w:sz w:val="20"/>
          <w:szCs w:val="20"/>
        </w:rPr>
        <w:t xml:space="preserve">Powinien posiadać: </w:t>
      </w:r>
      <w:r w:rsidR="00580A5E" w:rsidRPr="003E13F1">
        <w:rPr>
          <w:rFonts w:eastAsia="Andale Sans UI" w:cs="Times New Roman"/>
          <w:color w:val="auto"/>
          <w:kern w:val="2"/>
          <w:sz w:val="20"/>
          <w:szCs w:val="20"/>
        </w:rPr>
        <w:t xml:space="preserve">Certyfikat jakości uznawany na polskim rynku szkoleniowym </w:t>
      </w:r>
      <w:r w:rsidRPr="003E13F1">
        <w:rPr>
          <w:rFonts w:eastAsia="Andale Sans UI" w:cs="Times New Roman"/>
          <w:color w:val="auto"/>
          <w:kern w:val="2"/>
          <w:sz w:val="20"/>
          <w:szCs w:val="20"/>
        </w:rPr>
        <w:t>(skan certyfikatu dołączyć do oferty)</w:t>
      </w:r>
      <w:r w:rsidR="00580A5E" w:rsidRPr="003E13F1">
        <w:rPr>
          <w:rFonts w:eastAsia="Andale Sans UI" w:cs="Times New Roman"/>
          <w:color w:val="auto"/>
          <w:kern w:val="2"/>
          <w:sz w:val="20"/>
          <w:szCs w:val="20"/>
        </w:rPr>
        <w:t>.</w:t>
      </w:r>
      <w:r w:rsidRPr="003E13F1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2. </w:t>
      </w:r>
      <w:r w:rsidR="00C953EC" w:rsidRPr="003E13F1">
        <w:rPr>
          <w:rFonts w:eastAsia="Andale Sans UI" w:cs="Times New Roman"/>
          <w:color w:val="auto"/>
          <w:kern w:val="2"/>
          <w:sz w:val="20"/>
          <w:szCs w:val="20"/>
        </w:rPr>
        <w:t xml:space="preserve">Powinien posiadać: </w:t>
      </w:r>
      <w:r w:rsidRPr="003E13F1">
        <w:rPr>
          <w:rFonts w:eastAsia="Andale Sans UI" w:cs="Times New Roman"/>
          <w:color w:val="auto"/>
          <w:kern w:val="2"/>
          <w:sz w:val="20"/>
          <w:szCs w:val="20"/>
        </w:rPr>
        <w:t>Wpis do ewidencji szkół i placówek niepublicznych. Typ i rodzaj szkoły: Placówka kształcenia ustawicznego (skan zaświadczenia dołączyć do oferty)</w:t>
      </w:r>
      <w:r w:rsidR="00580A5E" w:rsidRPr="003E13F1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6E1F1970" w14:textId="77777777" w:rsidR="00CE4BF9" w:rsidRPr="003E13F1" w:rsidRDefault="00CE4BF9" w:rsidP="006C7662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Z postępowania wyłączone są podmioty posiadające powiązania osobowe lub kapitałowe z Zamawiającym – zgodnie z treścią załącznika nr 2.</w:t>
      </w:r>
    </w:p>
    <w:p w14:paraId="3A1FC983" w14:textId="77777777" w:rsidR="00CE4BF9" w:rsidRPr="003E13F1" w:rsidRDefault="00CE4BF9" w:rsidP="006C7662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zgodnie z treścią załącznika nr 5.</w:t>
      </w:r>
    </w:p>
    <w:p w14:paraId="708268C0" w14:textId="77777777" w:rsidR="00CE4BF9" w:rsidRPr="003E13F1" w:rsidRDefault="00CE4BF9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55F97680" w14:textId="77777777" w:rsidR="00CE4BF9" w:rsidRPr="003E13F1" w:rsidRDefault="00CE4BF9" w:rsidP="006C7662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5E43E3F1" w14:textId="77777777" w:rsidR="00CE4BF9" w:rsidRPr="003E13F1" w:rsidRDefault="00CE4BF9" w:rsidP="006C7662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Załącznik nr 2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6D8C6D6A" w14:textId="77777777" w:rsidR="00CE4BF9" w:rsidRPr="003E13F1" w:rsidRDefault="00CE4BF9" w:rsidP="006C7662">
      <w:pPr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3F4E65AE" w14:textId="77777777" w:rsidR="00CE4BF9" w:rsidRPr="003E13F1" w:rsidRDefault="00CE4BF9" w:rsidP="006C7662">
      <w:pPr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3D9FACE3" w14:textId="77777777" w:rsidR="00CE4BF9" w:rsidRPr="003E13F1" w:rsidRDefault="00CE4BF9" w:rsidP="006C7662">
      <w:pPr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Pełnieniu członka organu nadzorczego lub zarządzającego, prokurenta, pełnomocnika;</w:t>
      </w:r>
    </w:p>
    <w:p w14:paraId="31B850CA" w14:textId="77777777" w:rsidR="00CE4BF9" w:rsidRPr="003E13F1" w:rsidRDefault="00CE4BF9" w:rsidP="006C7662">
      <w:pPr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07002470" w14:textId="77777777" w:rsidR="00CE4BF9" w:rsidRPr="003E13F1" w:rsidRDefault="00CE4BF9" w:rsidP="006C7662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Załącznik nr 3 – Podpisany obowiązek informacyjny – RODO;</w:t>
      </w:r>
    </w:p>
    <w:p w14:paraId="2B828201" w14:textId="77777777" w:rsidR="00CE4BF9" w:rsidRPr="003E13F1" w:rsidRDefault="00CE4BF9" w:rsidP="006C7662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Załącznik nr 4 – Podpisane oświadczenie o wypełnieniu obowiązków informacyjnych przewidzianych w art. 13 oraz 14 – RODO (jeśli dotyczy);</w:t>
      </w:r>
    </w:p>
    <w:p w14:paraId="48C2255F" w14:textId="77777777" w:rsidR="00CE4BF9" w:rsidRPr="003E13F1" w:rsidRDefault="00CE4BF9" w:rsidP="006C7662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Załącznik nr 5 - Oświadczenie dotyczące zakazu udziału rosyjskich wykonawców w zamówieniach publicznych i koncesjach udzielanych w państwach członkowskich Unii Europejskiej</w:t>
      </w:r>
    </w:p>
    <w:p w14:paraId="5B209284" w14:textId="77777777" w:rsidR="00CE4BF9" w:rsidRPr="003E13F1" w:rsidRDefault="00CE4BF9" w:rsidP="006C7662">
      <w:pPr>
        <w:numPr>
          <w:ilvl w:val="0"/>
          <w:numId w:val="4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Załącznik nr 6 - Zaparafowany i podpisany na ostatniej stronie w odpowiednim miejscu wzór umowy.</w:t>
      </w:r>
    </w:p>
    <w:p w14:paraId="0BA1A61A" w14:textId="77777777" w:rsidR="00CE4BF9" w:rsidRPr="003E13F1" w:rsidRDefault="00CE4BF9" w:rsidP="006C7662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3E13F1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536DE63F" w14:textId="77777777" w:rsidR="00CE4BF9" w:rsidRPr="003E13F1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3E13F1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3A26DE92" w14:textId="77777777" w:rsidR="00CE4BF9" w:rsidRPr="003E13F1" w:rsidRDefault="00CE4BF9" w:rsidP="006C7662">
      <w:pPr>
        <w:widowControl w:val="0"/>
        <w:tabs>
          <w:tab w:val="center" w:pos="4535"/>
        </w:tabs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00355F29" w14:textId="77777777" w:rsidR="00CE4BF9" w:rsidRPr="003E13F1" w:rsidRDefault="00CE4BF9" w:rsidP="006C7662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3E13F1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1A904C63" w14:textId="77777777" w:rsidR="00CE4BF9" w:rsidRPr="003E13F1" w:rsidRDefault="00CE4BF9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2CCF370D" w14:textId="77777777" w:rsidR="00CE4BF9" w:rsidRPr="003E13F1" w:rsidRDefault="00CE4BF9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247FC1B3" w14:textId="77777777" w:rsidR="00CE4BF9" w:rsidRPr="003E13F1" w:rsidRDefault="00CE4BF9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1. Cena brutto - waga 90%,</w:t>
      </w:r>
    </w:p>
    <w:p w14:paraId="5436C31F" w14:textId="77777777" w:rsidR="00CE4BF9" w:rsidRPr="003E13F1" w:rsidRDefault="00CE4BF9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2. Termin płatności – waga 10%</w:t>
      </w:r>
    </w:p>
    <w:p w14:paraId="3904E8DD" w14:textId="77777777" w:rsidR="006C7662" w:rsidRPr="003E13F1" w:rsidRDefault="006C7662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53E866F5" w14:textId="77777777" w:rsidR="00CE4BF9" w:rsidRPr="003E13F1" w:rsidRDefault="00CE4BF9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15C2B806" w14:textId="77777777" w:rsidR="00CE4BF9" w:rsidRPr="003E13F1" w:rsidRDefault="00CE4BF9" w:rsidP="006C7662">
      <w:pPr>
        <w:numPr>
          <w:ilvl w:val="0"/>
          <w:numId w:val="6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6A1A6AAF" w14:textId="77777777" w:rsidR="00CE4BF9" w:rsidRPr="003E13F1" w:rsidRDefault="00CE4BF9" w:rsidP="006C7662">
      <w:pPr>
        <w:numPr>
          <w:ilvl w:val="0"/>
          <w:numId w:val="6"/>
        </w:numPr>
        <w:spacing w:after="0" w:line="276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127BB7BC" w14:textId="77777777" w:rsidR="00CE4BF9" w:rsidRPr="003E13F1" w:rsidRDefault="00CE4BF9" w:rsidP="006C7662">
      <w:pPr>
        <w:numPr>
          <w:ilvl w:val="0"/>
          <w:numId w:val="6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2F4459F3" w14:textId="77777777" w:rsidR="00CE4BF9" w:rsidRPr="003E13F1" w:rsidRDefault="00CE4BF9" w:rsidP="006C7662">
      <w:pPr>
        <w:suppressAutoHyphens/>
        <w:spacing w:after="0" w:line="276" w:lineRule="auto"/>
        <w:ind w:left="72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6C3B9106" w14:textId="77777777" w:rsidR="00CE4BF9" w:rsidRPr="003E13F1" w:rsidRDefault="00CE4BF9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ofert.</w:t>
      </w:r>
    </w:p>
    <w:p w14:paraId="0C664B84" w14:textId="77777777" w:rsidR="006C7662" w:rsidRPr="003E13F1" w:rsidRDefault="006C7662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E583F64" w14:textId="77777777" w:rsidR="00CE4BF9" w:rsidRPr="003E13F1" w:rsidRDefault="00CE4BF9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Zamawiający dokona oceny i porównania ofert oraz wyboru oferty najkorzystniejszej w oparciu o następujące kryteria:</w:t>
      </w:r>
    </w:p>
    <w:p w14:paraId="3A849308" w14:textId="77777777" w:rsidR="00CE4BF9" w:rsidRPr="003E13F1" w:rsidRDefault="00CE4BF9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0B095A20" w14:textId="77777777" w:rsidR="00CE4BF9" w:rsidRPr="003E13F1" w:rsidRDefault="00CE4BF9" w:rsidP="006C7662">
      <w:pPr>
        <w:numPr>
          <w:ilvl w:val="0"/>
          <w:numId w:val="10"/>
        </w:numPr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Cena brutto – wartość wagowa ceny 90%, na podstawie druku nr 1 (załącznik nr 1)</w:t>
      </w:r>
    </w:p>
    <w:p w14:paraId="00D3244B" w14:textId="77777777" w:rsidR="00CE4BF9" w:rsidRPr="003E13F1" w:rsidRDefault="00CE4BF9" w:rsidP="006C7662">
      <w:pPr>
        <w:tabs>
          <w:tab w:val="left" w:pos="3240"/>
        </w:tabs>
        <w:autoSpaceDE w:val="0"/>
        <w:spacing w:after="0" w:line="276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3E13F1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najniższej</w:t>
      </w:r>
    </w:p>
    <w:p w14:paraId="3F23FA3B" w14:textId="77777777" w:rsidR="00CE4BF9" w:rsidRPr="003E13F1" w:rsidRDefault="00CE4BF9" w:rsidP="006C7662">
      <w:pPr>
        <w:tabs>
          <w:tab w:val="left" w:pos="2160"/>
        </w:tabs>
        <w:autoSpaceDE w:val="0"/>
        <w:spacing w:after="0" w:line="276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3E13F1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3E13F1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Pr="003E13F1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90 pkt</w:t>
      </w:r>
    </w:p>
    <w:p w14:paraId="624390FC" w14:textId="77777777" w:rsidR="00CE4BF9" w:rsidRPr="003E13F1" w:rsidRDefault="00CE4BF9" w:rsidP="006C7662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3E13F1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cena oferty badanej                              </w:t>
      </w:r>
    </w:p>
    <w:p w14:paraId="551DF9E6" w14:textId="77777777" w:rsidR="00CE4BF9" w:rsidRPr="003E13F1" w:rsidRDefault="00CE4BF9" w:rsidP="006C7662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B6BC9A4" w14:textId="77777777" w:rsidR="006C7662" w:rsidRPr="003E13F1" w:rsidRDefault="006C7662" w:rsidP="006C7662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01236562" w14:textId="77777777" w:rsidR="006C7662" w:rsidRPr="003E13F1" w:rsidRDefault="006C7662" w:rsidP="006C7662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5F51B0C" w14:textId="77777777" w:rsidR="006C7662" w:rsidRPr="003E13F1" w:rsidRDefault="006C7662" w:rsidP="006C7662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671B68E9" w14:textId="77777777" w:rsidR="006C7662" w:rsidRPr="003E13F1" w:rsidRDefault="006C7662" w:rsidP="006C7662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A08CB09" w14:textId="77777777" w:rsidR="00CE4BF9" w:rsidRPr="003E13F1" w:rsidRDefault="00CE4BF9" w:rsidP="006C7662">
      <w:pPr>
        <w:widowControl w:val="0"/>
        <w:numPr>
          <w:ilvl w:val="0"/>
          <w:numId w:val="10"/>
        </w:numPr>
        <w:suppressAutoHyphens/>
        <w:spacing w:after="283" w:line="276" w:lineRule="auto"/>
        <w:contextualSpacing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Termin płatności – wartość wagowa oceny 10%, na podstawie druku nr 1 (załącznik nr 1)</w:t>
      </w:r>
    </w:p>
    <w:p w14:paraId="3E621A58" w14:textId="77777777" w:rsidR="00CE4BF9" w:rsidRPr="003E13F1" w:rsidRDefault="00CE4BF9" w:rsidP="006C7662">
      <w:pPr>
        <w:widowControl w:val="0"/>
        <w:suppressAutoHyphens/>
        <w:spacing w:after="0" w:line="276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54998865" w14:textId="77777777" w:rsidR="00CE4BF9" w:rsidRPr="003E13F1" w:rsidRDefault="00CE4BF9" w:rsidP="006C7662">
      <w:pPr>
        <w:widowControl w:val="0"/>
        <w:suppressAutoHyphens/>
        <w:spacing w:after="0" w:line="276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</w:t>
      </w:r>
    </w:p>
    <w:p w14:paraId="21127026" w14:textId="77777777" w:rsidR="00CE4BF9" w:rsidRPr="003E13F1" w:rsidRDefault="00CE4BF9" w:rsidP="006C7662">
      <w:pPr>
        <w:widowControl w:val="0"/>
        <w:suppressAutoHyphens/>
        <w:spacing w:after="0" w:line="276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ilość punktów =</w:t>
      </w: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10 pkt</w:t>
      </w:r>
    </w:p>
    <w:p w14:paraId="5B651308" w14:textId="78748B4B" w:rsidR="00CE4BF9" w:rsidRPr="003E13F1" w:rsidRDefault="00CE4BF9" w:rsidP="006C7662">
      <w:pPr>
        <w:widowControl w:val="0"/>
        <w:suppressAutoHyphens/>
        <w:spacing w:after="0" w:line="276" w:lineRule="auto"/>
        <w:ind w:left="2242" w:firstLine="59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ocena oferty z najdłuższym terminem płatności</w:t>
      </w:r>
      <w:r w:rsidR="000508C1"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,</w:t>
      </w: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powyżej 14 dni</w:t>
      </w:r>
    </w:p>
    <w:p w14:paraId="219497E0" w14:textId="77777777" w:rsidR="006C7662" w:rsidRPr="003E13F1" w:rsidRDefault="006C7662" w:rsidP="006C7662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9800B5" w14:textId="77777777" w:rsidR="00CE4BF9" w:rsidRPr="003E13F1" w:rsidRDefault="00CE4BF9" w:rsidP="006C7662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74C0A527" w14:textId="77777777" w:rsidR="006A4D81" w:rsidRPr="003E13F1" w:rsidRDefault="006A4D81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F2D7FED" w14:textId="77777777" w:rsidR="00CE4BF9" w:rsidRPr="003E13F1" w:rsidRDefault="00CE4BF9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3E13F1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2F916969" w14:textId="77777777" w:rsidR="00CE4BF9" w:rsidRPr="003E13F1" w:rsidRDefault="00CE4BF9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885B177" w14:textId="77777777" w:rsidR="00CE4BF9" w:rsidRPr="003E13F1" w:rsidRDefault="00CE4BF9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3BF617A5" w14:textId="77777777" w:rsidR="00CE4BF9" w:rsidRPr="003E13F1" w:rsidRDefault="00CE4BF9" w:rsidP="006C7662">
      <w:pPr>
        <w:widowControl w:val="0"/>
        <w:suppressAutoHyphens/>
        <w:spacing w:after="12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3E13F1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6AF5E0B1" w14:textId="77777777" w:rsidR="00CE4BF9" w:rsidRPr="003E13F1" w:rsidRDefault="00CE4BF9" w:rsidP="006C766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70C619F0" w14:textId="77777777" w:rsidR="009D55B5" w:rsidRPr="003E13F1" w:rsidRDefault="009D55B5" w:rsidP="006C766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7ADDED97" w14:textId="77777777" w:rsidR="009D55B5" w:rsidRPr="003E13F1" w:rsidRDefault="009D55B5" w:rsidP="006C7662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2EF0BF27" w14:textId="77777777" w:rsidR="009D55B5" w:rsidRPr="003E13F1" w:rsidRDefault="009D55B5" w:rsidP="006C7662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3E13F1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64E21A66" w14:textId="77777777" w:rsidR="009D55B5" w:rsidRPr="003E13F1" w:rsidRDefault="009D55B5" w:rsidP="006C7662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511BB616" w14:textId="77777777" w:rsidR="009D55B5" w:rsidRPr="003E13F1" w:rsidRDefault="009D55B5" w:rsidP="006C7662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74968C2C" w14:textId="77777777" w:rsidR="00CE4BF9" w:rsidRPr="003E13F1" w:rsidRDefault="00CE4BF9" w:rsidP="006C7662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E8C57CA" w14:textId="77777777" w:rsidR="00CE4BF9" w:rsidRPr="003E13F1" w:rsidRDefault="00CE4BF9" w:rsidP="006C7662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7910B81F" w14:textId="77777777" w:rsidR="00CE4BF9" w:rsidRPr="003E13F1" w:rsidRDefault="00CE4BF9" w:rsidP="006C7662">
      <w:pPr>
        <w:numPr>
          <w:ilvl w:val="0"/>
          <w:numId w:val="13"/>
        </w:numPr>
        <w:suppressAutoHyphens/>
        <w:spacing w:after="0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rezygnacji z części zadań, których wykonanie nie będzie konieczne lub będzie bezcelowe, </w:t>
      </w:r>
      <w:r w:rsidRPr="003E13F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 xml:space="preserve">w przypadku okoliczności, których nie można było przewidzieć w chwili zawarcia umowy – </w:t>
      </w:r>
      <w:r w:rsidRPr="003E13F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o wartość niewykonanych zadań,</w:t>
      </w:r>
    </w:p>
    <w:p w14:paraId="11747201" w14:textId="77777777" w:rsidR="00CE4BF9" w:rsidRPr="003E13F1" w:rsidRDefault="00CE4BF9" w:rsidP="006C7662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3B4643D7" w14:textId="77777777" w:rsidR="00CE4BF9" w:rsidRPr="003E13F1" w:rsidRDefault="00CE4BF9" w:rsidP="006C7662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11A560C8" w14:textId="77777777" w:rsidR="00CE4BF9" w:rsidRPr="003E13F1" w:rsidRDefault="00CE4BF9" w:rsidP="006C7662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3E13F1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Pr="003E13F1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  <w:r w:rsidRPr="003E13F1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br/>
        <w:t>Specyfikację istotnych warunków zamówienia można uzyskać pod adresem:</w:t>
      </w:r>
      <w:r w:rsidRPr="003E13F1">
        <w:rPr>
          <w:rFonts w:eastAsia="Andale Sans UI" w:cs="Times New Roman"/>
          <w:color w:val="auto"/>
          <w:kern w:val="2"/>
          <w:sz w:val="20"/>
          <w:szCs w:val="20"/>
        </w:rPr>
        <w:t xml:space="preserve"> Fundacja Edukacji Europejskiej, Wałbrzych, ul. Dmowskiego 2/4 II piętro – </w:t>
      </w:r>
      <w:r w:rsidRPr="003E13F1">
        <w:rPr>
          <w:rFonts w:eastAsia="Andale Sans UI" w:cs="Times New Roman"/>
          <w:color w:val="auto"/>
          <w:kern w:val="2"/>
          <w:sz w:val="20"/>
          <w:szCs w:val="20"/>
          <w:u w:val="single"/>
        </w:rPr>
        <w:t xml:space="preserve">po wcześniejszym umówieniu telefonicznym, </w:t>
      </w:r>
      <w:r w:rsidRPr="003E13F1">
        <w:rPr>
          <w:rFonts w:eastAsia="Andale Sans UI" w:cs="Times New Roman"/>
          <w:color w:val="auto"/>
          <w:kern w:val="2"/>
          <w:sz w:val="20"/>
          <w:szCs w:val="20"/>
          <w:u w:val="single"/>
        </w:rPr>
        <w:br/>
        <w:t>z zachowaniem procedur bezpieczeństwa panujących w biurze Fundacji.</w:t>
      </w:r>
      <w:r w:rsidRPr="003E13F1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107E8BB0" w14:textId="77777777" w:rsidR="00CE4BF9" w:rsidRPr="003E13F1" w:rsidRDefault="00CE4BF9" w:rsidP="006C766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3E13F1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61C186CC" w14:textId="7F8D0B1D" w:rsidR="00CE4BF9" w:rsidRPr="003E13F1" w:rsidRDefault="00CE4BF9" w:rsidP="006C7662">
      <w:pPr>
        <w:numPr>
          <w:ilvl w:val="0"/>
          <w:numId w:val="8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do dnia </w:t>
      </w:r>
      <w:r w:rsidR="00B903BF"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0</w:t>
      </w:r>
      <w:r w:rsidR="003E13F1"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6</w:t>
      </w:r>
      <w:r w:rsidR="00B903BF"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.11</w:t>
      </w: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3E13F1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B903BF"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07</w:t>
      </w: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3E13F1">
        <w:rPr>
          <w:rFonts w:eastAsia="Andale Sans UI" w:cs="Times New Roman"/>
          <w:color w:val="auto"/>
          <w:kern w:val="2"/>
          <w:sz w:val="20"/>
          <w:szCs w:val="20"/>
        </w:rPr>
        <w:t xml:space="preserve"> poprzez:</w:t>
      </w:r>
    </w:p>
    <w:p w14:paraId="585D3239" w14:textId="3E18A50C" w:rsidR="00CE4BF9" w:rsidRPr="003E13F1" w:rsidRDefault="00CE4BF9" w:rsidP="006C7662">
      <w:pPr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Bazę Konkurencyjności</w:t>
      </w:r>
      <w:r w:rsidRPr="003E13F1">
        <w:rPr>
          <w:rFonts w:eastAsia="Andale Sans UI" w:cs="Times New Roman"/>
          <w:b/>
          <w:color w:val="auto"/>
          <w:kern w:val="2"/>
          <w:sz w:val="20"/>
          <w:szCs w:val="20"/>
          <w:vertAlign w:val="superscript"/>
          <w:lang w:eastAsia="en-US"/>
        </w:rPr>
        <w:footnoteReference w:id="1"/>
      </w:r>
      <w:r w:rsidR="006A4D81" w:rsidRPr="003E13F1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r w:rsidR="006A4D81" w:rsidRPr="003E13F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https://bazakonkurencyjnosci.funduszeeuropejskie.gov.pl/</w:t>
      </w:r>
    </w:p>
    <w:p w14:paraId="0A5CA70D" w14:textId="77777777" w:rsidR="00CE4BF9" w:rsidRPr="003E13F1" w:rsidRDefault="00CE4BF9" w:rsidP="006C7662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lub</w:t>
      </w:r>
    </w:p>
    <w:p w14:paraId="4023170B" w14:textId="7E856970" w:rsidR="00CE4BF9" w:rsidRPr="003E13F1" w:rsidRDefault="00CE4BF9" w:rsidP="006C7662">
      <w:pPr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na adres mailowy</w:t>
      </w:r>
      <w:r w:rsidRPr="003E13F1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hyperlink r:id="rId10" w:history="1">
        <w:r w:rsidRPr="003E13F1">
          <w:rPr>
            <w:rFonts w:eastAsia="Andale Sans UI" w:cs="Times New Roman"/>
            <w:b/>
            <w:color w:val="auto"/>
            <w:kern w:val="2"/>
            <w:sz w:val="20"/>
            <w:szCs w:val="20"/>
            <w:u w:val="single"/>
            <w:lang w:eastAsia="en-US"/>
          </w:rPr>
          <w:t>przetargi@fee.org.pl</w:t>
        </w:r>
      </w:hyperlink>
      <w:r w:rsidRPr="003E13F1">
        <w:rPr>
          <w:rFonts w:eastAsia="Andale Sans UI" w:cs="Times New Roman"/>
          <w:b/>
          <w:color w:val="auto"/>
          <w:kern w:val="2"/>
          <w:sz w:val="20"/>
          <w:szCs w:val="20"/>
          <w:u w:val="single"/>
          <w:vertAlign w:val="superscript"/>
          <w:lang w:eastAsia="en-US"/>
        </w:rPr>
        <w:footnoteReference w:id="2"/>
      </w:r>
      <w:r w:rsidR="006A4D81" w:rsidRPr="003E13F1">
        <w:rPr>
          <w:rFonts w:eastAsia="Andale Sans UI" w:cs="Times New Roman"/>
          <w:b/>
          <w:color w:val="auto"/>
          <w:kern w:val="2"/>
          <w:sz w:val="20"/>
          <w:szCs w:val="20"/>
          <w:u w:val="single"/>
          <w:lang w:eastAsia="en-US"/>
        </w:rPr>
        <w:t xml:space="preserve">  </w:t>
      </w:r>
      <w:r w:rsidR="006A4D81" w:rsidRPr="003E13F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skan oferty. W</w:t>
      </w:r>
      <w:r w:rsidRPr="003E13F1">
        <w:rPr>
          <w:rFonts w:eastAsia="Andale Sans UI" w:cs="Times New Roman"/>
          <w:color w:val="auto"/>
          <w:kern w:val="2"/>
          <w:sz w:val="20"/>
          <w:szCs w:val="20"/>
        </w:rPr>
        <w:t xml:space="preserve"> tytule maila należy wpisać </w:t>
      </w:r>
      <w:r w:rsidR="008908C8"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ZAPYTANIE OFERTOWE nr </w:t>
      </w:r>
      <w:r w:rsidR="00B903BF"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ZOZK/3</w:t>
      </w:r>
      <w:r w:rsidR="003E13F1">
        <w:rPr>
          <w:rFonts w:eastAsia="Andale Sans UI" w:cs="Times New Roman"/>
          <w:b/>
          <w:color w:val="auto"/>
          <w:kern w:val="2"/>
          <w:sz w:val="20"/>
          <w:szCs w:val="20"/>
        </w:rPr>
        <w:t>2</w:t>
      </w: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/WIZ/</w:t>
      </w:r>
      <w:r w:rsidR="00B903BF"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X</w:t>
      </w: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/2023</w:t>
      </w:r>
      <w:r w:rsidRPr="003E13F1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1D37D6A4" w14:textId="77777777" w:rsidR="00CE4BF9" w:rsidRPr="003E13F1" w:rsidRDefault="00CE4BF9" w:rsidP="006C7662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UWAGA: ze względu na ograniczony limit </w:t>
      </w:r>
      <w:proofErr w:type="spellStart"/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przesyłu</w:t>
      </w:r>
      <w:proofErr w:type="spellEnd"/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do 20MB, oferty o pojemności większej niż 20MB, należy przesłać w kilku wiadomościach.</w:t>
      </w:r>
    </w:p>
    <w:p w14:paraId="02321CA9" w14:textId="77777777" w:rsidR="00CE4BF9" w:rsidRPr="003E13F1" w:rsidRDefault="00CE4BF9" w:rsidP="006C7662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Nie dopuszcza się składania ofert w plikach skompresowanych.</w:t>
      </w:r>
    </w:p>
    <w:p w14:paraId="57823305" w14:textId="0ACA4E9D" w:rsidR="00CE4BF9" w:rsidRPr="003E13F1" w:rsidRDefault="00CE4BF9" w:rsidP="006C7662">
      <w:pPr>
        <w:pStyle w:val="Akapitzlist"/>
        <w:numPr>
          <w:ilvl w:val="0"/>
          <w:numId w:val="8"/>
        </w:numPr>
        <w:suppressAutoHyphens/>
        <w:spacing w:line="276" w:lineRule="auto"/>
        <w:jc w:val="both"/>
        <w:rPr>
          <w:rFonts w:ascii="Century Gothic" w:eastAsia="Andale Sans UI" w:hAnsi="Century Gothic"/>
          <w:kern w:val="2"/>
        </w:rPr>
      </w:pPr>
      <w:r w:rsidRPr="003E13F1">
        <w:rPr>
          <w:rFonts w:ascii="Century Gothic" w:eastAsia="Andale Sans UI" w:hAnsi="Century Gothic"/>
          <w:kern w:val="2"/>
        </w:rPr>
        <w:t xml:space="preserve">Termin wyboru ofert ustalono do </w:t>
      </w:r>
      <w:r w:rsidR="003E13F1" w:rsidRPr="003E13F1">
        <w:rPr>
          <w:rFonts w:ascii="Century Gothic" w:eastAsia="Andale Sans UI" w:hAnsi="Century Gothic"/>
          <w:b/>
          <w:kern w:val="2"/>
        </w:rPr>
        <w:t>08</w:t>
      </w:r>
      <w:r w:rsidR="00E76539" w:rsidRPr="003E13F1">
        <w:rPr>
          <w:rFonts w:ascii="Century Gothic" w:eastAsia="Andale Sans UI" w:hAnsi="Century Gothic"/>
          <w:b/>
          <w:kern w:val="2"/>
        </w:rPr>
        <w:t>.</w:t>
      </w:r>
      <w:r w:rsidR="00B903BF" w:rsidRPr="003E13F1">
        <w:rPr>
          <w:rFonts w:ascii="Century Gothic" w:eastAsia="Andale Sans UI" w:hAnsi="Century Gothic"/>
          <w:b/>
          <w:kern w:val="2"/>
        </w:rPr>
        <w:t>11</w:t>
      </w:r>
      <w:r w:rsidRPr="003E13F1">
        <w:rPr>
          <w:rFonts w:ascii="Century Gothic" w:eastAsia="Andale Sans UI" w:hAnsi="Century Gothic"/>
          <w:b/>
          <w:kern w:val="2"/>
        </w:rPr>
        <w:t>.2023 do godz. 17:00</w:t>
      </w:r>
      <w:r w:rsidRPr="003E13F1">
        <w:rPr>
          <w:rFonts w:ascii="Century Gothic" w:eastAsia="Andale Sans UI" w:hAnsi="Century Gothic"/>
          <w:kern w:val="2"/>
        </w:rPr>
        <w:t>, zgodnie ze ścieżką wpłynięcia ofert.</w:t>
      </w:r>
    </w:p>
    <w:p w14:paraId="38EC266E" w14:textId="77777777" w:rsidR="00CE4BF9" w:rsidRPr="003E13F1" w:rsidRDefault="00CE4BF9" w:rsidP="006C7662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568B0BBF" w14:textId="77777777" w:rsidR="00CE4BF9" w:rsidRPr="003E13F1" w:rsidRDefault="00CE4BF9" w:rsidP="006C7662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informacje, do składania ofert:</w:t>
      </w:r>
    </w:p>
    <w:p w14:paraId="7D10A16A" w14:textId="77777777" w:rsidR="000D5228" w:rsidRPr="003E13F1" w:rsidRDefault="000D5228" w:rsidP="006C7662">
      <w:pPr>
        <w:widowControl w:val="0"/>
        <w:suppressAutoHyphens/>
        <w:spacing w:after="0" w:line="276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E13F1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020D4E55" w14:textId="77777777" w:rsidR="000D5228" w:rsidRPr="003E13F1" w:rsidRDefault="000D5228" w:rsidP="006C7662">
      <w:pPr>
        <w:widowControl w:val="0"/>
        <w:suppressAutoHyphens/>
        <w:spacing w:after="0" w:line="276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E13F1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5382B8DE" w14:textId="77777777" w:rsidR="000D5228" w:rsidRPr="003E13F1" w:rsidRDefault="000D5228" w:rsidP="006C7662">
      <w:pPr>
        <w:widowControl w:val="0"/>
        <w:suppressAutoHyphens/>
        <w:spacing w:after="0" w:line="276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E13F1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58FAFA03" w14:textId="77777777" w:rsidR="000D5228" w:rsidRPr="003E13F1" w:rsidRDefault="000D5228" w:rsidP="006C7662">
      <w:pPr>
        <w:widowControl w:val="0"/>
        <w:suppressAutoHyphens/>
        <w:spacing w:after="0" w:line="276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E13F1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2F561C02" w14:textId="77777777" w:rsidR="000D5228" w:rsidRPr="003E13F1" w:rsidRDefault="000D5228" w:rsidP="006C7662">
      <w:pPr>
        <w:widowControl w:val="0"/>
        <w:suppressAutoHyphens/>
        <w:spacing w:after="0" w:line="276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E13F1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157D472E" w14:textId="77777777" w:rsidR="000D5228" w:rsidRPr="003E13F1" w:rsidRDefault="000D5228" w:rsidP="006C7662">
      <w:pPr>
        <w:widowControl w:val="0"/>
        <w:suppressAutoHyphens/>
        <w:spacing w:after="0" w:line="276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E13F1">
        <w:rPr>
          <w:rFonts w:eastAsia="Andale Sans UI"/>
          <w:color w:val="auto"/>
          <w:kern w:val="2"/>
          <w:sz w:val="20"/>
          <w:szCs w:val="20"/>
        </w:rPr>
        <w:t>- brak wskazania ilości dni w formularzu ofertowym powoduje automatyczne odrzucenie oferty,</w:t>
      </w:r>
    </w:p>
    <w:p w14:paraId="02206A02" w14:textId="5F71917D" w:rsidR="000D5228" w:rsidRPr="003E13F1" w:rsidRDefault="000D5228" w:rsidP="006C7662">
      <w:pPr>
        <w:widowControl w:val="0"/>
        <w:suppressAutoHyphens/>
        <w:spacing w:after="0" w:line="276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E13F1">
        <w:rPr>
          <w:rFonts w:eastAsia="Andale Sans UI"/>
          <w:color w:val="auto"/>
          <w:kern w:val="2"/>
          <w:sz w:val="20"/>
          <w:szCs w:val="20"/>
        </w:rPr>
        <w:t>- wskazanie w formularzu ofertowym ilości dni poniżej 14 powoduje automatyczne odrzucenie oferty,</w:t>
      </w:r>
    </w:p>
    <w:p w14:paraId="308F8E58" w14:textId="77777777" w:rsidR="000D5228" w:rsidRPr="003E13F1" w:rsidRDefault="000D5228" w:rsidP="006C7662">
      <w:pPr>
        <w:widowControl w:val="0"/>
        <w:suppressAutoHyphens/>
        <w:spacing w:after="0" w:line="276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E13F1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0E54819E" w14:textId="77777777" w:rsidR="000D5228" w:rsidRPr="003E13F1" w:rsidRDefault="000D5228" w:rsidP="006C7662">
      <w:pPr>
        <w:widowControl w:val="0"/>
        <w:suppressAutoHyphens/>
        <w:spacing w:after="0" w:line="276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E13F1">
        <w:rPr>
          <w:rFonts w:eastAsia="Andale Sans UI"/>
          <w:color w:val="auto"/>
          <w:kern w:val="2"/>
          <w:sz w:val="20"/>
          <w:szCs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39E26D32" w14:textId="77777777" w:rsidR="006C7662" w:rsidRPr="003E13F1" w:rsidRDefault="000D5228" w:rsidP="006C7662">
      <w:pPr>
        <w:widowControl w:val="0"/>
        <w:suppressAutoHyphens/>
        <w:spacing w:after="0" w:line="276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E13F1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</w:t>
      </w:r>
      <w:r w:rsidR="006C7662" w:rsidRPr="003E13F1">
        <w:rPr>
          <w:rFonts w:eastAsia="Andale Sans UI"/>
          <w:color w:val="auto"/>
          <w:kern w:val="2"/>
          <w:sz w:val="20"/>
          <w:szCs w:val="20"/>
        </w:rPr>
        <w:t>pływie terminu składania ofert.</w:t>
      </w:r>
    </w:p>
    <w:p w14:paraId="67AA6612" w14:textId="3E83DA3A" w:rsidR="00CE4BF9" w:rsidRPr="003E13F1" w:rsidRDefault="00CE4BF9" w:rsidP="006C7662">
      <w:pPr>
        <w:widowControl w:val="0"/>
        <w:suppressAutoHyphens/>
        <w:spacing w:after="0" w:line="276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br/>
        <w:t>VI.4.3) Termin związania ofertą:</w:t>
      </w:r>
      <w:r w:rsidRPr="003E13F1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</w:t>
      </w:r>
      <w:r w:rsidR="00B903BF" w:rsidRPr="003E13F1">
        <w:rPr>
          <w:rFonts w:eastAsia="Andale Sans UI" w:cs="Times New Roman"/>
          <w:color w:val="auto"/>
          <w:kern w:val="2"/>
          <w:sz w:val="20"/>
          <w:szCs w:val="20"/>
        </w:rPr>
        <w:t>erminu składania ofert) – tj. 30</w:t>
      </w:r>
      <w:r w:rsidR="00E76539" w:rsidRPr="003E13F1">
        <w:rPr>
          <w:rFonts w:eastAsia="Andale Sans UI" w:cs="Times New Roman"/>
          <w:color w:val="auto"/>
          <w:kern w:val="2"/>
          <w:sz w:val="20"/>
          <w:szCs w:val="20"/>
        </w:rPr>
        <w:t>.</w:t>
      </w:r>
      <w:r w:rsidR="00B903BF" w:rsidRPr="003E13F1">
        <w:rPr>
          <w:rFonts w:eastAsia="Andale Sans UI" w:cs="Times New Roman"/>
          <w:color w:val="auto"/>
          <w:kern w:val="2"/>
          <w:sz w:val="20"/>
          <w:szCs w:val="20"/>
        </w:rPr>
        <w:t>11</w:t>
      </w:r>
      <w:r w:rsidRPr="003E13F1">
        <w:rPr>
          <w:rFonts w:eastAsia="Andale Sans UI" w:cs="Times New Roman"/>
          <w:color w:val="auto"/>
          <w:kern w:val="2"/>
          <w:sz w:val="20"/>
          <w:szCs w:val="20"/>
        </w:rPr>
        <w:t>.2023 r. lub późniejszy jeżeli termin złożenia ofert zostanie przedłużony i upubliczniony.</w:t>
      </w:r>
    </w:p>
    <w:p w14:paraId="0F1AB61B" w14:textId="77777777" w:rsidR="00CE4BF9" w:rsidRPr="003E13F1" w:rsidRDefault="00CE4BF9" w:rsidP="006C766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VI.4.4) Pytania i odpowiedzi:</w:t>
      </w:r>
    </w:p>
    <w:p w14:paraId="0EC8E887" w14:textId="77777777" w:rsidR="00CE4BF9" w:rsidRPr="003E13F1" w:rsidRDefault="00CE4BF9" w:rsidP="006C7662">
      <w:pPr>
        <w:widowControl w:val="0"/>
        <w:numPr>
          <w:ilvl w:val="0"/>
          <w:numId w:val="12"/>
        </w:numPr>
        <w:suppressAutoHyphens/>
        <w:spacing w:after="283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Wykonawca może się zwrócić do Zamawiającego o wyjaśnienie treści zapytania ofertowego. </w:t>
      </w:r>
    </w:p>
    <w:p w14:paraId="4C8D37CB" w14:textId="775CA7EC" w:rsidR="00CE4BF9" w:rsidRPr="003E13F1" w:rsidRDefault="00CE4BF9" w:rsidP="006C7662">
      <w:pPr>
        <w:widowControl w:val="0"/>
        <w:numPr>
          <w:ilvl w:val="0"/>
          <w:numId w:val="12"/>
        </w:numPr>
        <w:suppressAutoHyphens/>
        <w:spacing w:after="283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Ostateczny termin nadesłania pytań do Zamawiającego do </w:t>
      </w:r>
      <w:r w:rsidR="003E13F1" w:rsidRPr="003E13F1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02</w:t>
      </w:r>
      <w:r w:rsidR="00E76539" w:rsidRPr="003E13F1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</w:t>
      </w:r>
      <w:r w:rsidR="00B903BF" w:rsidRPr="003E13F1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1</w:t>
      </w:r>
      <w:r w:rsidR="003E13F1" w:rsidRPr="003E13F1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1</w:t>
      </w:r>
      <w:r w:rsidR="00B903BF" w:rsidRPr="003E13F1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do godz. 1</w:t>
      </w:r>
      <w:r w:rsidR="003E13F1" w:rsidRPr="003E13F1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0</w:t>
      </w:r>
      <w:r w:rsidRPr="003E13F1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:00</w:t>
      </w:r>
      <w:r w:rsidRPr="003E13F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. Pytania przesłane od dnia </w:t>
      </w:r>
      <w:r w:rsidR="003E13F1" w:rsidRPr="003E13F1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02</w:t>
      </w:r>
      <w:r w:rsidR="00E76539" w:rsidRPr="003E13F1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</w:t>
      </w:r>
      <w:r w:rsidR="00B903BF" w:rsidRPr="003E13F1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1</w:t>
      </w:r>
      <w:r w:rsidR="003E13F1" w:rsidRPr="003E13F1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1</w:t>
      </w:r>
      <w:r w:rsidRPr="003E13F1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od godz. 1</w:t>
      </w:r>
      <w:r w:rsidR="003E13F1" w:rsidRPr="003E13F1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0</w:t>
      </w:r>
      <w:r w:rsidRPr="003E13F1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:01</w:t>
      </w:r>
      <w:r w:rsidRPr="003E13F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, pozostaną bez odpowiedzi przez Zamawiającego.</w:t>
      </w:r>
    </w:p>
    <w:p w14:paraId="60A23BCA" w14:textId="77777777" w:rsidR="00CE4BF9" w:rsidRPr="003E13F1" w:rsidRDefault="00CE4BF9" w:rsidP="006C7662">
      <w:pPr>
        <w:widowControl w:val="0"/>
        <w:numPr>
          <w:ilvl w:val="0"/>
          <w:numId w:val="12"/>
        </w:numPr>
        <w:suppressAutoHyphens/>
        <w:spacing w:after="283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Zamawiający jest obowiązany udzielić odpowiedzi i 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4ADC9471" w14:textId="77777777" w:rsidR="00CE4BF9" w:rsidRPr="003E13F1" w:rsidRDefault="00CE4BF9" w:rsidP="006C7662">
      <w:pPr>
        <w:widowControl w:val="0"/>
        <w:numPr>
          <w:ilvl w:val="0"/>
          <w:numId w:val="12"/>
        </w:numPr>
        <w:suppressAutoHyphens/>
        <w:spacing w:after="283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Treść pytań, bez ujawnienia źródła oraz treść wyjaśnień będą publikowane w publikatorach, </w:t>
      </w:r>
      <w:r w:rsidRPr="003E13F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w których było opublikowane zapytanie ofertowe.</w:t>
      </w:r>
    </w:p>
    <w:p w14:paraId="0B3787A6" w14:textId="77777777" w:rsidR="00CE4BF9" w:rsidRPr="003E13F1" w:rsidRDefault="00CE4BF9" w:rsidP="006C7662">
      <w:pPr>
        <w:widowControl w:val="0"/>
        <w:numPr>
          <w:ilvl w:val="0"/>
          <w:numId w:val="12"/>
        </w:numPr>
        <w:suppressAutoHyphens/>
        <w:spacing w:after="283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56A2E3AE" w14:textId="77777777" w:rsidR="006A4D81" w:rsidRPr="003E13F1" w:rsidRDefault="006A4D81" w:rsidP="006C7662">
      <w:pPr>
        <w:widowControl w:val="0"/>
        <w:suppressAutoHyphens/>
        <w:spacing w:after="283" w:line="276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6C5BA18D" w14:textId="77777777" w:rsidR="00CE4BF9" w:rsidRPr="003E13F1" w:rsidRDefault="00CE4BF9" w:rsidP="006C7662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Wykonawcami:</w:t>
      </w:r>
      <w:r w:rsidRPr="003E13F1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Wykonawcami w sprawach merytorycznych jak i niniejszej procedury jest </w:t>
      </w: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3E13F1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+74 664-04-02, mail: </w:t>
      </w:r>
      <w:hyperlink r:id="rId11" w:history="1">
        <w:r w:rsidRPr="003E13F1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bozena@fee.org.pl</w:t>
        </w:r>
      </w:hyperlink>
      <w:r w:rsidRPr="003E13F1">
        <w:rPr>
          <w:rFonts w:eastAsia="Andale Sans UI" w:cs="Times New Roman"/>
          <w:color w:val="auto"/>
          <w:kern w:val="2"/>
          <w:sz w:val="20"/>
          <w:szCs w:val="20"/>
          <w:vertAlign w:val="superscript"/>
        </w:rPr>
        <w:footnoteReference w:id="3"/>
      </w:r>
      <w:r w:rsidRPr="003E13F1">
        <w:rPr>
          <w:rFonts w:eastAsia="Andale Sans UI" w:cs="Times New Roman"/>
          <w:color w:val="auto"/>
          <w:kern w:val="2"/>
          <w:sz w:val="20"/>
          <w:szCs w:val="20"/>
        </w:rPr>
        <w:t xml:space="preserve">  w dniach od poniedziałku do piątku </w:t>
      </w:r>
      <w:r w:rsidRPr="003E13F1">
        <w:rPr>
          <w:rFonts w:eastAsia="Andale Sans UI" w:cs="Times New Roman"/>
          <w:color w:val="auto"/>
          <w:kern w:val="2"/>
          <w:sz w:val="20"/>
          <w:szCs w:val="20"/>
          <w:u w:val="single"/>
        </w:rPr>
        <w:t>w godzinach od 10.00 do 14.00.</w:t>
      </w:r>
    </w:p>
    <w:p w14:paraId="12518B8C" w14:textId="77777777" w:rsidR="00CE4BF9" w:rsidRPr="003E13F1" w:rsidRDefault="00CE4BF9" w:rsidP="006C766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VI.4.6)</w:t>
      </w:r>
      <w:r w:rsidRPr="003E13F1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 o formalnościach związanych z przeprowadzanym zapytaniem ofertowym:</w:t>
      </w:r>
    </w:p>
    <w:p w14:paraId="33A66E2B" w14:textId="77777777" w:rsidR="000D5228" w:rsidRPr="003E13F1" w:rsidRDefault="000D5228" w:rsidP="006C766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a informacja z wyboru oferenta zostanie upubliczniona na stronie </w:t>
      </w:r>
      <w:hyperlink r:id="rId12" w:history="1">
        <w:r w:rsidRPr="003E13F1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3E13F1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12DD28BD" w14:textId="631EBF8C" w:rsidR="000D5228" w:rsidRPr="003E13F1" w:rsidRDefault="000D5228" w:rsidP="006C766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o którym mowa w puncie VI.4.5.1. </w:t>
      </w:r>
      <w:r w:rsidR="003E13F1"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do dnia 10</w:t>
      </w: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.</w:t>
      </w:r>
      <w:r w:rsidR="00B903BF"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11</w:t>
      </w: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3E13F1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w formie elektronicznej).</w:t>
      </w:r>
    </w:p>
    <w:p w14:paraId="49708837" w14:textId="77777777" w:rsidR="000D5228" w:rsidRPr="003E13F1" w:rsidRDefault="000D5228" w:rsidP="006C766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7D26909A" w14:textId="77777777" w:rsidR="000D5228" w:rsidRPr="003E13F1" w:rsidRDefault="000D5228" w:rsidP="006C766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4B864FFE" w14:textId="77777777" w:rsidR="000D5228" w:rsidRPr="003E13F1" w:rsidRDefault="000D5228" w:rsidP="006C766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7AB79A69" w14:textId="77777777" w:rsidR="000D5228" w:rsidRPr="003E13F1" w:rsidRDefault="000D5228" w:rsidP="006C766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Times New Roman" w:cs="Times New Roman"/>
          <w:color w:val="auto"/>
          <w:spacing w:val="-1"/>
          <w:sz w:val="20"/>
          <w:szCs w:val="20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477805E5" w14:textId="77777777" w:rsidR="00CE4BF9" w:rsidRPr="003E13F1" w:rsidRDefault="00CE4BF9" w:rsidP="006C7662">
      <w:pPr>
        <w:suppressAutoHyphens/>
        <w:spacing w:after="0" w:line="276" w:lineRule="auto"/>
        <w:jc w:val="both"/>
        <w:rPr>
          <w:rFonts w:eastAsia="Times New Roman" w:cs="Times New Roman"/>
          <w:color w:val="auto"/>
          <w:spacing w:val="-1"/>
          <w:sz w:val="20"/>
          <w:szCs w:val="20"/>
        </w:rPr>
      </w:pPr>
    </w:p>
    <w:p w14:paraId="6286EB78" w14:textId="77777777" w:rsidR="00CE4BF9" w:rsidRPr="003E13F1" w:rsidRDefault="00CE4BF9" w:rsidP="006C7662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3E13F1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6D044D28" w14:textId="77777777" w:rsidR="00CE4BF9" w:rsidRPr="003E13F1" w:rsidRDefault="00CE4BF9" w:rsidP="006C7662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Zamawiający odrzuci ofertę Wykonawcy w następujących przypadkach:</w:t>
      </w:r>
    </w:p>
    <w:p w14:paraId="5910ED51" w14:textId="77777777" w:rsidR="00CE4BF9" w:rsidRPr="003E13F1" w:rsidRDefault="00CE4BF9" w:rsidP="006C7662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nie spełni warunków udziału w postępowaniu lub nie potwierdzi spełnienia warunków udziału w postępowaniu.</w:t>
      </w:r>
    </w:p>
    <w:p w14:paraId="796D2AF1" w14:textId="77777777" w:rsidR="00CE4BF9" w:rsidRPr="003E13F1" w:rsidRDefault="00CE4BF9" w:rsidP="006C7662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Treść oferty jest niezgodna z treścią zapytania ofertowego.</w:t>
      </w:r>
    </w:p>
    <w:p w14:paraId="0D579227" w14:textId="1534ECC4" w:rsidR="000D5228" w:rsidRPr="003E13F1" w:rsidRDefault="000D5228" w:rsidP="006C7662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Brak wskazania ilości dni w formularzu ofertowym powoduje automatyczne odrzucenie oferty,</w:t>
      </w:r>
    </w:p>
    <w:p w14:paraId="7B1E1467" w14:textId="1BFB18A2" w:rsidR="00E76539" w:rsidRPr="003E13F1" w:rsidRDefault="000D5228" w:rsidP="006C7662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Wskazanie w formularzu ofertowym ilości dni poniżej 14 powoduje automatyczne odrzucenie oferty,</w:t>
      </w:r>
    </w:p>
    <w:p w14:paraId="6C155CAE" w14:textId="77777777" w:rsidR="00CE4BF9" w:rsidRPr="003E13F1" w:rsidRDefault="00CE4BF9" w:rsidP="006C7662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nie została podpisana przez osobę uprawnioną i nie uzupełniono pełnomocnictwa.</w:t>
      </w:r>
    </w:p>
    <w:p w14:paraId="0A91663E" w14:textId="77777777" w:rsidR="00CE4BF9" w:rsidRPr="003E13F1" w:rsidRDefault="00CE4BF9" w:rsidP="006C7662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oferowana cena jednostkowa brutto znacznie przekroczy wartość wskazaną w budżecie projektu, z zastrzeżeniami zawartymi w zapytaniu ofertowym.</w:t>
      </w:r>
    </w:p>
    <w:p w14:paraId="070C02B6" w14:textId="77777777" w:rsidR="00CE4BF9" w:rsidRPr="003E13F1" w:rsidRDefault="00CE4BF9" w:rsidP="006C7662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na wezwanie Zamawiającego we wskazanym terminie nie uzupełnił dokumentów.</w:t>
      </w:r>
    </w:p>
    <w:p w14:paraId="72D0BDB5" w14:textId="77777777" w:rsidR="00CE4BF9" w:rsidRPr="003E13F1" w:rsidRDefault="00CE4BF9" w:rsidP="006C7662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zostanie złożona po terminie.</w:t>
      </w:r>
    </w:p>
    <w:p w14:paraId="4D0AAE6E" w14:textId="77777777" w:rsidR="00CE4BF9" w:rsidRPr="003E13F1" w:rsidRDefault="00CE4BF9" w:rsidP="006C7662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 innych przypadkach wskazanych w zapytaniu ofertowym.</w:t>
      </w:r>
    </w:p>
    <w:p w14:paraId="2DD29E89" w14:textId="77777777" w:rsidR="00CE4BF9" w:rsidRPr="003E13F1" w:rsidRDefault="00CE4BF9" w:rsidP="006C7662">
      <w:pPr>
        <w:suppressAutoHyphens/>
        <w:spacing w:after="0" w:line="276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0418A8D1" w14:textId="77777777" w:rsidR="00CE4BF9" w:rsidRPr="003E13F1" w:rsidRDefault="00CE4BF9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4111127F" w14:textId="77777777" w:rsidR="00CE4BF9" w:rsidRPr="003E13F1" w:rsidRDefault="00CE4BF9" w:rsidP="006C7662">
      <w:pPr>
        <w:spacing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46FF714C" w14:textId="77777777" w:rsidR="00CE4BF9" w:rsidRPr="003E13F1" w:rsidRDefault="00CE4BF9" w:rsidP="006C7662">
      <w:pPr>
        <w:spacing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Załącznik nr 2 – oświadczenie o braku powiązania osobowego lub kapitałowego z Zamawiającym;</w:t>
      </w:r>
    </w:p>
    <w:p w14:paraId="50AA3E4F" w14:textId="77777777" w:rsidR="00CE4BF9" w:rsidRPr="003E13F1" w:rsidRDefault="00CE4BF9" w:rsidP="006C7662">
      <w:pPr>
        <w:spacing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Załącznik nr 3 – Podpisany obowiązek informacyjny – RODO;</w:t>
      </w:r>
    </w:p>
    <w:p w14:paraId="2E254467" w14:textId="77777777" w:rsidR="00CE4BF9" w:rsidRPr="003E13F1" w:rsidRDefault="00CE4BF9" w:rsidP="006C7662">
      <w:pPr>
        <w:spacing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Załącznik nr 4 – Podpisane oświadczenie o wypełnieniu obowiązków informacyjnych przewidzianych w art. 13 oraz 14 – RODO (jeśli dotyczy);</w:t>
      </w:r>
    </w:p>
    <w:p w14:paraId="66BDE5E1" w14:textId="77777777" w:rsidR="00CE4BF9" w:rsidRPr="003E13F1" w:rsidRDefault="00CE4BF9" w:rsidP="006C7662">
      <w:pPr>
        <w:spacing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Załącznik nr 5 - Oświadczenie dotyczące zakazu udziału rosyjskich wykonawców w zamówieniach publicznych i koncesjach udzielanych w państwach członkowskich Unii Europejskiej</w:t>
      </w:r>
    </w:p>
    <w:p w14:paraId="1E28C700" w14:textId="77777777" w:rsidR="00CE4BF9" w:rsidRPr="003E13F1" w:rsidRDefault="00CE4BF9" w:rsidP="006C7662">
      <w:pPr>
        <w:spacing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E13F1">
        <w:rPr>
          <w:rFonts w:eastAsia="Andale Sans UI" w:cs="Times New Roman"/>
          <w:color w:val="auto"/>
          <w:kern w:val="2"/>
          <w:sz w:val="20"/>
          <w:szCs w:val="20"/>
        </w:rPr>
        <w:t>Załącznik nr 6 - Zaparafowany i podpisany na ostatniej stronie w odpowiednim miejscu wzór umowy.</w:t>
      </w:r>
    </w:p>
    <w:p w14:paraId="51F5276E" w14:textId="5F26A7BA" w:rsidR="00965ADC" w:rsidRPr="003E13F1" w:rsidRDefault="00965ADC" w:rsidP="006C7662">
      <w:pPr>
        <w:spacing w:line="276" w:lineRule="auto"/>
        <w:ind w:left="0" w:firstLine="0"/>
        <w:rPr>
          <w:color w:val="auto"/>
        </w:rPr>
      </w:pPr>
    </w:p>
    <w:sectPr w:rsidR="00965ADC" w:rsidRPr="003E13F1" w:rsidSect="00BE4AFE">
      <w:footerReference w:type="default" r:id="rId13"/>
      <w:headerReference w:type="first" r:id="rId14"/>
      <w:footerReference w:type="first" r:id="rId15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9A5096" w:rsidRDefault="009A5096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9A5096" w:rsidRDefault="009A5096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Content>
      <w:p w14:paraId="6C2792B0" w14:textId="4D3DA2D9" w:rsidR="009A5096" w:rsidRDefault="009A50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DBE">
          <w:rPr>
            <w:noProof/>
          </w:rPr>
          <w:t>10</w:t>
        </w:r>
        <w:r>
          <w:fldChar w:fldCharType="end"/>
        </w:r>
      </w:p>
    </w:sdtContent>
  </w:sdt>
  <w:p w14:paraId="6D9E4770" w14:textId="77777777" w:rsidR="009A5096" w:rsidRDefault="009A50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9A5096" w:rsidRDefault="009A5096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A5096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9A5096" w:rsidRPr="00923013" w:rsidRDefault="009A5096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9A5096" w:rsidRPr="00923013" w:rsidRDefault="009A5096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9A5096" w:rsidRPr="00923013" w:rsidRDefault="009A5096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9A5096" w:rsidRPr="00923013" w:rsidRDefault="009A5096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9A5096" w:rsidRPr="00923013" w:rsidRDefault="009A5096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9A5096" w:rsidRPr="00923013" w:rsidRDefault="009A5096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9A5096" w:rsidRPr="00CF0017" w:rsidRDefault="009A5096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9A5096" w:rsidRPr="00923013" w:rsidRDefault="009A5096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9A5096" w:rsidRPr="00923013" w:rsidRDefault="009A5096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9A5096" w:rsidRDefault="009A5096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9A5096" w:rsidRDefault="009A5096" w:rsidP="00442525">
      <w:pPr>
        <w:spacing w:after="0" w:line="240" w:lineRule="auto"/>
      </w:pPr>
      <w:r>
        <w:continuationSeparator/>
      </w:r>
    </w:p>
  </w:footnote>
  <w:footnote w:id="1">
    <w:p w14:paraId="578F2474" w14:textId="77777777" w:rsidR="009A5096" w:rsidRPr="00FD52C5" w:rsidRDefault="009A5096" w:rsidP="00CE4BF9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Zamawiający zachęca do składania ofert bezpośrednio przez Bazę Konkurencyjności</w:t>
      </w:r>
    </w:p>
  </w:footnote>
  <w:footnote w:id="2">
    <w:p w14:paraId="2976584C" w14:textId="77777777" w:rsidR="009A5096" w:rsidRDefault="009A5096" w:rsidP="00CE4BF9">
      <w:pPr>
        <w:pStyle w:val="Tekstprzypisudolnego"/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służy wyłącznie do składnia oferty, a nie kierowania na ten adres pytań ze strony oferentów</w:t>
      </w:r>
    </w:p>
  </w:footnote>
  <w:footnote w:id="3">
    <w:p w14:paraId="3C263380" w14:textId="77777777" w:rsidR="009A5096" w:rsidRPr="00FD52C5" w:rsidRDefault="009A5096" w:rsidP="00CE4BF9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 służy do komunikacji pomiędzy Zamawiającym a Oferentami. Na ten adres nie należy składać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9A5096" w:rsidRDefault="009A5096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967F0"/>
    <w:multiLevelType w:val="hybridMultilevel"/>
    <w:tmpl w:val="294003E8"/>
    <w:lvl w:ilvl="0" w:tplc="742EADC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6DF2594"/>
    <w:multiLevelType w:val="hybridMultilevel"/>
    <w:tmpl w:val="BCF6BCE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7E1A08"/>
    <w:multiLevelType w:val="hybridMultilevel"/>
    <w:tmpl w:val="BF107FDE"/>
    <w:lvl w:ilvl="0" w:tplc="0415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 w15:restartNumberingAfterBreak="0">
    <w:nsid w:val="2923548C"/>
    <w:multiLevelType w:val="hybridMultilevel"/>
    <w:tmpl w:val="29A2A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10512"/>
    <w:multiLevelType w:val="hybridMultilevel"/>
    <w:tmpl w:val="72A20D5A"/>
    <w:lvl w:ilvl="0" w:tplc="E7E6286C">
      <w:start w:val="12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013C6"/>
    <w:multiLevelType w:val="hybridMultilevel"/>
    <w:tmpl w:val="000E8C60"/>
    <w:lvl w:ilvl="0" w:tplc="D0AC0D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A75D7"/>
    <w:multiLevelType w:val="hybridMultilevel"/>
    <w:tmpl w:val="CE52964A"/>
    <w:lvl w:ilvl="0" w:tplc="114CE0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D14C7"/>
    <w:multiLevelType w:val="hybridMultilevel"/>
    <w:tmpl w:val="C7AA49B8"/>
    <w:lvl w:ilvl="0" w:tplc="65781D26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3001D"/>
    <w:multiLevelType w:val="hybridMultilevel"/>
    <w:tmpl w:val="9A9E3F68"/>
    <w:lvl w:ilvl="0" w:tplc="F24AC8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47C4B"/>
    <w:multiLevelType w:val="hybridMultilevel"/>
    <w:tmpl w:val="344A678C"/>
    <w:lvl w:ilvl="0" w:tplc="58B0D7AA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4" w15:restartNumberingAfterBreak="0">
    <w:nsid w:val="6C0E13F7"/>
    <w:multiLevelType w:val="hybridMultilevel"/>
    <w:tmpl w:val="89EA47D0"/>
    <w:lvl w:ilvl="0" w:tplc="81B8F40E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714838C3"/>
    <w:multiLevelType w:val="hybridMultilevel"/>
    <w:tmpl w:val="FA1473C8"/>
    <w:lvl w:ilvl="0" w:tplc="8FB4890A">
      <w:start w:val="1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6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25A6C"/>
    <w:multiLevelType w:val="hybridMultilevel"/>
    <w:tmpl w:val="E6029764"/>
    <w:lvl w:ilvl="0" w:tplc="65307FC4">
      <w:start w:val="1"/>
      <w:numFmt w:val="upperLetter"/>
      <w:lvlText w:val="%1."/>
      <w:lvlJc w:val="left"/>
      <w:pPr>
        <w:ind w:left="71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27"/>
  </w:num>
  <w:num w:numId="14">
    <w:abstractNumId w:val="18"/>
  </w:num>
  <w:num w:numId="15">
    <w:abstractNumId w:val="15"/>
  </w:num>
  <w:num w:numId="16">
    <w:abstractNumId w:val="11"/>
  </w:num>
  <w:num w:numId="17">
    <w:abstractNumId w:val="22"/>
  </w:num>
  <w:num w:numId="18">
    <w:abstractNumId w:val="14"/>
  </w:num>
  <w:num w:numId="19">
    <w:abstractNumId w:val="23"/>
  </w:num>
  <w:num w:numId="20">
    <w:abstractNumId w:val="28"/>
  </w:num>
  <w:num w:numId="21">
    <w:abstractNumId w:val="6"/>
  </w:num>
  <w:num w:numId="22">
    <w:abstractNumId w:val="19"/>
  </w:num>
  <w:num w:numId="23">
    <w:abstractNumId w:val="24"/>
  </w:num>
  <w:num w:numId="24">
    <w:abstractNumId w:val="25"/>
  </w:num>
  <w:num w:numId="25">
    <w:abstractNumId w:val="3"/>
  </w:num>
  <w:num w:numId="26">
    <w:abstractNumId w:val="13"/>
  </w:num>
  <w:num w:numId="27">
    <w:abstractNumId w:val="8"/>
  </w:num>
  <w:num w:numId="28">
    <w:abstractNumId w:val="17"/>
  </w:num>
  <w:num w:numId="29">
    <w:abstractNumId w:val="12"/>
  </w:num>
  <w:num w:numId="30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1873"/>
    <w:rsid w:val="00011FD0"/>
    <w:rsid w:val="000235B0"/>
    <w:rsid w:val="00026706"/>
    <w:rsid w:val="00041E1B"/>
    <w:rsid w:val="000508C1"/>
    <w:rsid w:val="00050D9D"/>
    <w:rsid w:val="00051038"/>
    <w:rsid w:val="00054C7D"/>
    <w:rsid w:val="0006296E"/>
    <w:rsid w:val="00073FCC"/>
    <w:rsid w:val="0007754E"/>
    <w:rsid w:val="00091510"/>
    <w:rsid w:val="00097E77"/>
    <w:rsid w:val="000A65A4"/>
    <w:rsid w:val="000B7012"/>
    <w:rsid w:val="000C6A74"/>
    <w:rsid w:val="000D23A0"/>
    <w:rsid w:val="000D5228"/>
    <w:rsid w:val="000E28CF"/>
    <w:rsid w:val="000E2ECC"/>
    <w:rsid w:val="000F370D"/>
    <w:rsid w:val="001106FD"/>
    <w:rsid w:val="00116A38"/>
    <w:rsid w:val="00116FFD"/>
    <w:rsid w:val="00143E9B"/>
    <w:rsid w:val="00170F9C"/>
    <w:rsid w:val="0017169F"/>
    <w:rsid w:val="001934EB"/>
    <w:rsid w:val="001A54D2"/>
    <w:rsid w:val="001B1DBF"/>
    <w:rsid w:val="001B30C8"/>
    <w:rsid w:val="001B326A"/>
    <w:rsid w:val="001C548C"/>
    <w:rsid w:val="001D6C60"/>
    <w:rsid w:val="001E1097"/>
    <w:rsid w:val="00206110"/>
    <w:rsid w:val="002205FD"/>
    <w:rsid w:val="002255A2"/>
    <w:rsid w:val="002369B5"/>
    <w:rsid w:val="002450EF"/>
    <w:rsid w:val="002470CE"/>
    <w:rsid w:val="00251C6C"/>
    <w:rsid w:val="00270698"/>
    <w:rsid w:val="00275D79"/>
    <w:rsid w:val="00280204"/>
    <w:rsid w:val="00282C88"/>
    <w:rsid w:val="002868E9"/>
    <w:rsid w:val="002F3C60"/>
    <w:rsid w:val="003002E8"/>
    <w:rsid w:val="00331FD8"/>
    <w:rsid w:val="00336FFD"/>
    <w:rsid w:val="00342636"/>
    <w:rsid w:val="00344EAC"/>
    <w:rsid w:val="00383B71"/>
    <w:rsid w:val="0039351C"/>
    <w:rsid w:val="00396FBA"/>
    <w:rsid w:val="003A2047"/>
    <w:rsid w:val="003A7CA3"/>
    <w:rsid w:val="003B3FE1"/>
    <w:rsid w:val="003C3BB4"/>
    <w:rsid w:val="003C70B7"/>
    <w:rsid w:val="003D609D"/>
    <w:rsid w:val="003E13F1"/>
    <w:rsid w:val="003E439D"/>
    <w:rsid w:val="003F5BEF"/>
    <w:rsid w:val="004052DC"/>
    <w:rsid w:val="00412F94"/>
    <w:rsid w:val="00437D57"/>
    <w:rsid w:val="00442525"/>
    <w:rsid w:val="004425FA"/>
    <w:rsid w:val="00442DBE"/>
    <w:rsid w:val="00447EB5"/>
    <w:rsid w:val="004527C9"/>
    <w:rsid w:val="0046729D"/>
    <w:rsid w:val="00480D83"/>
    <w:rsid w:val="004A6154"/>
    <w:rsid w:val="004B23FE"/>
    <w:rsid w:val="004B4EC5"/>
    <w:rsid w:val="004C0480"/>
    <w:rsid w:val="004D38A7"/>
    <w:rsid w:val="004D6BF8"/>
    <w:rsid w:val="004F4913"/>
    <w:rsid w:val="004F4930"/>
    <w:rsid w:val="004F78FF"/>
    <w:rsid w:val="00503FB2"/>
    <w:rsid w:val="0051100F"/>
    <w:rsid w:val="005202BB"/>
    <w:rsid w:val="0052455A"/>
    <w:rsid w:val="0053653F"/>
    <w:rsid w:val="00544414"/>
    <w:rsid w:val="0054571A"/>
    <w:rsid w:val="00546D83"/>
    <w:rsid w:val="00547B2D"/>
    <w:rsid w:val="00553AC8"/>
    <w:rsid w:val="005613FF"/>
    <w:rsid w:val="005750A6"/>
    <w:rsid w:val="00580A5E"/>
    <w:rsid w:val="00582C20"/>
    <w:rsid w:val="00595C4D"/>
    <w:rsid w:val="005A6AA7"/>
    <w:rsid w:val="005A7B6D"/>
    <w:rsid w:val="005B4C90"/>
    <w:rsid w:val="005B70E8"/>
    <w:rsid w:val="005C196F"/>
    <w:rsid w:val="006019BE"/>
    <w:rsid w:val="006024B4"/>
    <w:rsid w:val="00610915"/>
    <w:rsid w:val="00620EDF"/>
    <w:rsid w:val="0062445F"/>
    <w:rsid w:val="006528F2"/>
    <w:rsid w:val="006636B9"/>
    <w:rsid w:val="006869A1"/>
    <w:rsid w:val="006A03A7"/>
    <w:rsid w:val="006A1171"/>
    <w:rsid w:val="006A4D81"/>
    <w:rsid w:val="006C27FB"/>
    <w:rsid w:val="006C7555"/>
    <w:rsid w:val="006C7662"/>
    <w:rsid w:val="006D6691"/>
    <w:rsid w:val="006E6731"/>
    <w:rsid w:val="00703D82"/>
    <w:rsid w:val="00706027"/>
    <w:rsid w:val="00706BEB"/>
    <w:rsid w:val="00714529"/>
    <w:rsid w:val="00714613"/>
    <w:rsid w:val="00715686"/>
    <w:rsid w:val="00732CAB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B5B74"/>
    <w:rsid w:val="007C2E2B"/>
    <w:rsid w:val="007C5327"/>
    <w:rsid w:val="007C5B72"/>
    <w:rsid w:val="007D01AB"/>
    <w:rsid w:val="00802183"/>
    <w:rsid w:val="00811BBE"/>
    <w:rsid w:val="00814651"/>
    <w:rsid w:val="00816023"/>
    <w:rsid w:val="00822E9F"/>
    <w:rsid w:val="00825FC0"/>
    <w:rsid w:val="00830A1B"/>
    <w:rsid w:val="008441AC"/>
    <w:rsid w:val="0086459D"/>
    <w:rsid w:val="00882317"/>
    <w:rsid w:val="008908C8"/>
    <w:rsid w:val="008B591C"/>
    <w:rsid w:val="008B5E92"/>
    <w:rsid w:val="008C52A7"/>
    <w:rsid w:val="008D0805"/>
    <w:rsid w:val="008E072F"/>
    <w:rsid w:val="008E0C67"/>
    <w:rsid w:val="008E2D0C"/>
    <w:rsid w:val="008E2F1E"/>
    <w:rsid w:val="008E4289"/>
    <w:rsid w:val="008E60CF"/>
    <w:rsid w:val="008F748D"/>
    <w:rsid w:val="0090425E"/>
    <w:rsid w:val="00910878"/>
    <w:rsid w:val="009173C2"/>
    <w:rsid w:val="00923013"/>
    <w:rsid w:val="00923104"/>
    <w:rsid w:val="00925803"/>
    <w:rsid w:val="00965ADC"/>
    <w:rsid w:val="0098794E"/>
    <w:rsid w:val="00987E3E"/>
    <w:rsid w:val="00994039"/>
    <w:rsid w:val="00997474"/>
    <w:rsid w:val="009A2890"/>
    <w:rsid w:val="009A4FF9"/>
    <w:rsid w:val="009A5096"/>
    <w:rsid w:val="009A6650"/>
    <w:rsid w:val="009B1D4C"/>
    <w:rsid w:val="009B2A8E"/>
    <w:rsid w:val="009C3F7C"/>
    <w:rsid w:val="009C5EDB"/>
    <w:rsid w:val="009D3135"/>
    <w:rsid w:val="009D55B5"/>
    <w:rsid w:val="009D5695"/>
    <w:rsid w:val="00A26997"/>
    <w:rsid w:val="00A370E2"/>
    <w:rsid w:val="00A4223F"/>
    <w:rsid w:val="00A46CB7"/>
    <w:rsid w:val="00A6161C"/>
    <w:rsid w:val="00A6535D"/>
    <w:rsid w:val="00A6772A"/>
    <w:rsid w:val="00A73E10"/>
    <w:rsid w:val="00A8104F"/>
    <w:rsid w:val="00A96B92"/>
    <w:rsid w:val="00AA0070"/>
    <w:rsid w:val="00AA054C"/>
    <w:rsid w:val="00AA6301"/>
    <w:rsid w:val="00AC1331"/>
    <w:rsid w:val="00AC2D44"/>
    <w:rsid w:val="00AD7FB7"/>
    <w:rsid w:val="00B05782"/>
    <w:rsid w:val="00B07958"/>
    <w:rsid w:val="00B16B2C"/>
    <w:rsid w:val="00B25CFD"/>
    <w:rsid w:val="00B276FE"/>
    <w:rsid w:val="00B55063"/>
    <w:rsid w:val="00B55B58"/>
    <w:rsid w:val="00B61A19"/>
    <w:rsid w:val="00B64D39"/>
    <w:rsid w:val="00B75A0D"/>
    <w:rsid w:val="00B77FA6"/>
    <w:rsid w:val="00B86001"/>
    <w:rsid w:val="00B90043"/>
    <w:rsid w:val="00B903BF"/>
    <w:rsid w:val="00B90547"/>
    <w:rsid w:val="00B9784A"/>
    <w:rsid w:val="00BA135A"/>
    <w:rsid w:val="00BB0AD4"/>
    <w:rsid w:val="00BB55CC"/>
    <w:rsid w:val="00BD1DA5"/>
    <w:rsid w:val="00BE1ECA"/>
    <w:rsid w:val="00BE4AFE"/>
    <w:rsid w:val="00BF225D"/>
    <w:rsid w:val="00C205A5"/>
    <w:rsid w:val="00C30F07"/>
    <w:rsid w:val="00C31F51"/>
    <w:rsid w:val="00C43165"/>
    <w:rsid w:val="00C47C22"/>
    <w:rsid w:val="00C50BF5"/>
    <w:rsid w:val="00C5288D"/>
    <w:rsid w:val="00C63A3E"/>
    <w:rsid w:val="00C7649F"/>
    <w:rsid w:val="00C77E32"/>
    <w:rsid w:val="00C8705B"/>
    <w:rsid w:val="00C953EC"/>
    <w:rsid w:val="00CE1E35"/>
    <w:rsid w:val="00CE4BF9"/>
    <w:rsid w:val="00CE764B"/>
    <w:rsid w:val="00CF0017"/>
    <w:rsid w:val="00CF01FD"/>
    <w:rsid w:val="00D10A7C"/>
    <w:rsid w:val="00D11852"/>
    <w:rsid w:val="00D15689"/>
    <w:rsid w:val="00D229C1"/>
    <w:rsid w:val="00D23B70"/>
    <w:rsid w:val="00D2589C"/>
    <w:rsid w:val="00D464AC"/>
    <w:rsid w:val="00D46662"/>
    <w:rsid w:val="00D475A4"/>
    <w:rsid w:val="00D64CCF"/>
    <w:rsid w:val="00D67DB8"/>
    <w:rsid w:val="00D76E69"/>
    <w:rsid w:val="00D776F8"/>
    <w:rsid w:val="00D9776B"/>
    <w:rsid w:val="00D97986"/>
    <w:rsid w:val="00DC73F9"/>
    <w:rsid w:val="00DE325F"/>
    <w:rsid w:val="00DE443B"/>
    <w:rsid w:val="00DE5109"/>
    <w:rsid w:val="00DE614A"/>
    <w:rsid w:val="00E1463D"/>
    <w:rsid w:val="00E207DF"/>
    <w:rsid w:val="00E36393"/>
    <w:rsid w:val="00E403A6"/>
    <w:rsid w:val="00E47531"/>
    <w:rsid w:val="00E47558"/>
    <w:rsid w:val="00E51DDB"/>
    <w:rsid w:val="00E72666"/>
    <w:rsid w:val="00E76539"/>
    <w:rsid w:val="00E836CE"/>
    <w:rsid w:val="00E928A7"/>
    <w:rsid w:val="00E95AEF"/>
    <w:rsid w:val="00E9691F"/>
    <w:rsid w:val="00E9710C"/>
    <w:rsid w:val="00EA376C"/>
    <w:rsid w:val="00EA42F5"/>
    <w:rsid w:val="00EB2143"/>
    <w:rsid w:val="00EC1860"/>
    <w:rsid w:val="00EC2189"/>
    <w:rsid w:val="00EC4C72"/>
    <w:rsid w:val="00ED26C4"/>
    <w:rsid w:val="00ED6193"/>
    <w:rsid w:val="00EF1E5B"/>
    <w:rsid w:val="00F016B1"/>
    <w:rsid w:val="00F17727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D447C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4B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4BF9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4B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e.org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zena@fee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zetargi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zena@fee.org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F075E-82C6-429C-82C9-20A07F4B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3406</Words>
  <Characters>20442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12</cp:revision>
  <cp:lastPrinted>2023-10-27T12:01:00Z</cp:lastPrinted>
  <dcterms:created xsi:type="dcterms:W3CDTF">2023-10-27T07:38:00Z</dcterms:created>
  <dcterms:modified xsi:type="dcterms:W3CDTF">2023-10-27T12:29:00Z</dcterms:modified>
</cp:coreProperties>
</file>