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D108" w14:textId="77777777" w:rsidR="00EE09EF" w:rsidRPr="00AC489D" w:rsidRDefault="00EE09EF" w:rsidP="00EE09EF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AC489D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0162D8C8" w14:textId="38D8526D" w:rsidR="00EE09EF" w:rsidRPr="00AC489D" w:rsidRDefault="00EE09EF" w:rsidP="00EE09EF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AC489D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AC489D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AC489D" w:rsidRPr="00AC489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ZOZK/32</w:t>
      </w:r>
      <w:r w:rsidRPr="00AC489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041414" w:rsidRPr="00AC489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AC489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8231EF6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667A6F4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C489D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17C8694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AC489D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3143AE7D" w14:textId="77777777" w:rsidR="00EE09EF" w:rsidRPr="00AC489D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C89B945" w14:textId="77777777" w:rsidR="00EE09EF" w:rsidRPr="00AC489D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AC489D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1A9546F6" w14:textId="77777777" w:rsidR="00EE09EF" w:rsidRPr="00AC489D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6BD01C5D" w14:textId="75FF2296" w:rsidR="00EE09EF" w:rsidRPr="00AC489D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AC489D">
        <w:rPr>
          <w:rFonts w:eastAsia="Times New Roman" w:cs="Times New Roman"/>
          <w:color w:val="auto"/>
          <w:sz w:val="20"/>
          <w:szCs w:val="20"/>
        </w:rPr>
        <w:br/>
        <w:t>............................................</w:t>
      </w:r>
      <w:r w:rsidR="00124591" w:rsidRPr="00AC489D">
        <w:rPr>
          <w:rFonts w:eastAsia="Times New Roman" w:cs="Times New Roman"/>
          <w:color w:val="auto"/>
          <w:sz w:val="20"/>
          <w:szCs w:val="20"/>
        </w:rPr>
        <w:t>..............................</w:t>
      </w:r>
      <w:r w:rsidRPr="00AC489D">
        <w:rPr>
          <w:rFonts w:eastAsia="Times New Roman" w:cs="Times New Roman"/>
          <w:color w:val="auto"/>
          <w:sz w:val="20"/>
          <w:szCs w:val="20"/>
        </w:rPr>
        <w:t xml:space="preserve">.............., prowadzącym </w:t>
      </w:r>
      <w:r w:rsidR="00AF6A20" w:rsidRPr="00AC489D">
        <w:rPr>
          <w:rFonts w:eastAsia="Times New Roman" w:cs="Times New Roman"/>
          <w:color w:val="auto"/>
          <w:sz w:val="20"/>
          <w:szCs w:val="20"/>
        </w:rPr>
        <w:t>firmę</w:t>
      </w:r>
      <w:r w:rsidRPr="00AC489D">
        <w:rPr>
          <w:rFonts w:eastAsia="Times New Roman" w:cs="Times New Roman"/>
          <w:color w:val="auto"/>
          <w:sz w:val="20"/>
          <w:szCs w:val="20"/>
        </w:rPr>
        <w:t>: „...................</w:t>
      </w:r>
      <w:r w:rsidR="00124591" w:rsidRPr="00AC489D">
        <w:rPr>
          <w:rFonts w:eastAsia="Times New Roman" w:cs="Times New Roman"/>
          <w:color w:val="auto"/>
          <w:sz w:val="20"/>
          <w:szCs w:val="20"/>
        </w:rPr>
        <w:t>.........................</w:t>
      </w:r>
      <w:r w:rsidRPr="00AC489D">
        <w:rPr>
          <w:rFonts w:eastAsia="Times New Roman" w:cs="Times New Roman"/>
          <w:color w:val="auto"/>
          <w:sz w:val="20"/>
          <w:szCs w:val="20"/>
        </w:rPr>
        <w:t xml:space="preserve">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29DD0330" w14:textId="77777777" w:rsidR="00EE09EF" w:rsidRPr="00AC489D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ED01564" w14:textId="77777777" w:rsidR="00EE09EF" w:rsidRPr="00AC489D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FD165B6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C489D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0F37BC6E" w14:textId="235773E7" w:rsidR="00EE09EF" w:rsidRPr="00AC489D" w:rsidRDefault="00EE09EF" w:rsidP="00EB21A1">
      <w:pPr>
        <w:numPr>
          <w:ilvl w:val="0"/>
          <w:numId w:val="30"/>
        </w:numPr>
        <w:spacing w:after="0" w:line="240" w:lineRule="auto"/>
        <w:ind w:left="709" w:hanging="567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bookmarkStart w:id="0" w:name="_GoBack"/>
      <w:bookmarkEnd w:id="0"/>
      <w:r w:rsidRPr="00AC489D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EB21A1">
        <w:rPr>
          <w:rFonts w:eastAsia="Times New Roman" w:cs="Times New Roman"/>
          <w:color w:val="auto"/>
          <w:sz w:val="20"/>
          <w:szCs w:val="20"/>
          <w:lang w:eastAsia="en-US"/>
        </w:rPr>
        <w:t>z</w:t>
      </w:r>
      <w:r w:rsidR="00EB21A1" w:rsidRPr="00EB21A1">
        <w:rPr>
          <w:rFonts w:eastAsia="Times New Roman" w:cs="Times New Roman"/>
          <w:color w:val="auto"/>
          <w:sz w:val="20"/>
          <w:szCs w:val="20"/>
          <w:lang w:eastAsia="en-US"/>
        </w:rPr>
        <w:t>organizowanie i przeprowadzenie szkolenia połączonego z wizytą studyjną dla nauczycieli i uczniów</w:t>
      </w:r>
      <w:r w:rsidR="00F52593" w:rsidRPr="00AC489D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AC489D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68447C1C" w14:textId="3D49B315" w:rsidR="00EE09EF" w:rsidRPr="00AC489D" w:rsidRDefault="00EE09EF" w:rsidP="00EE09EF">
      <w:pPr>
        <w:numPr>
          <w:ilvl w:val="0"/>
          <w:numId w:val="3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AC489D">
        <w:rPr>
          <w:rFonts w:eastAsia="Times New Roman" w:cs="Times New Roman"/>
          <w:color w:val="auto"/>
          <w:sz w:val="20"/>
          <w:szCs w:val="20"/>
        </w:rPr>
        <w:br/>
        <w:t xml:space="preserve">w niniejszej umowie i w zapytaniu ofertowym </w:t>
      </w:r>
      <w:r w:rsidR="00AC489D" w:rsidRPr="00AC489D">
        <w:rPr>
          <w:rFonts w:eastAsia="Times New Roman" w:cs="Times New Roman"/>
          <w:color w:val="auto"/>
          <w:sz w:val="20"/>
          <w:szCs w:val="20"/>
        </w:rPr>
        <w:t>nr ZOZK/32</w:t>
      </w:r>
      <w:r w:rsidR="00AF6A20" w:rsidRPr="00AC489D">
        <w:rPr>
          <w:rFonts w:eastAsia="Times New Roman" w:cs="Times New Roman"/>
          <w:color w:val="auto"/>
          <w:sz w:val="20"/>
          <w:szCs w:val="20"/>
        </w:rPr>
        <w:t>/WIZ/</w:t>
      </w:r>
      <w:r w:rsidR="00041414" w:rsidRPr="00AC489D">
        <w:rPr>
          <w:rFonts w:eastAsia="Times New Roman" w:cs="Times New Roman"/>
          <w:color w:val="auto"/>
          <w:sz w:val="20"/>
          <w:szCs w:val="20"/>
        </w:rPr>
        <w:t>X</w:t>
      </w:r>
      <w:r w:rsidR="00AF6A20" w:rsidRPr="00AC489D">
        <w:rPr>
          <w:rFonts w:eastAsia="Times New Roman" w:cs="Times New Roman"/>
          <w:color w:val="auto"/>
          <w:sz w:val="20"/>
          <w:szCs w:val="20"/>
        </w:rPr>
        <w:t xml:space="preserve">/2023 z dnia </w:t>
      </w:r>
      <w:r w:rsidR="00041414" w:rsidRPr="00AC489D">
        <w:rPr>
          <w:rFonts w:eastAsia="Times New Roman" w:cs="Times New Roman"/>
          <w:color w:val="auto"/>
          <w:sz w:val="20"/>
          <w:szCs w:val="20"/>
        </w:rPr>
        <w:t>2</w:t>
      </w:r>
      <w:r w:rsidR="00AC489D" w:rsidRPr="00AC489D">
        <w:rPr>
          <w:rFonts w:eastAsia="Times New Roman" w:cs="Times New Roman"/>
          <w:color w:val="auto"/>
          <w:sz w:val="20"/>
          <w:szCs w:val="20"/>
        </w:rPr>
        <w:t>7</w:t>
      </w:r>
      <w:r w:rsidRPr="00AC489D">
        <w:rPr>
          <w:rFonts w:eastAsia="Times New Roman" w:cs="Times New Roman"/>
          <w:color w:val="auto"/>
          <w:sz w:val="20"/>
          <w:szCs w:val="20"/>
        </w:rPr>
        <w:t>.</w:t>
      </w:r>
      <w:r w:rsidR="00041414" w:rsidRPr="00AC489D">
        <w:rPr>
          <w:rFonts w:eastAsia="Times New Roman" w:cs="Times New Roman"/>
          <w:color w:val="auto"/>
          <w:sz w:val="20"/>
          <w:szCs w:val="20"/>
        </w:rPr>
        <w:t>10</w:t>
      </w:r>
      <w:r w:rsidRPr="00AC489D">
        <w:rPr>
          <w:rFonts w:eastAsia="Times New Roman" w:cs="Times New Roman"/>
          <w:color w:val="auto"/>
          <w:sz w:val="20"/>
          <w:szCs w:val="20"/>
        </w:rPr>
        <w:t>.2023, stanowiącym integralną część umowy.</w:t>
      </w:r>
    </w:p>
    <w:p w14:paraId="265A2833" w14:textId="77777777" w:rsidR="00EE09EF" w:rsidRPr="00AC489D" w:rsidRDefault="00EE09EF" w:rsidP="00EE09EF">
      <w:pPr>
        <w:numPr>
          <w:ilvl w:val="0"/>
          <w:numId w:val="3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6BC4E0D3" w14:textId="77777777" w:rsidR="00EE09EF" w:rsidRPr="00AC489D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AF1F69C" w14:textId="77777777" w:rsidR="00EE09EF" w:rsidRPr="00AC489D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F8EB788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C489D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1123B5CD" w14:textId="77777777" w:rsidR="00EE09EF" w:rsidRPr="00AC489D" w:rsidRDefault="00EE09EF" w:rsidP="00EE09EF">
      <w:pPr>
        <w:numPr>
          <w:ilvl w:val="0"/>
          <w:numId w:val="31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22022156" w14:textId="77777777" w:rsidR="00EE09EF" w:rsidRPr="00AC489D" w:rsidRDefault="00EE09EF" w:rsidP="00EE09EF">
      <w:pPr>
        <w:numPr>
          <w:ilvl w:val="0"/>
          <w:numId w:val="31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46C5ABFF" w14:textId="77777777" w:rsidR="00EE09EF" w:rsidRPr="00AC489D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864219E" w14:textId="77777777" w:rsidR="00EE09EF" w:rsidRPr="00AC489D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46A64EB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C489D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5AB2BE3C" w14:textId="61EFE1D3" w:rsidR="007C2F62" w:rsidRPr="00AC489D" w:rsidRDefault="00EE09EF" w:rsidP="007C2F62">
      <w:pPr>
        <w:pStyle w:val="Akapitzlist"/>
        <w:widowControl w:val="0"/>
        <w:numPr>
          <w:ilvl w:val="0"/>
          <w:numId w:val="32"/>
        </w:numPr>
        <w:suppressAutoHyphens/>
        <w:ind w:left="426"/>
        <w:jc w:val="both"/>
        <w:rPr>
          <w:rFonts w:ascii="Century Gothic" w:hAnsi="Century Gothic"/>
        </w:rPr>
      </w:pPr>
      <w:r w:rsidRPr="00AC489D">
        <w:rPr>
          <w:rFonts w:ascii="Century Gothic" w:hAnsi="Century Gothic"/>
        </w:rPr>
        <w:t>Wykonanie przedmiot</w:t>
      </w:r>
      <w:r w:rsidR="00AC489D" w:rsidRPr="00AC489D">
        <w:rPr>
          <w:rFonts w:ascii="Century Gothic" w:hAnsi="Century Gothic"/>
        </w:rPr>
        <w:t>u umowy nastąpi najpóźniej do 25</w:t>
      </w:r>
      <w:r w:rsidRPr="00AC489D">
        <w:rPr>
          <w:rFonts w:ascii="Century Gothic" w:hAnsi="Century Gothic"/>
        </w:rPr>
        <w:t xml:space="preserve"> </w:t>
      </w:r>
      <w:r w:rsidR="00041414" w:rsidRPr="00AC489D">
        <w:rPr>
          <w:rFonts w:ascii="Century Gothic" w:hAnsi="Century Gothic"/>
        </w:rPr>
        <w:t>listopada</w:t>
      </w:r>
      <w:r w:rsidRPr="00AC489D">
        <w:rPr>
          <w:rFonts w:ascii="Century Gothic" w:hAnsi="Century Gothic"/>
        </w:rPr>
        <w:t xml:space="preserve"> 2023r. </w:t>
      </w:r>
    </w:p>
    <w:p w14:paraId="5CA18378" w14:textId="1638E728" w:rsidR="00EE09EF" w:rsidRPr="00AC489D" w:rsidRDefault="00EE09EF" w:rsidP="007C2F62">
      <w:pPr>
        <w:pStyle w:val="Akapitzlist"/>
        <w:widowControl w:val="0"/>
        <w:numPr>
          <w:ilvl w:val="0"/>
          <w:numId w:val="32"/>
        </w:numPr>
        <w:suppressAutoHyphens/>
        <w:ind w:left="426"/>
        <w:jc w:val="both"/>
        <w:rPr>
          <w:rFonts w:ascii="Century Gothic" w:hAnsi="Century Gothic"/>
        </w:rPr>
      </w:pPr>
      <w:r w:rsidRPr="00AC489D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3B3D8409" w14:textId="77777777" w:rsidR="00EE09EF" w:rsidRPr="00AC489D" w:rsidRDefault="00EE09EF" w:rsidP="00EE09EF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41FF2742" w14:textId="77777777" w:rsidR="00EE09EF" w:rsidRPr="00AC489D" w:rsidRDefault="00EE09EF" w:rsidP="00EE09EF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7491EE95" w14:textId="77777777" w:rsidR="00EE09EF" w:rsidRPr="00AC489D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AC489D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AC489D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1D7AC1A4" w14:textId="77777777" w:rsidR="00EE09EF" w:rsidRPr="00AC489D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AC489D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09637FA2" w14:textId="77777777" w:rsidR="00EE09EF" w:rsidRPr="00AC489D" w:rsidRDefault="00EE09EF" w:rsidP="00EE09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AC489D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49240F2A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766A9A2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C489D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08866A7F" w14:textId="77777777" w:rsidR="00EE09EF" w:rsidRPr="00AC489D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AC489D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27B037EB" w14:textId="6EB782F8" w:rsidR="00EE09EF" w:rsidRPr="00AC489D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Podstawą do wystawienia faktury za przedmiot umowy będzie d</w:t>
      </w:r>
      <w:r w:rsidR="007C2F62" w:rsidRPr="00AC489D">
        <w:rPr>
          <w:rFonts w:eastAsia="Times New Roman" w:cs="Times New Roman"/>
          <w:color w:val="auto"/>
          <w:sz w:val="20"/>
          <w:szCs w:val="20"/>
        </w:rPr>
        <w:t>okument wynikowy</w:t>
      </w:r>
      <w:r w:rsidR="00041414" w:rsidRPr="00AC489D">
        <w:rPr>
          <w:rFonts w:eastAsia="Times New Roman" w:cs="Times New Roman"/>
          <w:color w:val="auto"/>
          <w:sz w:val="20"/>
          <w:szCs w:val="20"/>
        </w:rPr>
        <w:t xml:space="preserve">: </w:t>
      </w:r>
      <w:r w:rsidRPr="00AC489D">
        <w:rPr>
          <w:rFonts w:eastAsia="Times New Roman" w:cs="Times New Roman"/>
          <w:color w:val="auto"/>
          <w:sz w:val="20"/>
          <w:szCs w:val="20"/>
        </w:rPr>
        <w:t>cert</w:t>
      </w:r>
      <w:r w:rsidR="00041414" w:rsidRPr="00AC489D">
        <w:rPr>
          <w:rFonts w:eastAsia="Times New Roman" w:cs="Times New Roman"/>
          <w:color w:val="auto"/>
          <w:sz w:val="20"/>
          <w:szCs w:val="20"/>
        </w:rPr>
        <w:t>yfikat, zaświadczenie MEN, dziennik z usługi, listy obecności oraz odbioru</w:t>
      </w:r>
      <w:r w:rsidR="00FD698D">
        <w:rPr>
          <w:rFonts w:eastAsia="Times New Roman" w:cs="Times New Roman"/>
          <w:color w:val="auto"/>
          <w:sz w:val="20"/>
          <w:szCs w:val="20"/>
        </w:rPr>
        <w:t xml:space="preserve"> materiałów szkoleniowych</w:t>
      </w:r>
      <w:r w:rsidR="00041414" w:rsidRPr="00AC489D">
        <w:rPr>
          <w:rFonts w:eastAsia="Times New Roman" w:cs="Times New Roman"/>
          <w:color w:val="auto"/>
          <w:sz w:val="20"/>
          <w:szCs w:val="20"/>
        </w:rPr>
        <w:t>.</w:t>
      </w:r>
    </w:p>
    <w:p w14:paraId="2E5E0B8A" w14:textId="77777777" w:rsidR="00EE09EF" w:rsidRPr="00AC489D" w:rsidRDefault="00EE09EF" w:rsidP="00EE09EF">
      <w:pPr>
        <w:numPr>
          <w:ilvl w:val="0"/>
          <w:numId w:val="3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68ED6673" w14:textId="77777777" w:rsidR="00EE09EF" w:rsidRPr="00AC489D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76804841" w14:textId="77777777" w:rsidR="00EE09EF" w:rsidRPr="00AC489D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3260D6D5" w14:textId="77777777" w:rsidR="00EE09EF" w:rsidRPr="00AC489D" w:rsidRDefault="00EE09EF" w:rsidP="00EE09EF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81E6E8A" w14:textId="77777777" w:rsidR="00EE09EF" w:rsidRPr="00AC489D" w:rsidRDefault="00EE09EF" w:rsidP="00EE09EF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528370B5" w14:textId="77777777" w:rsidR="00EE09EF" w:rsidRPr="00AC489D" w:rsidRDefault="00EE09EF" w:rsidP="00EE09EF">
      <w:pPr>
        <w:numPr>
          <w:ilvl w:val="0"/>
          <w:numId w:val="34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787C206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E2B13BB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5A0C592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C489D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3C86DAB" w14:textId="77777777" w:rsidR="00EE09EF" w:rsidRPr="00AC489D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1B242E16" w14:textId="77777777" w:rsidR="00EE09EF" w:rsidRPr="00AC489D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5608CA39" w14:textId="77777777" w:rsidR="00EE09EF" w:rsidRPr="00AC489D" w:rsidRDefault="00EE09EF" w:rsidP="00EE09EF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2A42CA72" w14:textId="77777777" w:rsidR="00EE09EF" w:rsidRPr="00AC489D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C489D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5994F1D" w14:textId="77777777" w:rsidR="00EE09EF" w:rsidRPr="00AC489D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489D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C489D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357CC6E1" w14:textId="77777777" w:rsidR="00EE09EF" w:rsidRPr="00AC489D" w:rsidRDefault="00EE09EF" w:rsidP="00EE09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C489D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0EE67A30" w14:textId="776F3178" w:rsidR="00EE09EF" w:rsidRPr="00AC489D" w:rsidRDefault="00EE09EF" w:rsidP="00AF248B">
      <w:pPr>
        <w:pStyle w:val="Akapitzlist"/>
        <w:numPr>
          <w:ilvl w:val="0"/>
          <w:numId w:val="14"/>
        </w:numPr>
        <w:jc w:val="both"/>
        <w:rPr>
          <w:rFonts w:ascii="Century Gothic" w:eastAsia="Andale Sans UI" w:hAnsi="Century Gothic"/>
          <w:kern w:val="2"/>
        </w:rPr>
      </w:pPr>
      <w:r w:rsidRPr="00AC489D">
        <w:rPr>
          <w:rFonts w:ascii="Century Gothic" w:eastAsia="Andale Sans UI" w:hAnsi="Century Gothic"/>
          <w:kern w:val="2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AEA2BC0" w14:textId="77777777" w:rsidR="00EE09EF" w:rsidRPr="00AC489D" w:rsidRDefault="00EE09EF" w:rsidP="00EE09EF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49D33F3" w14:textId="77777777" w:rsidR="00EE09EF" w:rsidRPr="00AC489D" w:rsidRDefault="00EE09EF" w:rsidP="00EE09EF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DDECAE4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AC489D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71A6FF5" w14:textId="77777777" w:rsidR="00EE09EF" w:rsidRPr="00AC489D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5C45EFC1" w14:textId="77777777" w:rsidR="00EE09EF" w:rsidRPr="00AC489D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020BB295" w14:textId="77777777" w:rsidR="00EE09EF" w:rsidRPr="00AC489D" w:rsidRDefault="00EE09EF" w:rsidP="00EE09E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15CEAE16" w14:textId="77777777" w:rsidR="00EE09EF" w:rsidRPr="00AC489D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34F93F10" w14:textId="77777777" w:rsidR="00EE09EF" w:rsidRPr="00AC489D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8F514B7" w14:textId="77777777" w:rsidR="00EE09EF" w:rsidRPr="00AC489D" w:rsidRDefault="00EE09EF" w:rsidP="00EE09E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4D288A65" w14:textId="77777777" w:rsidR="00EE09EF" w:rsidRPr="00AC489D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AC489D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AC489D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AC489D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AC489D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AC489D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AC489D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27521D55" w14:textId="77777777" w:rsidR="00EE09EF" w:rsidRPr="00AC489D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lastRenderedPageBreak/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143C1B26" w14:textId="77777777" w:rsidR="00EE09EF" w:rsidRPr="00AC489D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60EA4F67" w14:textId="77777777" w:rsidR="00EE09EF" w:rsidRPr="00AC489D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17F51104" w14:textId="77777777" w:rsidR="00EE09EF" w:rsidRPr="00AC489D" w:rsidRDefault="00EE09EF" w:rsidP="00EE09EF">
      <w:pPr>
        <w:numPr>
          <w:ilvl w:val="0"/>
          <w:numId w:val="3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2F9A7DD4" w14:textId="77777777" w:rsidR="00EE09EF" w:rsidRPr="00AC489D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D9EA68" w14:textId="77777777" w:rsidR="00EE09EF" w:rsidRPr="00AC489D" w:rsidRDefault="00EE09EF" w:rsidP="00EE09EF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702810E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C489D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461DD7CB" w14:textId="77777777" w:rsidR="00EE09EF" w:rsidRPr="00AC489D" w:rsidRDefault="00EE09EF" w:rsidP="00EE09E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01EC5B32" w14:textId="77777777" w:rsidR="00EE09EF" w:rsidRPr="00AC489D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3733579" w14:textId="77777777" w:rsidR="00EE09EF" w:rsidRPr="00AC489D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D75885" w14:textId="77777777" w:rsidR="00EE09EF" w:rsidRPr="00AC489D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16BD6EF" w14:textId="77777777" w:rsidR="00EE09EF" w:rsidRPr="00AC489D" w:rsidRDefault="00EE09EF" w:rsidP="00EE09E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AC489D">
        <w:rPr>
          <w:rFonts w:eastAsia="Times New Roman" w:cs="Times New Roman"/>
          <w:color w:val="auto"/>
          <w:sz w:val="20"/>
          <w:szCs w:val="20"/>
        </w:rPr>
        <w:tab/>
      </w:r>
      <w:r w:rsidRPr="00AC489D">
        <w:rPr>
          <w:rFonts w:eastAsia="Times New Roman" w:cs="Times New Roman"/>
          <w:color w:val="auto"/>
          <w:sz w:val="20"/>
          <w:szCs w:val="20"/>
        </w:rPr>
        <w:tab/>
      </w:r>
      <w:r w:rsidRPr="00AC489D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612168E3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59C1B30A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6FE7A05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1B9C0788" w14:textId="77777777" w:rsidR="00EE09EF" w:rsidRPr="00AC489D" w:rsidRDefault="00EE09EF" w:rsidP="00EE09EF">
      <w:pPr>
        <w:spacing w:after="0" w:line="240" w:lineRule="auto"/>
        <w:ind w:left="0" w:firstLine="0"/>
        <w:jc w:val="center"/>
        <w:rPr>
          <w:color w:val="auto"/>
        </w:rPr>
      </w:pPr>
      <w:r w:rsidRPr="00AC489D">
        <w:rPr>
          <w:rFonts w:eastAsia="Times New Roman" w:cs="Times New Roman"/>
          <w:color w:val="auto"/>
          <w:sz w:val="20"/>
          <w:szCs w:val="20"/>
        </w:rPr>
        <w:t>data, podpis</w:t>
      </w:r>
    </w:p>
    <w:p w14:paraId="4BD9ADAB" w14:textId="77777777" w:rsidR="00EE09EF" w:rsidRPr="00AC489D" w:rsidRDefault="00EE09EF" w:rsidP="00EE09EF">
      <w:pPr>
        <w:rPr>
          <w:color w:val="auto"/>
        </w:rPr>
      </w:pPr>
    </w:p>
    <w:p w14:paraId="51F5276E" w14:textId="5F26A7BA" w:rsidR="00965ADC" w:rsidRPr="00AC489D" w:rsidRDefault="00965ADC" w:rsidP="00EE09EF">
      <w:pPr>
        <w:rPr>
          <w:color w:val="auto"/>
        </w:rPr>
      </w:pPr>
    </w:p>
    <w:sectPr w:rsidR="00965ADC" w:rsidRPr="00AC489D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1A1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EB21A1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7"/>
  </w:num>
  <w:num w:numId="40">
    <w:abstractNumId w:val="21"/>
  </w:num>
  <w:num w:numId="41">
    <w:abstractNumId w:val="5"/>
  </w:num>
  <w:num w:numId="42">
    <w:abstractNumId w:val="22"/>
  </w:num>
  <w:num w:numId="43">
    <w:abstractNumId w:val="26"/>
  </w:num>
  <w:num w:numId="44">
    <w:abstractNumId w:val="17"/>
  </w:num>
  <w:num w:numId="45">
    <w:abstractNumId w:val="10"/>
  </w:num>
  <w:num w:numId="46">
    <w:abstractNumId w:val="14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07AFA"/>
    <w:rsid w:val="00010D32"/>
    <w:rsid w:val="000235B0"/>
    <w:rsid w:val="00026706"/>
    <w:rsid w:val="00041414"/>
    <w:rsid w:val="00050D9D"/>
    <w:rsid w:val="00051038"/>
    <w:rsid w:val="00054C7D"/>
    <w:rsid w:val="00073FCC"/>
    <w:rsid w:val="000A65A4"/>
    <w:rsid w:val="000B7012"/>
    <w:rsid w:val="000C112E"/>
    <w:rsid w:val="000D23A0"/>
    <w:rsid w:val="000E28CF"/>
    <w:rsid w:val="000E2ECC"/>
    <w:rsid w:val="001106FD"/>
    <w:rsid w:val="00116FFD"/>
    <w:rsid w:val="00124591"/>
    <w:rsid w:val="00143E9B"/>
    <w:rsid w:val="001648D2"/>
    <w:rsid w:val="0017169F"/>
    <w:rsid w:val="00175B80"/>
    <w:rsid w:val="001A54D2"/>
    <w:rsid w:val="001A6E9F"/>
    <w:rsid w:val="001B1DBF"/>
    <w:rsid w:val="001B30C8"/>
    <w:rsid w:val="001C548C"/>
    <w:rsid w:val="001E1097"/>
    <w:rsid w:val="00206110"/>
    <w:rsid w:val="002205FD"/>
    <w:rsid w:val="002255A2"/>
    <w:rsid w:val="002369B5"/>
    <w:rsid w:val="002450EF"/>
    <w:rsid w:val="00270698"/>
    <w:rsid w:val="00275D79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391D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87EAB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9A1"/>
    <w:rsid w:val="0069093F"/>
    <w:rsid w:val="006A1171"/>
    <w:rsid w:val="006C27FB"/>
    <w:rsid w:val="006D6691"/>
    <w:rsid w:val="006E673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2F62"/>
    <w:rsid w:val="007C5327"/>
    <w:rsid w:val="007C5B72"/>
    <w:rsid w:val="007D01AB"/>
    <w:rsid w:val="00802183"/>
    <w:rsid w:val="00814651"/>
    <w:rsid w:val="00816023"/>
    <w:rsid w:val="00822E9F"/>
    <w:rsid w:val="00824B25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3568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C489D"/>
    <w:rsid w:val="00AD7FB7"/>
    <w:rsid w:val="00AF248B"/>
    <w:rsid w:val="00AF6A20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E47558"/>
    <w:rsid w:val="00E51DDB"/>
    <w:rsid w:val="00E72666"/>
    <w:rsid w:val="00E9691F"/>
    <w:rsid w:val="00EB21A1"/>
    <w:rsid w:val="00ED6193"/>
    <w:rsid w:val="00EE09EF"/>
    <w:rsid w:val="00EF1E5B"/>
    <w:rsid w:val="00F27E04"/>
    <w:rsid w:val="00F33E67"/>
    <w:rsid w:val="00F37E5E"/>
    <w:rsid w:val="00F42F59"/>
    <w:rsid w:val="00F442AB"/>
    <w:rsid w:val="00F52593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D698D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4C7D-3FB5-41DC-B775-D908DE97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2023-10-27T11:52:00Z</cp:lastPrinted>
  <dcterms:created xsi:type="dcterms:W3CDTF">2023-10-27T07:39:00Z</dcterms:created>
  <dcterms:modified xsi:type="dcterms:W3CDTF">2023-10-27T12:12:00Z</dcterms:modified>
</cp:coreProperties>
</file>