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11959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261D03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A33BFFA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7E58A306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297308C7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D248DD7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E6238E3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92D36C1" w14:textId="023CAE74" w:rsidR="00CE4BF9" w:rsidRPr="009D5695" w:rsidRDefault="009D5695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color w:val="auto"/>
          <w:sz w:val="20"/>
          <w:szCs w:val="20"/>
        </w:rPr>
        <w:t>ZAPYTANIE OFERTOWE NR ZOZK/31</w:t>
      </w:r>
      <w:r w:rsidR="00CE4BF9" w:rsidRPr="009D5695">
        <w:rPr>
          <w:rFonts w:eastAsia="Times New Roman" w:cs="Times New Roman"/>
          <w:b/>
          <w:color w:val="auto"/>
          <w:sz w:val="20"/>
          <w:szCs w:val="20"/>
        </w:rPr>
        <w:t>/WIZ/</w:t>
      </w:r>
      <w:r w:rsidRPr="009D5695">
        <w:rPr>
          <w:rFonts w:eastAsia="Times New Roman" w:cs="Times New Roman"/>
          <w:b/>
          <w:color w:val="auto"/>
          <w:sz w:val="20"/>
          <w:szCs w:val="20"/>
        </w:rPr>
        <w:t>X</w:t>
      </w:r>
      <w:r w:rsidR="00CE4BF9" w:rsidRPr="009D5695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69A5F3C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B444175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4901C57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079C1298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098214A8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E5F36CA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5C5C159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971E45" w14:textId="02E9A366" w:rsidR="00CE4BF9" w:rsidRPr="009D5695" w:rsidRDefault="00280204" w:rsidP="006C7662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color w:val="auto"/>
          <w:sz w:val="20"/>
          <w:szCs w:val="20"/>
        </w:rPr>
        <w:t>Z</w:t>
      </w:r>
      <w:r w:rsidR="00CE4BF9" w:rsidRPr="009D5695">
        <w:rPr>
          <w:rFonts w:eastAsia="Times New Roman" w:cs="Times New Roman"/>
          <w:b/>
          <w:color w:val="auto"/>
          <w:sz w:val="20"/>
          <w:szCs w:val="20"/>
        </w:rPr>
        <w:t>organizow</w:t>
      </w:r>
      <w:r w:rsidR="006A4D81" w:rsidRPr="009D5695">
        <w:rPr>
          <w:rFonts w:eastAsia="Times New Roman" w:cs="Times New Roman"/>
          <w:b/>
          <w:color w:val="auto"/>
          <w:sz w:val="20"/>
          <w:szCs w:val="20"/>
        </w:rPr>
        <w:t xml:space="preserve">anie i przeprowadzenie szkolenia </w:t>
      </w:r>
      <w:r w:rsidR="005750A6">
        <w:rPr>
          <w:rFonts w:eastAsia="Times New Roman" w:cs="Times New Roman"/>
          <w:b/>
          <w:color w:val="auto"/>
          <w:sz w:val="20"/>
          <w:szCs w:val="20"/>
        </w:rPr>
        <w:t>oraz</w:t>
      </w:r>
      <w:r w:rsidR="009D5695">
        <w:rPr>
          <w:rFonts w:eastAsia="Times New Roman" w:cs="Times New Roman"/>
          <w:b/>
          <w:color w:val="auto"/>
          <w:sz w:val="20"/>
          <w:szCs w:val="20"/>
        </w:rPr>
        <w:t xml:space="preserve"> warsztatu</w:t>
      </w:r>
      <w:r w:rsidR="002470CE" w:rsidRPr="009D569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  <w:r w:rsidR="0006296E">
        <w:rPr>
          <w:rFonts w:eastAsia="Times New Roman" w:cs="Times New Roman"/>
          <w:b/>
          <w:color w:val="auto"/>
          <w:sz w:val="20"/>
          <w:szCs w:val="20"/>
        </w:rPr>
        <w:t>dla 27</w:t>
      </w:r>
      <w:r w:rsidR="009D5695" w:rsidRPr="009D5695">
        <w:rPr>
          <w:rFonts w:eastAsia="Times New Roman" w:cs="Times New Roman"/>
          <w:b/>
          <w:color w:val="auto"/>
          <w:sz w:val="20"/>
          <w:szCs w:val="20"/>
        </w:rPr>
        <w:t xml:space="preserve"> nauczycieli</w:t>
      </w:r>
    </w:p>
    <w:p w14:paraId="5670F39D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463EB0DE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6E13FE86" w14:textId="12C5AA4D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bCs/>
          <w:color w:val="auto"/>
          <w:sz w:val="20"/>
          <w:szCs w:val="20"/>
        </w:rPr>
        <w:t>zawodowych w Wał</w:t>
      </w:r>
      <w:r w:rsidR="00097E77" w:rsidRPr="009D5695">
        <w:rPr>
          <w:rFonts w:eastAsia="Times New Roman" w:cs="Times New Roman"/>
          <w:b/>
          <w:bCs/>
          <w:color w:val="auto"/>
          <w:sz w:val="20"/>
          <w:szCs w:val="20"/>
        </w:rPr>
        <w:t>brzychu do potrzeb rynku pracy”, RPDS.10.04.01-02-0026/20</w:t>
      </w:r>
    </w:p>
    <w:p w14:paraId="10185EA2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11F31B63" w14:textId="1445ABE8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bCs/>
          <w:color w:val="auto"/>
          <w:sz w:val="20"/>
          <w:szCs w:val="20"/>
        </w:rPr>
        <w:t>Szac</w:t>
      </w:r>
      <w:r w:rsidR="003E439D">
        <w:rPr>
          <w:rFonts w:eastAsia="Times New Roman" w:cs="Times New Roman"/>
          <w:b/>
          <w:bCs/>
          <w:color w:val="auto"/>
          <w:sz w:val="20"/>
          <w:szCs w:val="20"/>
        </w:rPr>
        <w:t>owana wartość zamówienia poniżej</w:t>
      </w:r>
      <w:r w:rsidRPr="009D569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366E50B9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411BA60B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BDCFDB" w14:textId="77777777" w:rsidR="00CE4BF9" w:rsidRPr="009D5695" w:rsidRDefault="00CE4BF9" w:rsidP="006C7662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78DBF8EB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9D5695">
        <w:rPr>
          <w:rFonts w:eastAsia="Times New Roman" w:cs="Times New Roman"/>
          <w:color w:val="auto"/>
          <w:sz w:val="20"/>
          <w:szCs w:val="20"/>
        </w:rPr>
        <w:tab/>
      </w:r>
      <w:r w:rsidRPr="009D5695">
        <w:rPr>
          <w:rFonts w:eastAsia="Times New Roman" w:cs="Times New Roman"/>
          <w:color w:val="auto"/>
          <w:sz w:val="20"/>
          <w:szCs w:val="20"/>
        </w:rPr>
        <w:tab/>
      </w:r>
      <w:r w:rsidRPr="009D5695">
        <w:rPr>
          <w:rFonts w:eastAsia="Times New Roman" w:cs="Times New Roman"/>
          <w:color w:val="auto"/>
          <w:sz w:val="20"/>
          <w:szCs w:val="20"/>
        </w:rPr>
        <w:tab/>
      </w:r>
      <w:r w:rsidRPr="009D5695">
        <w:rPr>
          <w:rFonts w:eastAsia="Times New Roman" w:cs="Times New Roman"/>
          <w:color w:val="auto"/>
          <w:sz w:val="20"/>
          <w:szCs w:val="20"/>
        </w:rPr>
        <w:tab/>
      </w:r>
    </w:p>
    <w:p w14:paraId="29E952F2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71FE640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E664B2" w14:textId="77777777" w:rsidR="00CE4BF9" w:rsidRPr="009D5695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9B1F987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BBE7174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54135EEF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62DD0F8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Zatwierdziła:</w:t>
      </w:r>
      <w:r w:rsidRPr="009D5695">
        <w:rPr>
          <w:rFonts w:eastAsia="Times New Roman" w:cs="Times New Roman"/>
          <w:color w:val="auto"/>
          <w:sz w:val="20"/>
          <w:szCs w:val="20"/>
        </w:rPr>
        <w:tab/>
      </w:r>
      <w:r w:rsidRPr="009D5695">
        <w:rPr>
          <w:rFonts w:eastAsia="Times New Roman" w:cs="Times New Roman"/>
          <w:color w:val="auto"/>
          <w:sz w:val="20"/>
          <w:szCs w:val="20"/>
        </w:rPr>
        <w:tab/>
      </w:r>
    </w:p>
    <w:p w14:paraId="26B65AEA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3CCA8BEA" w14:textId="77777777" w:rsidR="00CE4BF9" w:rsidRPr="009D5695" w:rsidRDefault="00CE4BF9" w:rsidP="006C7662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1665FBB" w14:textId="77777777" w:rsidR="00CE4BF9" w:rsidRPr="009D5695" w:rsidRDefault="00CE4BF9" w:rsidP="006C7662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0F736CF7" w14:textId="77777777" w:rsidR="00CE4BF9" w:rsidRPr="009D5695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A280603" w14:textId="77777777" w:rsidR="00CE4BF9" w:rsidRPr="009D5695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CB651" w14:textId="77777777" w:rsidR="00011FD0" w:rsidRPr="009D5695" w:rsidRDefault="00011FD0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7B8977" w14:textId="4B59F372" w:rsidR="00CE4BF9" w:rsidRPr="009D5695" w:rsidRDefault="009D5695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Wałbrzych, dnia 26</w:t>
      </w:r>
      <w:r w:rsidR="00011FD0" w:rsidRPr="009D5695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D5695">
        <w:rPr>
          <w:rFonts w:eastAsia="Times New Roman" w:cs="Times New Roman"/>
          <w:color w:val="auto"/>
          <w:sz w:val="20"/>
          <w:szCs w:val="20"/>
        </w:rPr>
        <w:t>października</w:t>
      </w:r>
      <w:r w:rsidR="00CE4BF9" w:rsidRPr="009D5695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3A55750B" w14:textId="77777777" w:rsidR="00CE4BF9" w:rsidRPr="009D5695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9F5996" w14:textId="77777777" w:rsidR="00CE4BF9" w:rsidRPr="006C766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C7662">
        <w:rPr>
          <w:rFonts w:eastAsia="Times New Roman" w:cs="Times New Roman"/>
          <w:b/>
          <w:color w:val="auto"/>
          <w:sz w:val="20"/>
          <w:szCs w:val="20"/>
        </w:rPr>
        <w:t>I. ZAMAWIAJĄCY:</w:t>
      </w:r>
    </w:p>
    <w:p w14:paraId="6A3CA2BC" w14:textId="77777777" w:rsidR="00CE4BF9" w:rsidRPr="006C7662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6C7662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333BFEEF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6C7662">
        <w:rPr>
          <w:rFonts w:eastAsia="Times New Roman" w:cs="Times New Roman"/>
          <w:color w:val="auto"/>
          <w:sz w:val="20"/>
          <w:szCs w:val="20"/>
        </w:rPr>
        <w:t xml:space="preserve">Fundacja </w:t>
      </w:r>
      <w:r w:rsidRPr="009D5695">
        <w:rPr>
          <w:rFonts w:eastAsia="Times New Roman" w:cs="Times New Roman"/>
          <w:color w:val="auto"/>
          <w:sz w:val="20"/>
          <w:szCs w:val="20"/>
        </w:rPr>
        <w:t>Edukacji Europejskiej</w:t>
      </w:r>
    </w:p>
    <w:p w14:paraId="1FAFDB3C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87A606B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49D1B79F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0D7E24EF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3B5B93F4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347DB25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6AEFCAC" w14:textId="77777777" w:rsidR="00CE4BF9" w:rsidRPr="009D5695" w:rsidRDefault="00CE4BF9" w:rsidP="006C7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9D569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72203157" w14:textId="77777777" w:rsidR="00CE4BF9" w:rsidRPr="009D5695" w:rsidRDefault="00CE4BF9" w:rsidP="006C7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5811D529" w14:textId="77777777" w:rsidR="00CE4BF9" w:rsidRPr="009D5695" w:rsidRDefault="00CE4BF9" w:rsidP="006C766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F2B57CB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CD3CEAD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64ACAB12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9D5695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4F2BC4DA" w14:textId="77777777" w:rsidR="00CE4BF9" w:rsidRPr="009D5695" w:rsidRDefault="00CE4BF9" w:rsidP="002F3C60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D2BCDF0" w14:textId="77777777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9D569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4885BDB" w14:textId="211AC823" w:rsidR="00CE4BF9" w:rsidRPr="009D569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9D5695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2470CE" w:rsidRPr="009D5695">
        <w:rPr>
          <w:rFonts w:eastAsia="Times New Roman" w:cs="Times New Roman"/>
          <w:color w:val="auto"/>
          <w:sz w:val="20"/>
          <w:szCs w:val="20"/>
        </w:rPr>
        <w:t xml:space="preserve">Zorganizowanie i przeprowadzenie </w:t>
      </w:r>
      <w:r w:rsidR="009D5695" w:rsidRPr="009D5695">
        <w:rPr>
          <w:rFonts w:eastAsia="Times New Roman" w:cs="Times New Roman"/>
          <w:color w:val="auto"/>
          <w:sz w:val="20"/>
          <w:szCs w:val="20"/>
        </w:rPr>
        <w:t xml:space="preserve">szkolenia </w:t>
      </w:r>
      <w:r w:rsidR="005750A6">
        <w:rPr>
          <w:rFonts w:eastAsia="Times New Roman" w:cs="Times New Roman"/>
          <w:color w:val="auto"/>
          <w:sz w:val="20"/>
          <w:szCs w:val="20"/>
        </w:rPr>
        <w:t>oraz</w:t>
      </w:r>
      <w:r w:rsidR="009D5695" w:rsidRPr="009D5695">
        <w:rPr>
          <w:rFonts w:eastAsia="Times New Roman" w:cs="Times New Roman"/>
          <w:color w:val="auto"/>
          <w:sz w:val="20"/>
          <w:szCs w:val="20"/>
        </w:rPr>
        <w:t xml:space="preserve"> warsztatu dla 2</w:t>
      </w:r>
      <w:r w:rsidR="005750A6">
        <w:rPr>
          <w:rFonts w:eastAsia="Times New Roman" w:cs="Times New Roman"/>
          <w:color w:val="auto"/>
          <w:sz w:val="20"/>
          <w:szCs w:val="20"/>
        </w:rPr>
        <w:t>7</w:t>
      </w:r>
      <w:r w:rsidR="009D5695" w:rsidRPr="009D5695">
        <w:rPr>
          <w:rFonts w:eastAsia="Times New Roman" w:cs="Times New Roman"/>
          <w:color w:val="auto"/>
          <w:sz w:val="20"/>
          <w:szCs w:val="20"/>
        </w:rPr>
        <w:t xml:space="preserve"> nauczycieli</w:t>
      </w:r>
      <w:r w:rsidR="002470CE" w:rsidRPr="009D5695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9D5695">
        <w:rPr>
          <w:rFonts w:eastAsia="Times New Roman" w:cs="Times New Roman"/>
          <w:color w:val="auto"/>
          <w:sz w:val="20"/>
          <w:szCs w:val="20"/>
        </w:rPr>
        <w:t xml:space="preserve">w ramach realizowanego projektu „Wałbrzyski Inkubator Zawodowy - dostosowanie oferty edukacyjnej 4 zespołów szkół zawodowych w Wałbrzychu do potrzeb rynku pracy”. </w:t>
      </w:r>
    </w:p>
    <w:p w14:paraId="755CC45D" w14:textId="77777777" w:rsidR="009D5695" w:rsidRPr="009D5695" w:rsidRDefault="009D5695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D550808" w14:textId="77777777" w:rsidR="00280204" w:rsidRPr="009D5695" w:rsidRDefault="00280204" w:rsidP="006C7662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5695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9D5695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1567B7FA" w14:textId="088C4D11" w:rsidR="00280204" w:rsidRDefault="00280204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D5695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9D5695">
        <w:rPr>
          <w:rFonts w:eastAsia="Times New Roman" w:cs="Times New Roman"/>
          <w:color w:val="auto"/>
          <w:sz w:val="20"/>
          <w:szCs w:val="20"/>
        </w:rPr>
        <w:t xml:space="preserve"> Przedmiotem zapytania ofertowego jest</w:t>
      </w:r>
      <w:r w:rsidR="000C6A74" w:rsidRPr="009D5695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9D5695" w:rsidRPr="00FD447C">
        <w:rPr>
          <w:rFonts w:eastAsia="Times New Roman" w:cs="Times New Roman"/>
          <w:color w:val="auto"/>
          <w:sz w:val="20"/>
          <w:szCs w:val="20"/>
        </w:rPr>
        <w:t>zorganizowan</w:t>
      </w:r>
      <w:r w:rsidR="005750A6">
        <w:rPr>
          <w:rFonts w:eastAsia="Times New Roman" w:cs="Times New Roman"/>
          <w:color w:val="auto"/>
          <w:sz w:val="20"/>
          <w:szCs w:val="20"/>
        </w:rPr>
        <w:t>ie i przeprowadzenie szkolenia oraz</w:t>
      </w:r>
      <w:r w:rsidR="009D5695" w:rsidRPr="00FD447C">
        <w:rPr>
          <w:rFonts w:eastAsia="Times New Roman" w:cs="Times New Roman"/>
          <w:color w:val="auto"/>
          <w:sz w:val="20"/>
          <w:szCs w:val="20"/>
        </w:rPr>
        <w:t xml:space="preserve"> warsztatu dla</w:t>
      </w:r>
      <w:r w:rsidR="005750A6">
        <w:rPr>
          <w:rFonts w:eastAsia="Times New Roman" w:cs="Times New Roman"/>
          <w:color w:val="auto"/>
          <w:sz w:val="20"/>
          <w:szCs w:val="20"/>
        </w:rPr>
        <w:t xml:space="preserve"> 27</w:t>
      </w:r>
      <w:r w:rsidR="009D5695" w:rsidRPr="00FD447C">
        <w:rPr>
          <w:rFonts w:eastAsia="Times New Roman" w:cs="Times New Roman"/>
          <w:color w:val="auto"/>
          <w:sz w:val="20"/>
          <w:szCs w:val="20"/>
        </w:rPr>
        <w:t xml:space="preserve"> nauczycieli</w:t>
      </w:r>
      <w:r w:rsidR="00811BBE" w:rsidRPr="00FD447C">
        <w:rPr>
          <w:rFonts w:eastAsia="Times New Roman" w:cs="Times New Roman"/>
          <w:color w:val="auto"/>
          <w:sz w:val="20"/>
          <w:szCs w:val="20"/>
        </w:rPr>
        <w:t>,</w:t>
      </w:r>
      <w:r w:rsidRPr="00FD447C">
        <w:rPr>
          <w:rFonts w:eastAsia="Times New Roman" w:cs="Times New Roman"/>
          <w:color w:val="auto"/>
          <w:sz w:val="20"/>
          <w:szCs w:val="20"/>
        </w:rPr>
        <w:t xml:space="preserve"> zgodnie z ogłoszonym zapytaniem ofertowym.</w:t>
      </w:r>
      <w:r w:rsidR="009D5695" w:rsidRPr="00FD447C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5A5757F4" w14:textId="77777777" w:rsidR="002F3C60" w:rsidRPr="00FD447C" w:rsidRDefault="002F3C60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366A42D" w14:textId="2A55C699" w:rsidR="009D5695" w:rsidRPr="002F3C60" w:rsidRDefault="009D5695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D447C">
        <w:rPr>
          <w:rFonts w:eastAsia="Times New Roman" w:cs="Times New Roman"/>
          <w:b/>
          <w:color w:val="auto"/>
          <w:sz w:val="20"/>
          <w:szCs w:val="20"/>
        </w:rPr>
        <w:t xml:space="preserve">Opis </w:t>
      </w:r>
      <w:r w:rsidRPr="002F3C60">
        <w:rPr>
          <w:rFonts w:eastAsia="Times New Roman" w:cs="Times New Roman"/>
          <w:b/>
          <w:color w:val="auto"/>
          <w:sz w:val="20"/>
          <w:szCs w:val="20"/>
        </w:rPr>
        <w:t>przedmiotu zamówienia nr 1</w:t>
      </w:r>
    </w:p>
    <w:p w14:paraId="37B09A73" w14:textId="7E26A020" w:rsidR="009D5695" w:rsidRPr="002F3C60" w:rsidRDefault="009D5695" w:rsidP="002F3C60">
      <w:pPr>
        <w:autoSpaceDE w:val="0"/>
        <w:autoSpaceDN w:val="0"/>
        <w:adjustRightInd w:val="0"/>
        <w:spacing w:line="276" w:lineRule="auto"/>
        <w:ind w:left="0"/>
        <w:jc w:val="both"/>
        <w:rPr>
          <w:b/>
          <w:sz w:val="20"/>
          <w:szCs w:val="20"/>
        </w:rPr>
      </w:pPr>
      <w:r w:rsidRPr="002F3C60">
        <w:rPr>
          <w:b/>
          <w:sz w:val="20"/>
          <w:szCs w:val="20"/>
        </w:rPr>
        <w:t>Zorganizowanie i przeprowadzenie szkolenia „Barman”</w:t>
      </w:r>
      <w:r w:rsidR="003E439D" w:rsidRPr="002F3C60">
        <w:rPr>
          <w:b/>
          <w:sz w:val="20"/>
          <w:szCs w:val="20"/>
        </w:rPr>
        <w:t xml:space="preserve"> wraz z egzaminem wewnętrznym po zakończeniu szkolenia</w:t>
      </w:r>
      <w:r w:rsidR="00DC73F9" w:rsidRPr="002F3C60">
        <w:rPr>
          <w:b/>
          <w:sz w:val="20"/>
          <w:szCs w:val="20"/>
        </w:rPr>
        <w:t>.</w:t>
      </w:r>
    </w:p>
    <w:p w14:paraId="5A01070A" w14:textId="7E690E31" w:rsidR="009D5695" w:rsidRPr="00FD447C" w:rsidRDefault="00E47531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2F3C60">
        <w:rPr>
          <w:rFonts w:ascii="Century Gothic" w:hAnsi="Century Gothic"/>
        </w:rPr>
        <w:t>Liczba</w:t>
      </w:r>
      <w:r>
        <w:rPr>
          <w:rFonts w:ascii="Century Gothic" w:hAnsi="Century Gothic"/>
        </w:rPr>
        <w:t xml:space="preserve"> uczestników szkolenia 12</w:t>
      </w:r>
      <w:r w:rsidR="009D5695" w:rsidRPr="00FD447C">
        <w:rPr>
          <w:rFonts w:ascii="Century Gothic" w:hAnsi="Century Gothic"/>
        </w:rPr>
        <w:t xml:space="preserve"> +</w:t>
      </w:r>
      <w:r>
        <w:rPr>
          <w:rFonts w:ascii="Century Gothic" w:hAnsi="Century Gothic"/>
        </w:rPr>
        <w:t>/- 2 uczestników</w:t>
      </w:r>
      <w:r w:rsidR="00DC73F9" w:rsidRPr="00FD447C">
        <w:rPr>
          <w:rFonts w:ascii="Century Gothic" w:hAnsi="Century Gothic"/>
        </w:rPr>
        <w:t>.</w:t>
      </w:r>
    </w:p>
    <w:p w14:paraId="73E2E0E1" w14:textId="33E3E693" w:rsidR="00DC73F9" w:rsidRPr="00FD447C" w:rsidRDefault="009D5695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Szkolenie w trybie stacjonarnym w Sali odpowiednio do tego przygotowanej. Wyposażenie Sali szkoleniowej dedykowane do realizacji szkolenia Barman</w:t>
      </w:r>
      <w:r w:rsidR="00DC73F9" w:rsidRPr="00FD447C">
        <w:rPr>
          <w:rFonts w:ascii="Century Gothic" w:hAnsi="Century Gothic"/>
        </w:rPr>
        <w:t>.</w:t>
      </w:r>
    </w:p>
    <w:p w14:paraId="57B92119" w14:textId="7AF15477" w:rsidR="009D5695" w:rsidRPr="00FD447C" w:rsidRDefault="009D5695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Miejsce szkolenia</w:t>
      </w:r>
      <w:r w:rsidR="00DC73F9" w:rsidRPr="00FD447C">
        <w:rPr>
          <w:rFonts w:ascii="Century Gothic" w:hAnsi="Century Gothic"/>
        </w:rPr>
        <w:t xml:space="preserve"> Hotel </w:t>
      </w:r>
      <w:r w:rsidR="001B326A" w:rsidRPr="00FD447C">
        <w:rPr>
          <w:rFonts w:ascii="Century Gothic" w:hAnsi="Century Gothic"/>
        </w:rPr>
        <w:t xml:space="preserve">minimum </w:t>
      </w:r>
      <w:r w:rsidR="00DC73F9" w:rsidRPr="00FD447C">
        <w:rPr>
          <w:rFonts w:ascii="Century Gothic" w:hAnsi="Century Gothic"/>
        </w:rPr>
        <w:t>*** gwiazdkowy w maksymalnej odległości od siedziby Zamawiającego do 55 km.</w:t>
      </w:r>
    </w:p>
    <w:p w14:paraId="57D6D497" w14:textId="0F9B9A26" w:rsidR="00FD447C" w:rsidRDefault="00344EAC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Termin realizacji szkolenia 17-18.11.2023</w:t>
      </w:r>
      <w:r w:rsidR="001B326A" w:rsidRPr="00FD447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="001B326A" w:rsidRPr="00FD447C">
        <w:rPr>
          <w:rFonts w:ascii="Century Gothic" w:hAnsi="Century Gothic"/>
        </w:rPr>
        <w:t>piątek i sobota</w:t>
      </w:r>
      <w:r>
        <w:rPr>
          <w:rFonts w:ascii="Century Gothic" w:hAnsi="Century Gothic"/>
        </w:rPr>
        <w:t>).</w:t>
      </w:r>
      <w:r w:rsidR="001B326A" w:rsidRPr="00FD447C">
        <w:rPr>
          <w:rFonts w:ascii="Century Gothic" w:hAnsi="Century Gothic"/>
        </w:rPr>
        <w:t xml:space="preserve"> Należy uwzględnić 1 nocleg dla grupy i trenera.</w:t>
      </w:r>
    </w:p>
    <w:p w14:paraId="2D8937AB" w14:textId="1D74285F" w:rsidR="00344EAC" w:rsidRPr="00344EAC" w:rsidRDefault="00344EAC" w:rsidP="006C7662">
      <w:pPr>
        <w:pStyle w:val="Akapitzlist"/>
        <w:numPr>
          <w:ilvl w:val="0"/>
          <w:numId w:val="18"/>
        </w:numPr>
        <w:spacing w:line="276" w:lineRule="auto"/>
        <w:rPr>
          <w:rFonts w:ascii="Century Gothic" w:hAnsi="Century Gothic"/>
        </w:rPr>
      </w:pPr>
      <w:r w:rsidRPr="00344EAC">
        <w:rPr>
          <w:rFonts w:ascii="Century Gothic" w:hAnsi="Century Gothic"/>
        </w:rPr>
        <w:t xml:space="preserve">Należy uwzględnić: zakwaterowanie w hotelu </w:t>
      </w:r>
      <w:r>
        <w:rPr>
          <w:rFonts w:ascii="Century Gothic" w:hAnsi="Century Gothic"/>
        </w:rPr>
        <w:t xml:space="preserve">17.11.2023 </w:t>
      </w:r>
      <w:r w:rsidRPr="00344EAC">
        <w:rPr>
          <w:rFonts w:ascii="Century Gothic" w:hAnsi="Century Gothic"/>
        </w:rPr>
        <w:t xml:space="preserve">od godz. 15:00 ze względu </w:t>
      </w:r>
      <w:r>
        <w:rPr>
          <w:rFonts w:ascii="Century Gothic" w:hAnsi="Century Gothic"/>
        </w:rPr>
        <w:t xml:space="preserve">na pracę nauczycieli w szkołach. </w:t>
      </w:r>
      <w:r w:rsidRPr="00344EA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Uczestnicy szkolenia muszą zakończyć</w:t>
      </w:r>
      <w:r w:rsidRPr="00344EAC">
        <w:rPr>
          <w:rFonts w:ascii="Century Gothic" w:hAnsi="Century Gothic"/>
        </w:rPr>
        <w:t xml:space="preserve"> zaję</w:t>
      </w:r>
      <w:r w:rsidR="00E47531">
        <w:rPr>
          <w:rFonts w:ascii="Century Gothic" w:hAnsi="Century Gothic"/>
        </w:rPr>
        <w:t>cia w szkoła</w:t>
      </w:r>
      <w:r>
        <w:rPr>
          <w:rFonts w:ascii="Century Gothic" w:hAnsi="Century Gothic"/>
        </w:rPr>
        <w:t>ch i wstawić się na szkolenie</w:t>
      </w:r>
      <w:r w:rsidR="00B55063">
        <w:rPr>
          <w:rFonts w:ascii="Century Gothic" w:hAnsi="Century Gothic"/>
        </w:rPr>
        <w:t>,</w:t>
      </w:r>
      <w:r w:rsidR="00B55063" w:rsidRPr="00B55063">
        <w:t xml:space="preserve"> </w:t>
      </w:r>
      <w:r w:rsidR="00B55063" w:rsidRPr="00B55063">
        <w:rPr>
          <w:rFonts w:ascii="Century Gothic" w:hAnsi="Century Gothic"/>
        </w:rPr>
        <w:t>dlatego rozpoczęcie musi był po godzinie 15:00</w:t>
      </w:r>
      <w:r>
        <w:rPr>
          <w:rFonts w:ascii="Century Gothic" w:hAnsi="Century Gothic"/>
        </w:rPr>
        <w:t>.</w:t>
      </w:r>
    </w:p>
    <w:p w14:paraId="6EF027A6" w14:textId="5F757074" w:rsidR="00116A38" w:rsidRPr="00FD447C" w:rsidRDefault="00DC73F9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Liczba godzin dydaktycznych szkolenia</w:t>
      </w:r>
      <w:r w:rsidR="00344EAC">
        <w:rPr>
          <w:rFonts w:ascii="Century Gothic" w:hAnsi="Century Gothic"/>
        </w:rPr>
        <w:t xml:space="preserve"> -</w:t>
      </w:r>
      <w:r w:rsidRPr="00FD447C">
        <w:rPr>
          <w:rFonts w:ascii="Century Gothic" w:hAnsi="Century Gothic"/>
        </w:rPr>
        <w:t xml:space="preserve"> 9 godzin dydaktycznych rozłożonych na dwa dni szkolenia.</w:t>
      </w:r>
    </w:p>
    <w:p w14:paraId="5019C33B" w14:textId="53CF24E3" w:rsidR="00116A38" w:rsidRPr="00FD447C" w:rsidRDefault="00116A38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Forma szkolenia: teoretyczna i praktyczna</w:t>
      </w:r>
    </w:p>
    <w:p w14:paraId="68F0BF29" w14:textId="0F5FC0E8" w:rsidR="00116A38" w:rsidRPr="00FD447C" w:rsidRDefault="00E47531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Zapewnienie transportu dla 12</w:t>
      </w:r>
      <w:r w:rsidR="00DC73F9" w:rsidRPr="00FD447C">
        <w:rPr>
          <w:rFonts w:ascii="Century Gothic" w:hAnsi="Century Gothic"/>
        </w:rPr>
        <w:t xml:space="preserve"> +/-2 nauczycieli </w:t>
      </w:r>
      <w:r w:rsidR="00116A38" w:rsidRPr="00FD447C">
        <w:rPr>
          <w:rFonts w:ascii="Century Gothic" w:hAnsi="Century Gothic"/>
        </w:rPr>
        <w:t>W-</w:t>
      </w:r>
      <w:proofErr w:type="spellStart"/>
      <w:r w:rsidR="00116A38" w:rsidRPr="00FD447C">
        <w:rPr>
          <w:rFonts w:ascii="Century Gothic" w:hAnsi="Century Gothic"/>
        </w:rPr>
        <w:t>ch</w:t>
      </w:r>
      <w:proofErr w:type="spellEnd"/>
      <w:r w:rsidR="00116A38" w:rsidRPr="00FD447C">
        <w:rPr>
          <w:rFonts w:ascii="Century Gothic" w:hAnsi="Century Gothic"/>
        </w:rPr>
        <w:t xml:space="preserve"> do miejsca</w:t>
      </w:r>
      <w:r w:rsidR="00DC73F9" w:rsidRPr="00FD447C">
        <w:rPr>
          <w:rFonts w:ascii="Century Gothic" w:hAnsi="Century Gothic"/>
        </w:rPr>
        <w:t xml:space="preserve"> szkolenia i </w:t>
      </w:r>
      <w:r w:rsidR="00116A38" w:rsidRPr="00FD447C">
        <w:rPr>
          <w:rFonts w:ascii="Century Gothic" w:hAnsi="Century Gothic"/>
        </w:rPr>
        <w:t>powrót z</w:t>
      </w:r>
      <w:r w:rsidR="00DC73F9" w:rsidRPr="00FD447C">
        <w:rPr>
          <w:rFonts w:ascii="Century Gothic" w:hAnsi="Century Gothic"/>
        </w:rPr>
        <w:t xml:space="preserve"> </w:t>
      </w:r>
      <w:r w:rsidR="00116A38" w:rsidRPr="00FD447C">
        <w:rPr>
          <w:rFonts w:ascii="Century Gothic" w:hAnsi="Century Gothic"/>
        </w:rPr>
        <w:t xml:space="preserve">miejsca </w:t>
      </w:r>
      <w:r w:rsidR="00DC73F9" w:rsidRPr="00FD447C">
        <w:rPr>
          <w:rFonts w:ascii="Century Gothic" w:hAnsi="Century Gothic"/>
        </w:rPr>
        <w:t>szkolenia</w:t>
      </w:r>
      <w:r w:rsidR="00116A38" w:rsidRPr="00FD447C">
        <w:rPr>
          <w:rFonts w:ascii="Century Gothic" w:hAnsi="Century Gothic"/>
        </w:rPr>
        <w:t xml:space="preserve"> do W-cha.</w:t>
      </w:r>
    </w:p>
    <w:p w14:paraId="35FF525D" w14:textId="34049EDB" w:rsidR="00DC73F9" w:rsidRPr="00FD447C" w:rsidRDefault="001B326A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Minimalne zagadnienia szkolenia z Barmana:</w:t>
      </w:r>
    </w:p>
    <w:p w14:paraId="77878FD4" w14:textId="71804D6E" w:rsidR="001B326A" w:rsidRPr="00FD447C" w:rsidRDefault="00EA42F5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poznanie szkła i przyrządów używanych przez barmanów</w:t>
      </w:r>
    </w:p>
    <w:p w14:paraId="27DAA54D" w14:textId="6EB5A14E" w:rsidR="00715686" w:rsidRPr="00FD447C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obsługiwanie konsumenta przy bufecie z zastosowaniem odpowiednich naczyń, szkła i drobnego sprzętu</w:t>
      </w:r>
    </w:p>
    <w:p w14:paraId="48FA21ED" w14:textId="3488B58D" w:rsidR="00715686" w:rsidRPr="00FD447C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posługiwanie się maszynami, urządzeniami, narzędziami mierniczymi i drobnym sprzętem niezbędnym do przygotowania, przechowywania oraz ekspedycji napojów z zastosowaniem zasad bhp i ppoż.</w:t>
      </w:r>
    </w:p>
    <w:p w14:paraId="3B455D6E" w14:textId="77777777" w:rsidR="00715686" w:rsidRPr="00FD447C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sporządzanie i przygotowywanie zimnych i gorących napojów alkoholowych i bezalkoholowych</w:t>
      </w:r>
    </w:p>
    <w:p w14:paraId="19559C49" w14:textId="77777777" w:rsidR="00715686" w:rsidRPr="00FD447C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doradzanie konsumentowi w zakresie wyboru napojów</w:t>
      </w:r>
    </w:p>
    <w:p w14:paraId="0FD00B3C" w14:textId="04594C7A" w:rsidR="00715686" w:rsidRPr="00FD447C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sporządzanie napojów mieszanych bezalkoholowych i alkoholowych z zastosowaniem różnych technik i narzędzi wg receptur krajowych i zagranicznych oraz własnych przepisów</w:t>
      </w:r>
    </w:p>
    <w:p w14:paraId="27AA9F3E" w14:textId="7A954A32" w:rsidR="00EA42F5" w:rsidRPr="00FD447C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nauka dekoracji</w:t>
      </w:r>
    </w:p>
    <w:p w14:paraId="73F5D1B0" w14:textId="325DF621" w:rsidR="00715686" w:rsidRPr="00FD447C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kalkulowanie cen napojów</w:t>
      </w:r>
    </w:p>
    <w:p w14:paraId="561447BC" w14:textId="031ED25C" w:rsidR="00EA42F5" w:rsidRPr="00FD447C" w:rsidRDefault="00EA42F5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 xml:space="preserve">po opanowaniu podstawowych zasad, samodzielne tworzenie podstawowych drinków serwowanych w barach i restauracjach: </w:t>
      </w:r>
      <w:proofErr w:type="spellStart"/>
      <w:r w:rsidRPr="00FD447C">
        <w:rPr>
          <w:rFonts w:ascii="Century Gothic" w:hAnsi="Century Gothic"/>
        </w:rPr>
        <w:t>Mojito</w:t>
      </w:r>
      <w:proofErr w:type="spellEnd"/>
      <w:r w:rsidRPr="00FD447C">
        <w:rPr>
          <w:rFonts w:ascii="Century Gothic" w:hAnsi="Century Gothic"/>
        </w:rPr>
        <w:t xml:space="preserve">, </w:t>
      </w:r>
      <w:proofErr w:type="spellStart"/>
      <w:r w:rsidRPr="00FD447C">
        <w:rPr>
          <w:rFonts w:ascii="Century Gothic" w:hAnsi="Century Gothic"/>
        </w:rPr>
        <w:t>Dry</w:t>
      </w:r>
      <w:proofErr w:type="spellEnd"/>
      <w:r w:rsidRPr="00FD447C">
        <w:rPr>
          <w:rFonts w:ascii="Century Gothic" w:hAnsi="Century Gothic"/>
        </w:rPr>
        <w:t xml:space="preserve"> Martini, </w:t>
      </w:r>
      <w:proofErr w:type="spellStart"/>
      <w:r w:rsidRPr="00FD447C">
        <w:rPr>
          <w:rFonts w:ascii="Century Gothic" w:hAnsi="Century Gothic"/>
        </w:rPr>
        <w:t>Cuba</w:t>
      </w:r>
      <w:proofErr w:type="spellEnd"/>
      <w:r w:rsidRPr="00FD447C">
        <w:rPr>
          <w:rFonts w:ascii="Century Gothic" w:hAnsi="Century Gothic"/>
        </w:rPr>
        <w:t xml:space="preserve"> </w:t>
      </w:r>
      <w:proofErr w:type="spellStart"/>
      <w:r w:rsidRPr="00FD447C">
        <w:rPr>
          <w:rFonts w:ascii="Century Gothic" w:hAnsi="Century Gothic"/>
        </w:rPr>
        <w:t>Libre</w:t>
      </w:r>
      <w:proofErr w:type="spellEnd"/>
      <w:r w:rsidRPr="00FD447C">
        <w:rPr>
          <w:rFonts w:ascii="Century Gothic" w:hAnsi="Century Gothic"/>
        </w:rPr>
        <w:t xml:space="preserve">, Margarita, </w:t>
      </w:r>
      <w:proofErr w:type="spellStart"/>
      <w:r w:rsidRPr="00FD447C">
        <w:rPr>
          <w:rFonts w:ascii="Century Gothic" w:hAnsi="Century Gothic"/>
        </w:rPr>
        <w:t>Cosmopolitan</w:t>
      </w:r>
      <w:proofErr w:type="spellEnd"/>
      <w:r w:rsidRPr="00FD447C">
        <w:rPr>
          <w:rFonts w:ascii="Century Gothic" w:hAnsi="Century Gothic"/>
        </w:rPr>
        <w:t xml:space="preserve">, </w:t>
      </w:r>
      <w:proofErr w:type="spellStart"/>
      <w:r w:rsidRPr="00FD447C">
        <w:rPr>
          <w:rFonts w:ascii="Century Gothic" w:hAnsi="Century Gothic"/>
        </w:rPr>
        <w:t>Pina</w:t>
      </w:r>
      <w:proofErr w:type="spellEnd"/>
      <w:r w:rsidRPr="00FD447C">
        <w:rPr>
          <w:rFonts w:ascii="Century Gothic" w:hAnsi="Century Gothic"/>
        </w:rPr>
        <w:t xml:space="preserve"> </w:t>
      </w:r>
      <w:proofErr w:type="spellStart"/>
      <w:r w:rsidRPr="00FD447C">
        <w:rPr>
          <w:rFonts w:ascii="Century Gothic" w:hAnsi="Century Gothic"/>
        </w:rPr>
        <w:t>Colada</w:t>
      </w:r>
      <w:proofErr w:type="spellEnd"/>
      <w:r w:rsidRPr="00FD447C">
        <w:rPr>
          <w:rFonts w:ascii="Century Gothic" w:hAnsi="Century Gothic"/>
        </w:rPr>
        <w:t xml:space="preserve">, Manhattan, </w:t>
      </w:r>
      <w:proofErr w:type="spellStart"/>
      <w:r w:rsidRPr="00FD447C">
        <w:rPr>
          <w:rFonts w:ascii="Century Gothic" w:hAnsi="Century Gothic"/>
        </w:rPr>
        <w:t>Bloody</w:t>
      </w:r>
      <w:proofErr w:type="spellEnd"/>
      <w:r w:rsidRPr="00FD447C">
        <w:rPr>
          <w:rFonts w:ascii="Century Gothic" w:hAnsi="Century Gothic"/>
        </w:rPr>
        <w:t xml:space="preserve"> Mary, B52, Sex on the </w:t>
      </w:r>
      <w:proofErr w:type="spellStart"/>
      <w:r w:rsidRPr="00FD447C">
        <w:rPr>
          <w:rFonts w:ascii="Century Gothic" w:hAnsi="Century Gothic"/>
        </w:rPr>
        <w:t>beach</w:t>
      </w:r>
      <w:proofErr w:type="spellEnd"/>
      <w:r w:rsidRPr="00FD447C">
        <w:rPr>
          <w:rFonts w:ascii="Century Gothic" w:hAnsi="Century Gothic"/>
        </w:rPr>
        <w:t xml:space="preserve">. Umiejętność poznania przez grupę szkoleniową minimum 10 </w:t>
      </w:r>
      <w:r w:rsidR="00610915">
        <w:rPr>
          <w:rFonts w:ascii="Century Gothic" w:hAnsi="Century Gothic"/>
        </w:rPr>
        <w:t>napojów bezalkoholowych i alkoholowych</w:t>
      </w:r>
      <w:r w:rsidRPr="00FD447C">
        <w:rPr>
          <w:rFonts w:ascii="Century Gothic" w:hAnsi="Century Gothic"/>
        </w:rPr>
        <w:t>.</w:t>
      </w:r>
    </w:p>
    <w:p w14:paraId="33CA67BC" w14:textId="0B6F8BD9" w:rsidR="00EA42F5" w:rsidRDefault="00715686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FD447C">
        <w:rPr>
          <w:rFonts w:ascii="Century Gothic" w:hAnsi="Century Gothic"/>
        </w:rPr>
        <w:t>dokonywanie oceny organoleptycznej potraw i napojów</w:t>
      </w:r>
    </w:p>
    <w:p w14:paraId="2E19F73C" w14:textId="1D88DF28" w:rsidR="00B55063" w:rsidRPr="00B55063" w:rsidRDefault="00610915" w:rsidP="006C766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610915">
        <w:rPr>
          <w:rFonts w:ascii="Century Gothic" w:hAnsi="Century Gothic"/>
        </w:rPr>
        <w:t>pakiet startowy dla każdego uczestnika szkolenia w postaci: Shaker 800/500 ml, sitko barmańskie</w:t>
      </w:r>
      <w:r w:rsidR="008E4289">
        <w:rPr>
          <w:rFonts w:ascii="Century Gothic" w:hAnsi="Century Gothic"/>
        </w:rPr>
        <w:t>, ubijak</w:t>
      </w:r>
      <w:r w:rsidRPr="00610915">
        <w:rPr>
          <w:rFonts w:ascii="Century Gothic" w:hAnsi="Century Gothic"/>
        </w:rPr>
        <w:t xml:space="preserve">, </w:t>
      </w:r>
      <w:r w:rsidR="008E4289">
        <w:rPr>
          <w:rFonts w:ascii="Century Gothic" w:hAnsi="Century Gothic"/>
        </w:rPr>
        <w:t>ł</w:t>
      </w:r>
      <w:r w:rsidRPr="00610915">
        <w:rPr>
          <w:rFonts w:ascii="Century Gothic" w:hAnsi="Century Gothic"/>
        </w:rPr>
        <w:t xml:space="preserve">yżka barmańska, 2 x nalewak do butelek, </w:t>
      </w:r>
      <w:r w:rsidR="008E4289">
        <w:rPr>
          <w:rFonts w:ascii="Century Gothic" w:hAnsi="Century Gothic"/>
        </w:rPr>
        <w:t>miarka barmańska</w:t>
      </w:r>
      <w:r w:rsidRPr="00610915">
        <w:rPr>
          <w:rFonts w:ascii="Century Gothic" w:hAnsi="Century Gothic"/>
        </w:rPr>
        <w:t xml:space="preserve"> 20/40 ml, </w:t>
      </w:r>
      <w:r>
        <w:rPr>
          <w:rFonts w:ascii="Century Gothic" w:hAnsi="Century Gothic"/>
        </w:rPr>
        <w:t>s</w:t>
      </w:r>
      <w:r w:rsidRPr="00610915">
        <w:rPr>
          <w:rFonts w:ascii="Century Gothic" w:hAnsi="Century Gothic"/>
        </w:rPr>
        <w:t>zczypce do lodu</w:t>
      </w:r>
      <w:r>
        <w:rPr>
          <w:rFonts w:ascii="Century Gothic" w:hAnsi="Century Gothic"/>
        </w:rPr>
        <w:t>, mata/podkładka.</w:t>
      </w:r>
    </w:p>
    <w:p w14:paraId="1F4B6DD8" w14:textId="534807C1" w:rsidR="00910878" w:rsidRPr="00910878" w:rsidRDefault="00910878" w:rsidP="006C7662">
      <w:pPr>
        <w:autoSpaceDE w:val="0"/>
        <w:autoSpaceDN w:val="0"/>
        <w:adjustRightInd w:val="0"/>
        <w:spacing w:line="276" w:lineRule="auto"/>
        <w:jc w:val="both"/>
        <w:rPr>
          <w:color w:val="auto"/>
          <w:sz w:val="20"/>
          <w:szCs w:val="20"/>
        </w:rPr>
      </w:pPr>
      <w:r w:rsidRPr="00910878">
        <w:rPr>
          <w:sz w:val="20"/>
          <w:szCs w:val="20"/>
        </w:rPr>
        <w:t xml:space="preserve">Po </w:t>
      </w:r>
      <w:r w:rsidR="00B55063">
        <w:rPr>
          <w:sz w:val="20"/>
          <w:szCs w:val="20"/>
        </w:rPr>
        <w:t xml:space="preserve">zakończeniu szkolenia oraz </w:t>
      </w:r>
      <w:r w:rsidRPr="00910878">
        <w:rPr>
          <w:sz w:val="20"/>
          <w:szCs w:val="20"/>
        </w:rPr>
        <w:t xml:space="preserve">zaliczeniu </w:t>
      </w:r>
      <w:r w:rsidRPr="00910878">
        <w:rPr>
          <w:color w:val="auto"/>
          <w:sz w:val="20"/>
          <w:szCs w:val="20"/>
        </w:rPr>
        <w:t>egzaminu</w:t>
      </w:r>
      <w:r w:rsidR="00B55063">
        <w:rPr>
          <w:color w:val="auto"/>
          <w:sz w:val="20"/>
          <w:szCs w:val="20"/>
        </w:rPr>
        <w:t xml:space="preserve"> wewnętrznego, uczestnik otrzyma certyfikat</w:t>
      </w:r>
      <w:r w:rsidRPr="00910878">
        <w:rPr>
          <w:color w:val="auto"/>
          <w:sz w:val="20"/>
          <w:szCs w:val="20"/>
        </w:rPr>
        <w:t>.</w:t>
      </w:r>
    </w:p>
    <w:p w14:paraId="30D62D61" w14:textId="2AED4150" w:rsidR="00910878" w:rsidRPr="00910878" w:rsidRDefault="00910878" w:rsidP="006C766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910878">
        <w:rPr>
          <w:rFonts w:ascii="Century Gothic" w:hAnsi="Century Gothic"/>
        </w:rPr>
        <w:t>Cena szkolenia obejmuje minimum:</w:t>
      </w:r>
    </w:p>
    <w:p w14:paraId="0BA660B4" w14:textId="5A87FBBD" w:rsid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zakwaterowanie w hotelu,</w:t>
      </w:r>
    </w:p>
    <w:p w14:paraId="4D31B5CD" w14:textId="5138F6D0" w:rsid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minimum 3 posiłki (kolacja, śniadanie, obiad),</w:t>
      </w:r>
    </w:p>
    <w:p w14:paraId="081CBADA" w14:textId="11617D8E" w:rsid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transport na i ze szkolenia,</w:t>
      </w:r>
    </w:p>
    <w:p w14:paraId="2397B08A" w14:textId="77777777" w:rsid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910878">
        <w:rPr>
          <w:rFonts w:ascii="Century Gothic" w:hAnsi="Century Gothic"/>
        </w:rPr>
        <w:t>wliczone materiały szkoleniowe dla uczestnika,</w:t>
      </w:r>
    </w:p>
    <w:p w14:paraId="641A6AF4" w14:textId="2203DEE4" w:rsidR="00910878" w:rsidRP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pakiet startowy dla każdego uczestnika szkolenia,</w:t>
      </w:r>
    </w:p>
    <w:p w14:paraId="0D5C70DB" w14:textId="77777777" w:rsidR="00910878" w:rsidRP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910878">
        <w:rPr>
          <w:rFonts w:ascii="Century Gothic" w:hAnsi="Century Gothic"/>
        </w:rPr>
        <w:t>wszystkie niezbędne materiały i produkty do realizacji szkolenia,</w:t>
      </w:r>
    </w:p>
    <w:p w14:paraId="2E62496B" w14:textId="77777777" w:rsidR="00910878" w:rsidRP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910878">
        <w:rPr>
          <w:rFonts w:ascii="Century Gothic" w:hAnsi="Century Gothic"/>
        </w:rPr>
        <w:t>w pełni wyposażone stanowisko pracy,</w:t>
      </w:r>
    </w:p>
    <w:p w14:paraId="2B9F5834" w14:textId="568AE058" w:rsidR="00910878" w:rsidRP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910878">
        <w:rPr>
          <w:rFonts w:ascii="Century Gothic" w:hAnsi="Century Gothic"/>
        </w:rPr>
        <w:t>certyfikat ukończenia szkolenia</w:t>
      </w:r>
      <w:r>
        <w:rPr>
          <w:rFonts w:ascii="Century Gothic" w:hAnsi="Century Gothic"/>
        </w:rPr>
        <w:t>,</w:t>
      </w:r>
    </w:p>
    <w:p w14:paraId="27A1CE37" w14:textId="6EAE15D9" w:rsidR="00910878" w:rsidRDefault="00910878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910878">
        <w:rPr>
          <w:rFonts w:ascii="Century Gothic" w:hAnsi="Century Gothic"/>
        </w:rPr>
        <w:t>zaświadczenie MEN</w:t>
      </w:r>
      <w:r w:rsidR="006C7555">
        <w:rPr>
          <w:rFonts w:ascii="Century Gothic" w:hAnsi="Century Gothic"/>
        </w:rPr>
        <w:t>,</w:t>
      </w:r>
    </w:p>
    <w:p w14:paraId="28CD7FD7" w14:textId="1B719F84" w:rsidR="006C7555" w:rsidRPr="006C7555" w:rsidRDefault="006C7555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egzamin wewnętrzny, przeprowadzony po zrealizowanym szkoleniu. </w:t>
      </w:r>
      <w:r w:rsidRPr="006C7555">
        <w:rPr>
          <w:rFonts w:ascii="Century Gothic" w:hAnsi="Century Gothic"/>
          <w:b/>
        </w:rPr>
        <w:t>Uwaga osoba egzaminująca nie może być trenerem wykładającym szkolenie.</w:t>
      </w:r>
    </w:p>
    <w:p w14:paraId="6F6D63D3" w14:textId="77777777" w:rsidR="00910878" w:rsidRDefault="00910878" w:rsidP="006C7662">
      <w:pPr>
        <w:autoSpaceDE w:val="0"/>
        <w:autoSpaceDN w:val="0"/>
        <w:adjustRightInd w:val="0"/>
        <w:spacing w:line="276" w:lineRule="auto"/>
        <w:jc w:val="both"/>
      </w:pPr>
    </w:p>
    <w:p w14:paraId="4A5A4383" w14:textId="5242EF12" w:rsidR="00D776F8" w:rsidRPr="00D776F8" w:rsidRDefault="00D776F8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776F8">
        <w:rPr>
          <w:rFonts w:eastAsia="Times New Roman" w:cs="Times New Roman"/>
          <w:b/>
          <w:color w:val="auto"/>
          <w:sz w:val="20"/>
          <w:szCs w:val="20"/>
        </w:rPr>
        <w:t>Opis przedmiotu zamówienia nr 2</w:t>
      </w:r>
    </w:p>
    <w:p w14:paraId="7403D658" w14:textId="150AF17D" w:rsidR="00D776F8" w:rsidRPr="00D776F8" w:rsidRDefault="00D776F8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D776F8">
        <w:rPr>
          <w:rFonts w:eastAsia="Times New Roman" w:cs="Times New Roman"/>
          <w:b/>
          <w:color w:val="auto"/>
          <w:sz w:val="20"/>
          <w:szCs w:val="20"/>
        </w:rPr>
        <w:t>Zorganizowanie</w:t>
      </w:r>
      <w:r w:rsidR="004D38A7">
        <w:rPr>
          <w:rFonts w:eastAsia="Times New Roman" w:cs="Times New Roman"/>
          <w:b/>
          <w:color w:val="auto"/>
          <w:sz w:val="20"/>
          <w:szCs w:val="20"/>
        </w:rPr>
        <w:t xml:space="preserve"> i przeprowadzenie warsztatu</w:t>
      </w:r>
      <w:r w:rsidRPr="00D776F8">
        <w:rPr>
          <w:rFonts w:eastAsia="Times New Roman" w:cs="Times New Roman"/>
          <w:b/>
          <w:color w:val="auto"/>
          <w:sz w:val="20"/>
          <w:szCs w:val="20"/>
        </w:rPr>
        <w:t xml:space="preserve"> w zakresie:</w:t>
      </w:r>
    </w:p>
    <w:p w14:paraId="7F613457" w14:textId="7E90B966" w:rsidR="00D776F8" w:rsidRPr="00D776F8" w:rsidRDefault="00D776F8" w:rsidP="006C76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D776F8">
        <w:rPr>
          <w:rFonts w:ascii="Century Gothic" w:hAnsi="Century Gothic"/>
          <w:b/>
        </w:rPr>
        <w:t>Zdrowie psychiczne dzieci i młodzieży</w:t>
      </w:r>
      <w:r w:rsidR="004D38A7">
        <w:rPr>
          <w:rFonts w:ascii="Century Gothic" w:hAnsi="Century Gothic"/>
          <w:b/>
        </w:rPr>
        <w:t xml:space="preserve"> oraz dorosłych</w:t>
      </w:r>
    </w:p>
    <w:p w14:paraId="78A60C82" w14:textId="3F5B2CEF" w:rsidR="00D776F8" w:rsidRPr="0046729D" w:rsidRDefault="00D776F8" w:rsidP="006C766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E47531">
        <w:rPr>
          <w:rFonts w:ascii="Century Gothic" w:hAnsi="Century Gothic"/>
          <w:b/>
        </w:rPr>
        <w:t xml:space="preserve">Stres i </w:t>
      </w:r>
      <w:r w:rsidRPr="0046729D">
        <w:rPr>
          <w:rFonts w:ascii="Century Gothic" w:hAnsi="Century Gothic"/>
          <w:b/>
        </w:rPr>
        <w:t>emocje w pracy zawodowej oraz profilaktyka wypalenia zawodowego</w:t>
      </w:r>
      <w:r w:rsidR="004D38A7" w:rsidRPr="0046729D">
        <w:rPr>
          <w:rFonts w:ascii="Century Gothic" w:hAnsi="Century Gothic"/>
          <w:b/>
        </w:rPr>
        <w:t>. Siła zasobów</w:t>
      </w:r>
    </w:p>
    <w:p w14:paraId="673F830E" w14:textId="77777777" w:rsidR="006C7555" w:rsidRPr="0046729D" w:rsidRDefault="003A2047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Liczba uczestników szkolenia 15</w:t>
      </w:r>
      <w:r w:rsidR="001934EB" w:rsidRPr="0046729D">
        <w:rPr>
          <w:rFonts w:ascii="Century Gothic" w:hAnsi="Century Gothic"/>
        </w:rPr>
        <w:t xml:space="preserve"> +/- </w:t>
      </w:r>
      <w:r w:rsidRPr="0046729D">
        <w:rPr>
          <w:rFonts w:ascii="Century Gothic" w:hAnsi="Century Gothic"/>
        </w:rPr>
        <w:t>3</w:t>
      </w:r>
      <w:r w:rsidR="001934EB" w:rsidRPr="0046729D">
        <w:rPr>
          <w:rFonts w:ascii="Century Gothic" w:hAnsi="Century Gothic"/>
        </w:rPr>
        <w:t xml:space="preserve"> </w:t>
      </w:r>
      <w:r w:rsidRPr="0046729D">
        <w:rPr>
          <w:rFonts w:ascii="Century Gothic" w:hAnsi="Century Gothic"/>
        </w:rPr>
        <w:t>uczestników</w:t>
      </w:r>
      <w:r w:rsidR="001934EB" w:rsidRPr="0046729D">
        <w:rPr>
          <w:rFonts w:ascii="Century Gothic" w:hAnsi="Century Gothic"/>
        </w:rPr>
        <w:t>.</w:t>
      </w:r>
    </w:p>
    <w:p w14:paraId="1BDFF9E9" w14:textId="5F53C92F" w:rsidR="00E47531" w:rsidRPr="006C7555" w:rsidRDefault="00E47531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Warsztat</w:t>
      </w:r>
      <w:r w:rsidR="001934EB" w:rsidRPr="0046729D">
        <w:rPr>
          <w:rFonts w:ascii="Century Gothic" w:hAnsi="Century Gothic"/>
        </w:rPr>
        <w:t xml:space="preserve"> w</w:t>
      </w:r>
      <w:r w:rsidR="001934EB" w:rsidRPr="006C7555">
        <w:rPr>
          <w:rFonts w:ascii="Century Gothic" w:hAnsi="Century Gothic"/>
        </w:rPr>
        <w:t xml:space="preserve"> trybie stacjonarnym w Sali odpowiedni</w:t>
      </w:r>
      <w:r w:rsidRPr="006C7555">
        <w:rPr>
          <w:rFonts w:ascii="Century Gothic" w:hAnsi="Century Gothic"/>
        </w:rPr>
        <w:t>o do tego przygotowanej (rzutnik, komputer</w:t>
      </w:r>
      <w:r w:rsidR="0046729D">
        <w:rPr>
          <w:rFonts w:ascii="Century Gothic" w:hAnsi="Century Gothic"/>
        </w:rPr>
        <w:t>, flipchart, mazaki</w:t>
      </w:r>
      <w:r w:rsidRPr="006C7555">
        <w:rPr>
          <w:rFonts w:ascii="Century Gothic" w:hAnsi="Century Gothic"/>
        </w:rPr>
        <w:t>).</w:t>
      </w:r>
    </w:p>
    <w:p w14:paraId="64AF9E8A" w14:textId="25932F65" w:rsidR="00E47531" w:rsidRDefault="00E47531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Miejsce warsztatu</w:t>
      </w:r>
      <w:r w:rsidR="001934EB" w:rsidRPr="00E47531">
        <w:rPr>
          <w:rFonts w:ascii="Century Gothic" w:hAnsi="Century Gothic"/>
        </w:rPr>
        <w:t xml:space="preserve"> Hotel minimum *** gwiazdkowy w maksymalnej odległości od siedziby Zamawiającego do 55 km.</w:t>
      </w:r>
    </w:p>
    <w:p w14:paraId="0BB0AA4B" w14:textId="736D5667" w:rsidR="006C7555" w:rsidRDefault="00E47531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Termin realizacji warsztatu</w:t>
      </w:r>
      <w:r w:rsidR="001934EB" w:rsidRPr="00E47531">
        <w:rPr>
          <w:rFonts w:ascii="Century Gothic" w:hAnsi="Century Gothic"/>
        </w:rPr>
        <w:t xml:space="preserve"> 17-18.11.2023 (piątek i sobota). Należy uwzględ</w:t>
      </w:r>
      <w:r w:rsidR="0046729D">
        <w:rPr>
          <w:rFonts w:ascii="Century Gothic" w:hAnsi="Century Gothic"/>
        </w:rPr>
        <w:t>nić 1 nocleg dla grupy i wykładowcy</w:t>
      </w:r>
      <w:r w:rsidR="001934EB" w:rsidRPr="00E47531">
        <w:rPr>
          <w:rFonts w:ascii="Century Gothic" w:hAnsi="Century Gothic"/>
        </w:rPr>
        <w:t>.</w:t>
      </w:r>
      <w:r w:rsidR="006C7555">
        <w:rPr>
          <w:rFonts w:ascii="Century Gothic" w:hAnsi="Century Gothic"/>
        </w:rPr>
        <w:t xml:space="preserve"> </w:t>
      </w:r>
    </w:p>
    <w:p w14:paraId="617C53F4" w14:textId="11F74D71" w:rsidR="006C7555" w:rsidRDefault="001934EB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 xml:space="preserve">Należy uwzględnić: zakwaterowanie w hotelu 17.11.2023 od godz. 15:00 ze względu na pracę nauczycieli w szkołach.  Uczestnicy szkolenia </w:t>
      </w:r>
      <w:r w:rsidR="00E47531" w:rsidRPr="006C7555">
        <w:rPr>
          <w:rFonts w:ascii="Century Gothic" w:hAnsi="Century Gothic"/>
        </w:rPr>
        <w:t>muszą zakończyć zajęcia w szkoła</w:t>
      </w:r>
      <w:r w:rsidRPr="006C7555">
        <w:rPr>
          <w:rFonts w:ascii="Century Gothic" w:hAnsi="Century Gothic"/>
        </w:rPr>
        <w:t>ch i wstawić się na szkolenie</w:t>
      </w:r>
      <w:r w:rsidR="00B55063">
        <w:rPr>
          <w:rFonts w:ascii="Century Gothic" w:hAnsi="Century Gothic"/>
        </w:rPr>
        <w:t>, dlatego rozpoczęcie musi był po godzinie 15:00</w:t>
      </w:r>
      <w:r w:rsidRPr="006C7555">
        <w:rPr>
          <w:rFonts w:ascii="Century Gothic" w:hAnsi="Century Gothic"/>
        </w:rPr>
        <w:t>.</w:t>
      </w:r>
    </w:p>
    <w:p w14:paraId="37F8382D" w14:textId="77777777" w:rsidR="006C7555" w:rsidRDefault="001934EB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>Liczba go</w:t>
      </w:r>
      <w:r w:rsidR="00E47531" w:rsidRPr="006C7555">
        <w:rPr>
          <w:rFonts w:ascii="Century Gothic" w:hAnsi="Century Gothic"/>
        </w:rPr>
        <w:t>dzin dydaktycznych warsztatów - 8</w:t>
      </w:r>
      <w:r w:rsidRPr="006C7555">
        <w:rPr>
          <w:rFonts w:ascii="Century Gothic" w:hAnsi="Century Gothic"/>
        </w:rPr>
        <w:t xml:space="preserve"> godzin dydaktycznych </w:t>
      </w:r>
      <w:r w:rsidR="00E47531" w:rsidRPr="006C7555">
        <w:rPr>
          <w:rFonts w:ascii="Century Gothic" w:hAnsi="Century Gothic"/>
        </w:rPr>
        <w:t>rozłożonych na dwa dni</w:t>
      </w:r>
      <w:r w:rsidRPr="006C7555">
        <w:rPr>
          <w:rFonts w:ascii="Century Gothic" w:hAnsi="Century Gothic"/>
        </w:rPr>
        <w:t>.</w:t>
      </w:r>
    </w:p>
    <w:p w14:paraId="58E453C7" w14:textId="77777777" w:rsidR="006C7555" w:rsidRDefault="00E47531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>Forma</w:t>
      </w:r>
      <w:r w:rsidR="001934EB" w:rsidRPr="006C7555">
        <w:rPr>
          <w:rFonts w:ascii="Century Gothic" w:hAnsi="Century Gothic"/>
        </w:rPr>
        <w:t xml:space="preserve">: </w:t>
      </w:r>
      <w:r w:rsidRPr="006C7555">
        <w:rPr>
          <w:rFonts w:ascii="Century Gothic" w:hAnsi="Century Gothic"/>
        </w:rPr>
        <w:t>warsztat</w:t>
      </w:r>
    </w:p>
    <w:p w14:paraId="35C82D89" w14:textId="0C3D955D" w:rsidR="006C7555" w:rsidRDefault="00E47531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>Zapewnienie transportu dla 15 +/-3</w:t>
      </w:r>
      <w:r w:rsidR="001934EB" w:rsidRPr="006C7555">
        <w:rPr>
          <w:rFonts w:ascii="Century Gothic" w:hAnsi="Century Gothic"/>
        </w:rPr>
        <w:t xml:space="preserve"> naucz</w:t>
      </w:r>
      <w:r w:rsidRPr="006C7555">
        <w:rPr>
          <w:rFonts w:ascii="Century Gothic" w:hAnsi="Century Gothic"/>
        </w:rPr>
        <w:t xml:space="preserve">ycieli </w:t>
      </w:r>
      <w:r w:rsidR="00B55063">
        <w:rPr>
          <w:rFonts w:ascii="Century Gothic" w:hAnsi="Century Gothic"/>
        </w:rPr>
        <w:t xml:space="preserve">z </w:t>
      </w:r>
      <w:r w:rsidRPr="006C7555">
        <w:rPr>
          <w:rFonts w:ascii="Century Gothic" w:hAnsi="Century Gothic"/>
        </w:rPr>
        <w:t>W-</w:t>
      </w:r>
      <w:proofErr w:type="spellStart"/>
      <w:r w:rsidRPr="006C7555">
        <w:rPr>
          <w:rFonts w:ascii="Century Gothic" w:hAnsi="Century Gothic"/>
        </w:rPr>
        <w:t>ch</w:t>
      </w:r>
      <w:proofErr w:type="spellEnd"/>
      <w:r w:rsidRPr="006C7555">
        <w:rPr>
          <w:rFonts w:ascii="Century Gothic" w:hAnsi="Century Gothic"/>
        </w:rPr>
        <w:t xml:space="preserve"> do miejsca warsztatu</w:t>
      </w:r>
      <w:r w:rsidR="001934EB" w:rsidRPr="006C7555">
        <w:rPr>
          <w:rFonts w:ascii="Century Gothic" w:hAnsi="Century Gothic"/>
        </w:rPr>
        <w:t xml:space="preserve"> i powrót z miejsca </w:t>
      </w:r>
      <w:r w:rsidRPr="006C7555">
        <w:rPr>
          <w:rFonts w:ascii="Century Gothic" w:hAnsi="Century Gothic"/>
        </w:rPr>
        <w:t xml:space="preserve">warsztatu </w:t>
      </w:r>
      <w:r w:rsidR="001934EB" w:rsidRPr="006C7555">
        <w:rPr>
          <w:rFonts w:ascii="Century Gothic" w:hAnsi="Century Gothic"/>
        </w:rPr>
        <w:t>do W-cha.</w:t>
      </w:r>
    </w:p>
    <w:p w14:paraId="48247C0E" w14:textId="5B87A2A1" w:rsidR="00706027" w:rsidRPr="006C7555" w:rsidRDefault="00706027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108" w:firstLine="0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 xml:space="preserve">Osoba realizująca warsztat musi posiadać </w:t>
      </w:r>
      <w:r w:rsidR="0039351C" w:rsidRPr="006C7555">
        <w:rPr>
          <w:rFonts w:ascii="Century Gothic" w:hAnsi="Century Gothic"/>
        </w:rPr>
        <w:t xml:space="preserve">minimalne </w:t>
      </w:r>
      <w:r w:rsidRPr="006C7555">
        <w:rPr>
          <w:rFonts w:ascii="Century Gothic" w:hAnsi="Century Gothic"/>
        </w:rPr>
        <w:t>kwalifikacje</w:t>
      </w:r>
      <w:r w:rsidR="0039351C" w:rsidRPr="006C7555">
        <w:rPr>
          <w:rFonts w:ascii="Century Gothic" w:hAnsi="Century Gothic"/>
        </w:rPr>
        <w:t xml:space="preserve"> </w:t>
      </w:r>
      <w:r w:rsidRPr="006C7555">
        <w:rPr>
          <w:rFonts w:ascii="Century Gothic" w:hAnsi="Century Gothic"/>
        </w:rPr>
        <w:t>zakresie:</w:t>
      </w:r>
    </w:p>
    <w:p w14:paraId="26372936" w14:textId="2A166A19" w:rsidR="0039351C" w:rsidRDefault="0039351C" w:rsidP="006C76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Magister psychologii</w:t>
      </w:r>
      <w:r w:rsidR="00B55063">
        <w:rPr>
          <w:rFonts w:ascii="Century Gothic" w:hAnsi="Century Gothic"/>
        </w:rPr>
        <w:t>.</w:t>
      </w:r>
    </w:p>
    <w:p w14:paraId="32B1EF28" w14:textId="070D738C" w:rsidR="00706027" w:rsidRPr="006C7555" w:rsidRDefault="00B55063" w:rsidP="006C76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Tytuł naukowy co najmniej doktor.</w:t>
      </w:r>
    </w:p>
    <w:p w14:paraId="5E77FEC7" w14:textId="21803665" w:rsidR="0039351C" w:rsidRPr="006C7555" w:rsidRDefault="004D38A7" w:rsidP="006C766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 xml:space="preserve">Doświadczenie w postaci </w:t>
      </w:r>
      <w:r w:rsidR="00B55063">
        <w:rPr>
          <w:rFonts w:ascii="Century Gothic" w:hAnsi="Century Gothic"/>
        </w:rPr>
        <w:t>złożonego oś</w:t>
      </w:r>
      <w:r w:rsidRPr="006C7555">
        <w:rPr>
          <w:rFonts w:ascii="Century Gothic" w:hAnsi="Century Gothic"/>
        </w:rPr>
        <w:t xml:space="preserve"> w zakresie </w:t>
      </w:r>
      <w:r w:rsidR="00B55063">
        <w:rPr>
          <w:rFonts w:ascii="Century Gothic" w:hAnsi="Century Gothic"/>
        </w:rPr>
        <w:t xml:space="preserve">ilości </w:t>
      </w:r>
      <w:r w:rsidRPr="006C7555">
        <w:rPr>
          <w:rFonts w:ascii="Century Gothic" w:hAnsi="Century Gothic"/>
        </w:rPr>
        <w:t xml:space="preserve">lat pracy w obszarze „Edukacja w zakresie psychoterapii </w:t>
      </w:r>
      <w:proofErr w:type="spellStart"/>
      <w:r w:rsidRPr="006C7555">
        <w:rPr>
          <w:rFonts w:ascii="Century Gothic" w:hAnsi="Century Gothic"/>
        </w:rPr>
        <w:t>Gestalt</w:t>
      </w:r>
      <w:proofErr w:type="spellEnd"/>
      <w:r w:rsidRPr="006C7555">
        <w:rPr>
          <w:rFonts w:ascii="Century Gothic" w:hAnsi="Century Gothic"/>
        </w:rPr>
        <w:t>”</w:t>
      </w:r>
    </w:p>
    <w:p w14:paraId="6A91B72E" w14:textId="29D2FAA1" w:rsidR="001934EB" w:rsidRPr="006C7555" w:rsidRDefault="001934EB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568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 xml:space="preserve">Minimalne zagadnienia </w:t>
      </w:r>
      <w:r w:rsidR="00E47531" w:rsidRPr="006C7555">
        <w:rPr>
          <w:rFonts w:ascii="Century Gothic" w:hAnsi="Century Gothic"/>
        </w:rPr>
        <w:t>warsztatu</w:t>
      </w:r>
      <w:r w:rsidRPr="006C7555">
        <w:rPr>
          <w:rFonts w:ascii="Century Gothic" w:hAnsi="Century Gothic"/>
        </w:rPr>
        <w:t>:</w:t>
      </w:r>
    </w:p>
    <w:p w14:paraId="79CCD346" w14:textId="03CCDD13" w:rsidR="00D464AC" w:rsidRPr="006C7555" w:rsidRDefault="00D464AC" w:rsidP="006C766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6C7555">
        <w:rPr>
          <w:rFonts w:ascii="Century Gothic" w:hAnsi="Century Gothic"/>
        </w:rPr>
        <w:t>J</w:t>
      </w:r>
      <w:r w:rsidRPr="006C7555">
        <w:rPr>
          <w:rFonts w:ascii="Century Gothic" w:hAnsi="Century Gothic"/>
        </w:rPr>
        <w:t>ak zadbać o równowagę emocjonalną i odporność psychiczną nauczycieli i uczniów</w:t>
      </w:r>
    </w:p>
    <w:p w14:paraId="0A725B02" w14:textId="351745A3" w:rsidR="00D464AC" w:rsidRPr="0046729D" w:rsidRDefault="006C7555" w:rsidP="006C7662">
      <w:pPr>
        <w:pStyle w:val="Akapitzlist"/>
        <w:autoSpaceDE w:val="0"/>
        <w:autoSpaceDN w:val="0"/>
        <w:adjustRightInd w:val="0"/>
        <w:spacing w:line="276" w:lineRule="auto"/>
        <w:ind w:left="71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 xml:space="preserve">- </w:t>
      </w:r>
      <w:r w:rsidR="00D464AC" w:rsidRPr="0046729D">
        <w:rPr>
          <w:rFonts w:ascii="Century Gothic" w:hAnsi="Century Gothic"/>
        </w:rPr>
        <w:t>Rozpoznawanie podstawowych objawó</w:t>
      </w:r>
      <w:r w:rsidR="00D464AC" w:rsidRPr="0046729D">
        <w:rPr>
          <w:rFonts w:ascii="Century Gothic" w:hAnsi="Century Gothic"/>
        </w:rPr>
        <w:t>w zaburzeń zdrowia psychicznego</w:t>
      </w:r>
    </w:p>
    <w:p w14:paraId="50A3A3E7" w14:textId="58D748FE" w:rsidR="00D464AC" w:rsidRPr="0046729D" w:rsidRDefault="006C7555" w:rsidP="006C7662">
      <w:pPr>
        <w:pStyle w:val="Akapitzlist"/>
        <w:autoSpaceDE w:val="0"/>
        <w:autoSpaceDN w:val="0"/>
        <w:adjustRightInd w:val="0"/>
        <w:spacing w:line="276" w:lineRule="auto"/>
        <w:ind w:left="71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 xml:space="preserve">- </w:t>
      </w:r>
      <w:r w:rsidR="00D464AC" w:rsidRPr="0046729D">
        <w:rPr>
          <w:rFonts w:ascii="Century Gothic" w:hAnsi="Century Gothic"/>
        </w:rPr>
        <w:t>Roz</w:t>
      </w:r>
      <w:r w:rsidR="00D464AC" w:rsidRPr="0046729D">
        <w:rPr>
          <w:rFonts w:ascii="Century Gothic" w:hAnsi="Century Gothic"/>
        </w:rPr>
        <w:t>poznawanie sytuacji kryzysowych</w:t>
      </w:r>
    </w:p>
    <w:p w14:paraId="63034F1D" w14:textId="56181CC0" w:rsidR="00D464AC" w:rsidRPr="0046729D" w:rsidRDefault="006C7555" w:rsidP="006C7662">
      <w:pPr>
        <w:pStyle w:val="Akapitzlist"/>
        <w:autoSpaceDE w:val="0"/>
        <w:autoSpaceDN w:val="0"/>
        <w:adjustRightInd w:val="0"/>
        <w:spacing w:line="276" w:lineRule="auto"/>
        <w:ind w:left="71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 xml:space="preserve">- </w:t>
      </w:r>
      <w:r w:rsidR="00D464AC" w:rsidRPr="0046729D">
        <w:rPr>
          <w:rFonts w:ascii="Century Gothic" w:hAnsi="Century Gothic"/>
        </w:rPr>
        <w:t>Psychologiczne BHP w pracy nauczyciela i opiekuna</w:t>
      </w:r>
    </w:p>
    <w:p w14:paraId="2110BEC0" w14:textId="58604296" w:rsidR="00D464AC" w:rsidRPr="0046729D" w:rsidRDefault="00D464AC" w:rsidP="006C766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Siła zasobów- Przeciwdziałanie wypaleniu zawodowemu i radzenie sobie ze stresującymi sytuacjami</w:t>
      </w:r>
      <w:r w:rsidRPr="0046729D">
        <w:rPr>
          <w:rFonts w:ascii="Century Gothic" w:hAnsi="Century Gothic"/>
        </w:rPr>
        <w:t xml:space="preserve"> </w:t>
      </w:r>
      <w:r w:rsidRPr="0046729D">
        <w:rPr>
          <w:rFonts w:ascii="Century Gothic" w:hAnsi="Century Gothic"/>
        </w:rPr>
        <w:t>w pracy</w:t>
      </w:r>
    </w:p>
    <w:p w14:paraId="1A729C73" w14:textId="389E2AFE" w:rsidR="00D464AC" w:rsidRPr="0046729D" w:rsidRDefault="0046729D" w:rsidP="006C7662">
      <w:pPr>
        <w:pStyle w:val="Akapitzlist"/>
        <w:autoSpaceDE w:val="0"/>
        <w:autoSpaceDN w:val="0"/>
        <w:adjustRightInd w:val="0"/>
        <w:spacing w:line="276" w:lineRule="auto"/>
        <w:ind w:left="71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 xml:space="preserve">- </w:t>
      </w:r>
      <w:r w:rsidR="00D464AC" w:rsidRPr="0046729D">
        <w:rPr>
          <w:rFonts w:ascii="Century Gothic" w:hAnsi="Century Gothic"/>
        </w:rPr>
        <w:t>Stres zawodowy: definicja, rodzaje stresorów zawodowych w pracy ze szczególnym uwzględnieniem</w:t>
      </w:r>
    </w:p>
    <w:p w14:paraId="39E8B34E" w14:textId="77777777" w:rsidR="00D464AC" w:rsidRPr="0046729D" w:rsidRDefault="00D464AC" w:rsidP="006C7662">
      <w:pPr>
        <w:pStyle w:val="Akapitzlist"/>
        <w:autoSpaceDE w:val="0"/>
        <w:autoSpaceDN w:val="0"/>
        <w:adjustRightInd w:val="0"/>
        <w:spacing w:line="276" w:lineRule="auto"/>
        <w:ind w:left="71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stresu związanego z komunikacją (zarówno ze współpracownikami, jak i z klientami) i relacjami</w:t>
      </w:r>
    </w:p>
    <w:p w14:paraId="2F3394C6" w14:textId="6C5AD7A6" w:rsidR="00D464AC" w:rsidRPr="0046729D" w:rsidRDefault="00D464AC" w:rsidP="006C7662">
      <w:pPr>
        <w:pStyle w:val="Akapitzlist"/>
        <w:autoSpaceDE w:val="0"/>
        <w:autoSpaceDN w:val="0"/>
        <w:adjustRightInd w:val="0"/>
        <w:spacing w:line="276" w:lineRule="auto"/>
        <w:ind w:left="71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interpersonalnymi</w:t>
      </w:r>
      <w:r w:rsidRPr="0046729D">
        <w:rPr>
          <w:rFonts w:ascii="Century Gothic" w:hAnsi="Century Gothic"/>
        </w:rPr>
        <w:t>.</w:t>
      </w:r>
    </w:p>
    <w:p w14:paraId="396D20DD" w14:textId="26E41A22" w:rsidR="00D464AC" w:rsidRPr="0046729D" w:rsidRDefault="0046729D" w:rsidP="006C7662">
      <w:pPr>
        <w:autoSpaceDE w:val="0"/>
        <w:autoSpaceDN w:val="0"/>
        <w:adjustRightInd w:val="0"/>
        <w:spacing w:line="276" w:lineRule="auto"/>
        <w:ind w:firstLine="590"/>
        <w:jc w:val="both"/>
        <w:rPr>
          <w:color w:val="auto"/>
          <w:sz w:val="20"/>
          <w:szCs w:val="20"/>
        </w:rPr>
      </w:pPr>
      <w:r w:rsidRPr="0046729D">
        <w:rPr>
          <w:color w:val="auto"/>
          <w:sz w:val="20"/>
          <w:szCs w:val="20"/>
        </w:rPr>
        <w:t xml:space="preserve">- </w:t>
      </w:r>
      <w:r w:rsidR="00D464AC" w:rsidRPr="0046729D">
        <w:rPr>
          <w:color w:val="auto"/>
          <w:sz w:val="20"/>
          <w:szCs w:val="20"/>
        </w:rPr>
        <w:t>Wypalenie zawodowe: charakterystyka i rozpoznanie</w:t>
      </w:r>
    </w:p>
    <w:p w14:paraId="4B206F48" w14:textId="17CB453F" w:rsidR="00D464AC" w:rsidRPr="0046729D" w:rsidRDefault="0046729D" w:rsidP="006C7662">
      <w:pPr>
        <w:autoSpaceDE w:val="0"/>
        <w:autoSpaceDN w:val="0"/>
        <w:adjustRightInd w:val="0"/>
        <w:spacing w:line="276" w:lineRule="auto"/>
        <w:ind w:firstLine="591"/>
        <w:jc w:val="both"/>
        <w:rPr>
          <w:color w:val="auto"/>
          <w:sz w:val="20"/>
          <w:szCs w:val="20"/>
        </w:rPr>
      </w:pPr>
      <w:r w:rsidRPr="0046729D">
        <w:rPr>
          <w:color w:val="auto"/>
          <w:sz w:val="20"/>
          <w:szCs w:val="20"/>
        </w:rPr>
        <w:t xml:space="preserve">- </w:t>
      </w:r>
      <w:r w:rsidR="00D464AC" w:rsidRPr="0046729D">
        <w:rPr>
          <w:color w:val="auto"/>
          <w:sz w:val="20"/>
          <w:szCs w:val="20"/>
        </w:rPr>
        <w:t>Skutki stresu: w zakresie zdrowia fizycznego, psychicznego, funkcjonowania zawodowego i społecznego</w:t>
      </w:r>
    </w:p>
    <w:p w14:paraId="250C1F12" w14:textId="6C2C52E2" w:rsidR="00D464AC" w:rsidRPr="0046729D" w:rsidRDefault="0046729D" w:rsidP="006C7662">
      <w:pPr>
        <w:pStyle w:val="Akapitzlist"/>
        <w:autoSpaceDE w:val="0"/>
        <w:autoSpaceDN w:val="0"/>
        <w:adjustRightInd w:val="0"/>
        <w:spacing w:line="276" w:lineRule="auto"/>
        <w:ind w:left="108" w:firstLine="600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 xml:space="preserve">- </w:t>
      </w:r>
      <w:r w:rsidR="00D464AC" w:rsidRPr="0046729D">
        <w:rPr>
          <w:rFonts w:ascii="Century Gothic" w:hAnsi="Century Gothic"/>
        </w:rPr>
        <w:t>Profilaktyka stresu i wypalenia zawodowego</w:t>
      </w:r>
    </w:p>
    <w:p w14:paraId="42F91397" w14:textId="7B748F80" w:rsidR="00D464AC" w:rsidRPr="0046729D" w:rsidRDefault="0046729D" w:rsidP="006C7662">
      <w:pPr>
        <w:pStyle w:val="Akapitzlist"/>
        <w:autoSpaceDE w:val="0"/>
        <w:autoSpaceDN w:val="0"/>
        <w:adjustRightInd w:val="0"/>
        <w:spacing w:line="276" w:lineRule="auto"/>
        <w:ind w:left="708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 xml:space="preserve">- </w:t>
      </w:r>
      <w:r w:rsidR="00D464AC" w:rsidRPr="0046729D">
        <w:rPr>
          <w:rFonts w:ascii="Century Gothic" w:hAnsi="Century Gothic"/>
        </w:rPr>
        <w:t>Radzenie sobie ze stresem i wypaleniem: sposoby indywidualne i organizacyjne</w:t>
      </w:r>
      <w:r w:rsidR="00D464AC" w:rsidRPr="0046729D">
        <w:rPr>
          <w:rFonts w:ascii="Century Gothic" w:hAnsi="Century Gothic"/>
        </w:rPr>
        <w:t>.</w:t>
      </w:r>
    </w:p>
    <w:p w14:paraId="3C051DD6" w14:textId="67D55E61" w:rsidR="00D464AC" w:rsidRPr="0046729D" w:rsidRDefault="0046729D" w:rsidP="006C7662">
      <w:pPr>
        <w:autoSpaceDE w:val="0"/>
        <w:autoSpaceDN w:val="0"/>
        <w:adjustRightInd w:val="0"/>
        <w:spacing w:line="276" w:lineRule="auto"/>
        <w:ind w:left="0" w:firstLine="708"/>
        <w:jc w:val="both"/>
        <w:rPr>
          <w:color w:val="auto"/>
          <w:sz w:val="20"/>
          <w:szCs w:val="20"/>
        </w:rPr>
      </w:pPr>
      <w:r w:rsidRPr="0046729D">
        <w:rPr>
          <w:color w:val="auto"/>
          <w:sz w:val="20"/>
          <w:szCs w:val="20"/>
        </w:rPr>
        <w:t xml:space="preserve">- </w:t>
      </w:r>
      <w:r w:rsidR="00D464AC" w:rsidRPr="0046729D">
        <w:rPr>
          <w:color w:val="auto"/>
          <w:sz w:val="20"/>
          <w:szCs w:val="20"/>
        </w:rPr>
        <w:t>Wzmacnianie zasobów</w:t>
      </w:r>
      <w:r w:rsidRPr="0046729D">
        <w:rPr>
          <w:color w:val="auto"/>
          <w:sz w:val="20"/>
          <w:szCs w:val="20"/>
        </w:rPr>
        <w:t>.</w:t>
      </w:r>
    </w:p>
    <w:p w14:paraId="1D44F615" w14:textId="3DD73303" w:rsidR="001934EB" w:rsidRPr="0046729D" w:rsidRDefault="001934EB" w:rsidP="006C766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hanging="568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Cena</w:t>
      </w:r>
      <w:r w:rsidR="00E47531" w:rsidRPr="0046729D">
        <w:rPr>
          <w:rFonts w:ascii="Century Gothic" w:hAnsi="Century Gothic"/>
        </w:rPr>
        <w:t xml:space="preserve"> warsztatu</w:t>
      </w:r>
      <w:r w:rsidRPr="0046729D">
        <w:rPr>
          <w:rFonts w:ascii="Century Gothic" w:hAnsi="Century Gothic"/>
        </w:rPr>
        <w:t xml:space="preserve"> obejmuje minimum:</w:t>
      </w:r>
    </w:p>
    <w:p w14:paraId="79A14B42" w14:textId="77777777" w:rsidR="001934EB" w:rsidRPr="0046729D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zakwaterowanie w hotelu,</w:t>
      </w:r>
    </w:p>
    <w:p w14:paraId="3BD115B1" w14:textId="77777777" w:rsidR="001934EB" w:rsidRPr="00E47531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6729D">
        <w:rPr>
          <w:rFonts w:ascii="Century Gothic" w:hAnsi="Century Gothic"/>
        </w:rPr>
        <w:t>minimum 3 posiłki (kolacja</w:t>
      </w:r>
      <w:r w:rsidRPr="00E47531">
        <w:rPr>
          <w:rFonts w:ascii="Century Gothic" w:hAnsi="Century Gothic"/>
        </w:rPr>
        <w:t>, śniadanie, obiad),</w:t>
      </w:r>
    </w:p>
    <w:p w14:paraId="5F3A04BC" w14:textId="5386762A" w:rsidR="001934EB" w:rsidRPr="004F78FF" w:rsidRDefault="00E47531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E47531">
        <w:rPr>
          <w:rFonts w:ascii="Century Gothic" w:hAnsi="Century Gothic"/>
        </w:rPr>
        <w:t xml:space="preserve">transport na i </w:t>
      </w:r>
      <w:r w:rsidR="006C7555">
        <w:rPr>
          <w:rFonts w:ascii="Century Gothic" w:hAnsi="Century Gothic"/>
        </w:rPr>
        <w:t>z</w:t>
      </w:r>
      <w:r w:rsidRPr="004F78FF">
        <w:rPr>
          <w:rFonts w:ascii="Century Gothic" w:hAnsi="Century Gothic"/>
        </w:rPr>
        <w:t xml:space="preserve"> warsztatu</w:t>
      </w:r>
      <w:r w:rsidR="001934EB" w:rsidRPr="004F78FF">
        <w:rPr>
          <w:rFonts w:ascii="Century Gothic" w:hAnsi="Century Gothic"/>
        </w:rPr>
        <w:t>,</w:t>
      </w:r>
    </w:p>
    <w:p w14:paraId="4FD48D8B" w14:textId="4F6594D1" w:rsidR="001934EB" w:rsidRPr="004F78FF" w:rsidRDefault="00E47531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F78FF">
        <w:rPr>
          <w:rFonts w:ascii="Century Gothic" w:hAnsi="Century Gothic"/>
        </w:rPr>
        <w:t>wliczone materiały</w:t>
      </w:r>
      <w:r w:rsidR="001934EB" w:rsidRPr="004F78FF">
        <w:rPr>
          <w:rFonts w:ascii="Century Gothic" w:hAnsi="Century Gothic"/>
        </w:rPr>
        <w:t xml:space="preserve"> dla uczestnika,</w:t>
      </w:r>
    </w:p>
    <w:p w14:paraId="2846E0E5" w14:textId="5C6BDDFF" w:rsidR="001934EB" w:rsidRPr="004F78FF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F78FF">
        <w:rPr>
          <w:rFonts w:ascii="Century Gothic" w:hAnsi="Century Gothic"/>
        </w:rPr>
        <w:t xml:space="preserve">pakiet startowy dla każdego uczestnika </w:t>
      </w:r>
      <w:r w:rsidR="004F78FF" w:rsidRPr="004F78FF">
        <w:rPr>
          <w:rFonts w:ascii="Century Gothic" w:hAnsi="Century Gothic"/>
        </w:rPr>
        <w:t>warsztatu</w:t>
      </w:r>
      <w:r w:rsidR="00B55063">
        <w:rPr>
          <w:rFonts w:ascii="Century Gothic" w:hAnsi="Century Gothic"/>
        </w:rPr>
        <w:t xml:space="preserve"> w postaci książki/publikacji o tematyce realizowanego warsztatu</w:t>
      </w:r>
      <w:r w:rsidRPr="004F78FF">
        <w:rPr>
          <w:rFonts w:ascii="Century Gothic" w:hAnsi="Century Gothic"/>
        </w:rPr>
        <w:t>,</w:t>
      </w:r>
    </w:p>
    <w:p w14:paraId="422E6B09" w14:textId="2C2C0BF6" w:rsidR="001934EB" w:rsidRPr="004F78FF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4F78FF">
        <w:rPr>
          <w:rFonts w:ascii="Century Gothic" w:hAnsi="Century Gothic"/>
        </w:rPr>
        <w:t xml:space="preserve">wszystkie niezbędne materiały i </w:t>
      </w:r>
      <w:r w:rsidR="00E47531" w:rsidRPr="004F78FF">
        <w:rPr>
          <w:rFonts w:ascii="Century Gothic" w:hAnsi="Century Gothic"/>
        </w:rPr>
        <w:t>produkty do realizacji warsztatu</w:t>
      </w:r>
      <w:r w:rsidRPr="004F78FF">
        <w:rPr>
          <w:rFonts w:ascii="Century Gothic" w:hAnsi="Century Gothic"/>
        </w:rPr>
        <w:t>,</w:t>
      </w:r>
    </w:p>
    <w:p w14:paraId="1C89FED8" w14:textId="3633D7E5" w:rsidR="001934EB" w:rsidRPr="004F78FF" w:rsidRDefault="00B55063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zaświadczenie o uczestniczeniu</w:t>
      </w:r>
      <w:r w:rsidR="001934EB" w:rsidRPr="004F78FF">
        <w:rPr>
          <w:rFonts w:ascii="Century Gothic" w:hAnsi="Century Gothic"/>
        </w:rPr>
        <w:t>,</w:t>
      </w:r>
    </w:p>
    <w:p w14:paraId="75026C2C" w14:textId="77777777" w:rsidR="001934EB" w:rsidRPr="00B55063" w:rsidRDefault="001934EB" w:rsidP="006C766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B55063">
        <w:rPr>
          <w:rFonts w:ascii="Century Gothic" w:hAnsi="Century Gothic"/>
        </w:rPr>
        <w:t>zaświadczenie MEN.</w:t>
      </w:r>
    </w:p>
    <w:p w14:paraId="3FB62DD4" w14:textId="77777777" w:rsidR="006C7555" w:rsidRDefault="006C7555" w:rsidP="006C766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</w:p>
    <w:p w14:paraId="7C9A8E8D" w14:textId="2ADF52A0" w:rsidR="0090425E" w:rsidRPr="0090425E" w:rsidRDefault="0090425E" w:rsidP="006C7662">
      <w:pPr>
        <w:autoSpaceDE w:val="0"/>
        <w:autoSpaceDN w:val="0"/>
        <w:adjustRightInd w:val="0"/>
        <w:spacing w:line="276" w:lineRule="auto"/>
        <w:ind w:left="0" w:firstLine="0"/>
        <w:jc w:val="both"/>
        <w:rPr>
          <w:b/>
          <w:sz w:val="20"/>
          <w:szCs w:val="20"/>
        </w:rPr>
      </w:pPr>
      <w:r w:rsidRPr="0090425E">
        <w:rPr>
          <w:b/>
          <w:sz w:val="20"/>
          <w:szCs w:val="20"/>
        </w:rPr>
        <w:t>Dodatkowe informacje dotyczące przedmiotu zamówienia (opis przedmiotu zamówienia nr 1 i 2)</w:t>
      </w:r>
      <w:r>
        <w:rPr>
          <w:b/>
          <w:sz w:val="20"/>
          <w:szCs w:val="20"/>
        </w:rPr>
        <w:t>:</w:t>
      </w:r>
    </w:p>
    <w:p w14:paraId="1250A1D2" w14:textId="1A776C56" w:rsidR="006C7555" w:rsidRPr="0090425E" w:rsidRDefault="00EA376C" w:rsidP="009042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B55063">
        <w:rPr>
          <w:rFonts w:ascii="Century Gothic" w:hAnsi="Century Gothic"/>
          <w:b/>
        </w:rPr>
        <w:t>Zamawiający dopuszcza wykonanie części zamówienia przez Podwykonawcę.</w:t>
      </w:r>
    </w:p>
    <w:p w14:paraId="7F4B2EC1" w14:textId="1FE75398" w:rsidR="00170F9C" w:rsidRPr="00170F9C" w:rsidRDefault="003E439D" w:rsidP="00170F9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B55063">
        <w:rPr>
          <w:rFonts w:ascii="Century Gothic" w:hAnsi="Century Gothic"/>
          <w:b/>
        </w:rPr>
        <w:t xml:space="preserve">Minimalne warunki hotelowe: </w:t>
      </w:r>
    </w:p>
    <w:p w14:paraId="3D88150C" w14:textId="770572FF" w:rsidR="003E439D" w:rsidRPr="003E439D" w:rsidRDefault="00170F9C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</w:t>
      </w:r>
      <w:r w:rsidR="003E439D" w:rsidRPr="003E439D">
        <w:rPr>
          <w:rFonts w:eastAsia="Times New Roman" w:cs="Times New Roman"/>
          <w:color w:val="auto"/>
          <w:sz w:val="20"/>
          <w:szCs w:val="20"/>
        </w:rPr>
        <w:t>hotel minimum *** gwiazdkowy,</w:t>
      </w:r>
    </w:p>
    <w:p w14:paraId="289C3C43" w14:textId="77777777" w:rsidR="003E439D" w:rsidRPr="003E439D" w:rsidRDefault="003E439D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E439D">
        <w:rPr>
          <w:rFonts w:eastAsia="Times New Roman" w:cs="Times New Roman"/>
          <w:color w:val="auto"/>
          <w:sz w:val="20"/>
          <w:szCs w:val="20"/>
        </w:rPr>
        <w:t xml:space="preserve">- pokoje dwuosobowe z łazienką, </w:t>
      </w:r>
    </w:p>
    <w:p w14:paraId="0CC09416" w14:textId="761D51CE" w:rsidR="003E439D" w:rsidRPr="003E439D" w:rsidRDefault="003E439D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E439D">
        <w:rPr>
          <w:rFonts w:eastAsia="Times New Roman" w:cs="Times New Roman"/>
          <w:color w:val="auto"/>
          <w:sz w:val="20"/>
          <w:szCs w:val="20"/>
        </w:rPr>
        <w:t xml:space="preserve">- podczas pobytu zapewnienie posiłków: kolacja, śniadanie, obiad. Uwaga należy uwzględnić posiłki </w:t>
      </w:r>
      <w:r w:rsidR="00170F9C">
        <w:rPr>
          <w:rFonts w:eastAsia="Times New Roman" w:cs="Times New Roman"/>
          <w:color w:val="auto"/>
          <w:sz w:val="20"/>
          <w:szCs w:val="20"/>
        </w:rPr>
        <w:t>wegetariańskie w razie potrzeby,</w:t>
      </w:r>
    </w:p>
    <w:p w14:paraId="5F147002" w14:textId="74761F4B" w:rsidR="00B55063" w:rsidRDefault="003E439D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E439D">
        <w:rPr>
          <w:rFonts w:eastAsia="Times New Roman" w:cs="Times New Roman"/>
          <w:color w:val="auto"/>
          <w:sz w:val="20"/>
          <w:szCs w:val="20"/>
        </w:rPr>
        <w:t xml:space="preserve">- </w:t>
      </w:r>
      <w:r w:rsidRPr="00B55063">
        <w:rPr>
          <w:rFonts w:eastAsia="Times New Roman" w:cs="Times New Roman"/>
          <w:color w:val="auto"/>
          <w:sz w:val="20"/>
          <w:szCs w:val="20"/>
        </w:rPr>
        <w:t>posiadan</w:t>
      </w:r>
      <w:r w:rsidR="002F3C60">
        <w:rPr>
          <w:rFonts w:eastAsia="Times New Roman" w:cs="Times New Roman"/>
          <w:color w:val="auto"/>
          <w:sz w:val="20"/>
          <w:szCs w:val="20"/>
        </w:rPr>
        <w:t>ie 2</w:t>
      </w:r>
      <w:r w:rsidR="00170F9C">
        <w:rPr>
          <w:rFonts w:eastAsia="Times New Roman" w:cs="Times New Roman"/>
          <w:color w:val="auto"/>
          <w:sz w:val="20"/>
          <w:szCs w:val="20"/>
        </w:rPr>
        <w:t>-óch</w:t>
      </w:r>
      <w:r w:rsidR="002F3C60">
        <w:rPr>
          <w:rFonts w:eastAsia="Times New Roman" w:cs="Times New Roman"/>
          <w:color w:val="auto"/>
          <w:sz w:val="20"/>
          <w:szCs w:val="20"/>
        </w:rPr>
        <w:t xml:space="preserve"> sali szkoleniowych</w:t>
      </w:r>
      <w:r w:rsidRPr="00B55063">
        <w:rPr>
          <w:rFonts w:eastAsia="Times New Roman" w:cs="Times New Roman"/>
          <w:color w:val="auto"/>
          <w:sz w:val="20"/>
          <w:szCs w:val="20"/>
        </w:rPr>
        <w:t xml:space="preserve"> ze względu na organizację 2 szkoleń</w:t>
      </w:r>
      <w:r w:rsidR="002F3C60">
        <w:rPr>
          <w:rFonts w:eastAsia="Times New Roman" w:cs="Times New Roman"/>
          <w:color w:val="auto"/>
          <w:sz w:val="20"/>
          <w:szCs w:val="20"/>
        </w:rPr>
        <w:t xml:space="preserve"> (szkolenie i warsztat)</w:t>
      </w:r>
      <w:r w:rsidRPr="00B55063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2F3C60">
        <w:rPr>
          <w:rFonts w:eastAsia="Times New Roman" w:cs="Times New Roman"/>
          <w:color w:val="auto"/>
          <w:sz w:val="20"/>
          <w:szCs w:val="20"/>
        </w:rPr>
        <w:t>jednocześnie, dla 2 różnych grup</w:t>
      </w:r>
      <w:r w:rsidR="00170F9C">
        <w:rPr>
          <w:rFonts w:eastAsia="Times New Roman" w:cs="Times New Roman"/>
          <w:color w:val="auto"/>
          <w:sz w:val="20"/>
          <w:szCs w:val="20"/>
        </w:rPr>
        <w:t>,</w:t>
      </w:r>
    </w:p>
    <w:p w14:paraId="3B1A2123" w14:textId="1B00F511" w:rsidR="00170F9C" w:rsidRPr="00B55063" w:rsidRDefault="00170F9C" w:rsidP="006C7662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szkolenie oraz warsztaty należy zrealizować w tym samym hotelu, a także o jednym czasie (17-18.11.2023).</w:t>
      </w:r>
    </w:p>
    <w:p w14:paraId="472A0407" w14:textId="488D939E" w:rsidR="00B55063" w:rsidRPr="00B55063" w:rsidRDefault="00B55063" w:rsidP="006C766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b/>
        </w:rPr>
      </w:pPr>
      <w:r w:rsidRPr="00B55063">
        <w:rPr>
          <w:rFonts w:ascii="Century Gothic" w:hAnsi="Century Gothic"/>
          <w:b/>
        </w:rPr>
        <w:t>Konieczna dokumentacja z realizacji szkolenia/warsztatu dla Zamawiającego:</w:t>
      </w:r>
    </w:p>
    <w:p w14:paraId="31E950B8" w14:textId="77777777" w:rsidR="00B55063" w:rsidRPr="008F748D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55063">
        <w:rPr>
          <w:rFonts w:eastAsia="Times New Roman" w:cs="Times New Roman"/>
          <w:color w:val="auto"/>
          <w:sz w:val="20"/>
          <w:szCs w:val="20"/>
          <w:lang w:eastAsia="en-US"/>
        </w:rPr>
        <w:t>kserokopia</w:t>
      </w:r>
      <w:r w:rsidRPr="008F748D">
        <w:rPr>
          <w:rFonts w:eastAsia="Times New Roman" w:cs="Times New Roman"/>
          <w:color w:val="auto"/>
          <w:sz w:val="20"/>
          <w:szCs w:val="20"/>
          <w:lang w:eastAsia="en-US"/>
        </w:rPr>
        <w:t xml:space="preserve"> wydanego certyfikatu</w:t>
      </w:r>
      <w:r>
        <w:rPr>
          <w:rFonts w:eastAsia="Times New Roman" w:cs="Times New Roman"/>
          <w:color w:val="auto"/>
          <w:sz w:val="20"/>
          <w:szCs w:val="20"/>
          <w:lang w:eastAsia="en-US"/>
        </w:rPr>
        <w:t>/zaświadczenia</w:t>
      </w:r>
      <w:r w:rsidRPr="008F748D">
        <w:rPr>
          <w:rFonts w:eastAsia="Times New Roman" w:cs="Times New Roman"/>
          <w:color w:val="auto"/>
          <w:sz w:val="20"/>
          <w:szCs w:val="20"/>
          <w:lang w:eastAsia="en-US"/>
        </w:rPr>
        <w:t xml:space="preserve"> po zakończeniu szkolenia</w:t>
      </w:r>
      <w:r>
        <w:rPr>
          <w:rFonts w:eastAsia="Times New Roman" w:cs="Times New Roman"/>
          <w:color w:val="auto"/>
          <w:sz w:val="20"/>
          <w:szCs w:val="20"/>
          <w:lang w:eastAsia="en-US"/>
        </w:rPr>
        <w:t>/warsztatu</w:t>
      </w:r>
    </w:p>
    <w:p w14:paraId="5ECA63F4" w14:textId="77777777" w:rsidR="00B55063" w:rsidRPr="008F748D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8F748D">
        <w:rPr>
          <w:rFonts w:eastAsia="Times New Roman" w:cs="Times New Roman"/>
          <w:color w:val="auto"/>
          <w:sz w:val="20"/>
          <w:szCs w:val="20"/>
          <w:lang w:eastAsia="en-US"/>
        </w:rPr>
        <w:t>Kserokopia zaświadczenia MEN</w:t>
      </w:r>
    </w:p>
    <w:p w14:paraId="156981ED" w14:textId="77777777" w:rsidR="00B55063" w:rsidRPr="008F748D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8F748D">
        <w:rPr>
          <w:rFonts w:eastAsia="Times New Roman" w:cs="Times New Roman"/>
          <w:color w:val="auto"/>
          <w:sz w:val="20"/>
          <w:szCs w:val="20"/>
          <w:lang w:eastAsia="en-US"/>
        </w:rPr>
        <w:t>potwierdzenie przeprowadzonego egzaminu wewnętrznego w zakresie praktycznym</w:t>
      </w:r>
    </w:p>
    <w:p w14:paraId="0BAA255C" w14:textId="77777777" w:rsidR="00B55063" w:rsidRPr="00E47531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8F748D">
        <w:rPr>
          <w:rFonts w:eastAsia="Times New Roman" w:cs="Times New Roman"/>
          <w:color w:val="auto"/>
          <w:sz w:val="20"/>
          <w:szCs w:val="20"/>
          <w:lang w:eastAsia="en-US"/>
        </w:rPr>
        <w:t xml:space="preserve">dwa </w:t>
      </w:r>
      <w:r w:rsidRPr="00E47531">
        <w:rPr>
          <w:rFonts w:eastAsia="Times New Roman" w:cs="Times New Roman"/>
          <w:color w:val="auto"/>
          <w:sz w:val="20"/>
          <w:szCs w:val="20"/>
          <w:lang w:eastAsia="en-US"/>
        </w:rPr>
        <w:t>zdjęcia z realizacji szkolenia.</w:t>
      </w:r>
    </w:p>
    <w:p w14:paraId="1968001C" w14:textId="77777777" w:rsidR="00B55063" w:rsidRPr="00E47531" w:rsidRDefault="00B55063" w:rsidP="006C7662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>
        <w:rPr>
          <w:rFonts w:eastAsia="Times New Roman" w:cs="Times New Roman"/>
          <w:color w:val="auto"/>
          <w:sz w:val="20"/>
          <w:szCs w:val="20"/>
          <w:lang w:eastAsia="en-US"/>
        </w:rPr>
        <w:t>o</w:t>
      </w:r>
      <w:r w:rsidRPr="00E47531">
        <w:rPr>
          <w:rFonts w:eastAsia="Times New Roman" w:cs="Times New Roman"/>
          <w:color w:val="auto"/>
          <w:sz w:val="20"/>
          <w:szCs w:val="20"/>
          <w:lang w:eastAsia="en-US"/>
        </w:rPr>
        <w:t>ryginał dziennika ze szkolenia wraz ze wszystkimi listami potwierdzającymi obecność uczestników jak i odbiór materiałów i usługi szkoleniowej.</w:t>
      </w:r>
    </w:p>
    <w:p w14:paraId="0FF111FA" w14:textId="47BA9C4E" w:rsidR="00CE4BF9" w:rsidRPr="0090425E" w:rsidRDefault="00CE4BF9" w:rsidP="0090425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</w:rPr>
      </w:pPr>
      <w:r w:rsidRPr="003E439D">
        <w:rPr>
          <w:rFonts w:ascii="Century Gothic" w:hAnsi="Century Gothic"/>
        </w:rPr>
        <w:t xml:space="preserve">Osobą odpowiedzialną za realizację szkolenia ze strony Zamawiającego jest </w:t>
      </w:r>
      <w:r w:rsidRPr="003E439D">
        <w:rPr>
          <w:rFonts w:ascii="Century Gothic" w:hAnsi="Century Gothic"/>
          <w:b/>
        </w:rPr>
        <w:t>Bożena Sawicka</w:t>
      </w:r>
      <w:r w:rsidRPr="003E439D">
        <w:rPr>
          <w:rFonts w:ascii="Century Gothic" w:hAnsi="Century Gothic"/>
        </w:rPr>
        <w:t xml:space="preserve"> dostępna pod numerem telefonu </w:t>
      </w:r>
      <w:r w:rsidRPr="003E439D">
        <w:rPr>
          <w:rFonts w:ascii="Century Gothic" w:hAnsi="Century Gothic"/>
          <w:b/>
        </w:rPr>
        <w:t xml:space="preserve">(74) 664 04 02 od poniedziałku do piątku w godzinach 10:00 – 14:00 lub pod </w:t>
      </w:r>
      <w:r w:rsidRPr="0090425E">
        <w:rPr>
          <w:rFonts w:ascii="Century Gothic" w:hAnsi="Century Gothic"/>
          <w:b/>
        </w:rPr>
        <w:t xml:space="preserve">adresem mailowym </w:t>
      </w:r>
      <w:hyperlink r:id="rId9" w:history="1">
        <w:r w:rsidR="00923104" w:rsidRPr="0090425E">
          <w:rPr>
            <w:rStyle w:val="Hipercze"/>
            <w:rFonts w:ascii="Century Gothic" w:hAnsi="Century Gothic"/>
            <w:b/>
            <w:color w:val="auto"/>
          </w:rPr>
          <w:t>bozena@fee.org.pl</w:t>
        </w:r>
      </w:hyperlink>
      <w:r w:rsidRPr="0090425E">
        <w:rPr>
          <w:rFonts w:ascii="Century Gothic" w:hAnsi="Century Gothic"/>
          <w:b/>
        </w:rPr>
        <w:t>.</w:t>
      </w:r>
    </w:p>
    <w:p w14:paraId="4BA9B2EC" w14:textId="1126F960" w:rsidR="00CE4BF9" w:rsidRPr="0090425E" w:rsidRDefault="00CE4BF9" w:rsidP="0090425E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b/>
        </w:rPr>
      </w:pPr>
      <w:r w:rsidRPr="0090425E">
        <w:rPr>
          <w:rFonts w:ascii="Century Gothic" w:hAnsi="Century Gothic"/>
          <w:b/>
        </w:rPr>
        <w:t>Dodatkowe informacje:</w:t>
      </w:r>
    </w:p>
    <w:p w14:paraId="4841EF0F" w14:textId="77777777" w:rsidR="00CE4BF9" w:rsidRPr="0090425E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0425E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90425E">
        <w:rPr>
          <w:color w:val="auto"/>
          <w:sz w:val="20"/>
          <w:szCs w:val="20"/>
        </w:rPr>
        <w:t xml:space="preserve"> </w:t>
      </w:r>
      <w:r w:rsidRPr="0090425E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2D44171A" w14:textId="2648300D" w:rsidR="00EC2189" w:rsidRPr="00E47531" w:rsidRDefault="00EC218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90425E">
        <w:rPr>
          <w:rFonts w:eastAsia="Times New Roman" w:cs="Times New Roman"/>
          <w:color w:val="auto"/>
          <w:sz w:val="20"/>
          <w:szCs w:val="20"/>
        </w:rPr>
        <w:t>- Zamawiający nie</w:t>
      </w:r>
      <w:r w:rsidRPr="00E47531">
        <w:rPr>
          <w:rFonts w:eastAsia="Times New Roman" w:cs="Times New Roman"/>
          <w:color w:val="auto"/>
          <w:sz w:val="20"/>
          <w:szCs w:val="20"/>
        </w:rPr>
        <w:t xml:space="preserve"> jest placówką oświatową,</w:t>
      </w:r>
    </w:p>
    <w:p w14:paraId="247CFECC" w14:textId="51CC6191" w:rsidR="00CE4BF9" w:rsidRPr="00E47531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E47531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</w:t>
      </w:r>
      <w:r w:rsidR="00E47531" w:rsidRPr="00E47531">
        <w:rPr>
          <w:rFonts w:eastAsia="Times New Roman" w:cs="Times New Roman"/>
          <w:color w:val="auto"/>
          <w:sz w:val="20"/>
          <w:szCs w:val="20"/>
        </w:rPr>
        <w:t>ą do reprezentowania Wykonawcy.</w:t>
      </w:r>
    </w:p>
    <w:p w14:paraId="5982DFF8" w14:textId="77777777" w:rsidR="00CE4BF9" w:rsidRPr="00E47531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CD70B22" w14:textId="33E7AF05" w:rsidR="00CE4BF9" w:rsidRPr="00E47531" w:rsidRDefault="00CE4BF9" w:rsidP="006C7662">
      <w:pPr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E47531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E47531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0508C1" w:rsidRPr="00E47531">
        <w:rPr>
          <w:rFonts w:eastAsia="Andale Sans UI" w:cs="Times New Roman"/>
          <w:color w:val="auto"/>
          <w:kern w:val="2"/>
          <w:sz w:val="20"/>
          <w:szCs w:val="20"/>
        </w:rPr>
        <w:t>tak. Zamawiający przewiduje udzielenie zamówień uzupełniających i dodatkowych zgodnie z celem zamówienia oraz przeznaczeniem przedmiotu zamówienia w przypadku zwiększenia zapotrzebow</w:t>
      </w:r>
      <w:r w:rsidR="00B55063">
        <w:rPr>
          <w:rFonts w:eastAsia="Andale Sans UI" w:cs="Times New Roman"/>
          <w:color w:val="auto"/>
          <w:kern w:val="2"/>
          <w:sz w:val="20"/>
          <w:szCs w:val="20"/>
        </w:rPr>
        <w:t>ania do 3</w:t>
      </w:r>
      <w:r w:rsidR="000508C1" w:rsidRPr="00E47531">
        <w:rPr>
          <w:rFonts w:eastAsia="Andale Sans UI" w:cs="Times New Roman"/>
          <w:color w:val="auto"/>
          <w:kern w:val="2"/>
          <w:sz w:val="20"/>
          <w:szCs w:val="20"/>
        </w:rPr>
        <w:t>0% łącznej wartości zamówienia.</w:t>
      </w:r>
    </w:p>
    <w:p w14:paraId="30D2C941" w14:textId="77777777" w:rsidR="00CE4BF9" w:rsidRPr="00E47531" w:rsidRDefault="00CE4BF9" w:rsidP="006C7662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7F9B68" w14:textId="77777777" w:rsidR="00CE4BF9" w:rsidRPr="009D55B5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E47531">
        <w:rPr>
          <w:rFonts w:eastAsia="Times New Roman" w:cs="Times New Roman"/>
          <w:b/>
          <w:color w:val="auto"/>
          <w:sz w:val="20"/>
          <w:szCs w:val="20"/>
        </w:rPr>
        <w:t xml:space="preserve">IV.1.5) Wspólny Słownik </w:t>
      </w:r>
      <w:r w:rsidRPr="009D55B5">
        <w:rPr>
          <w:rFonts w:eastAsia="Times New Roman" w:cs="Times New Roman"/>
          <w:b/>
          <w:color w:val="auto"/>
          <w:sz w:val="20"/>
          <w:szCs w:val="20"/>
        </w:rPr>
        <w:t>Zamówień (CPV):</w:t>
      </w:r>
      <w:r w:rsidRPr="009D55B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3779A1A0" w14:textId="77777777" w:rsidR="00CE4BF9" w:rsidRPr="009D55B5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9D55B5">
        <w:rPr>
          <w:rFonts w:eastAsia="Times New Roman" w:cs="Times New Roman"/>
          <w:color w:val="auto"/>
          <w:sz w:val="20"/>
          <w:szCs w:val="20"/>
        </w:rPr>
        <w:t xml:space="preserve">80500000-9 usługi szkoleniowe </w:t>
      </w:r>
    </w:p>
    <w:p w14:paraId="503A3D7B" w14:textId="77777777" w:rsidR="00CE4BF9" w:rsidRPr="009D55B5" w:rsidRDefault="00CE4BF9" w:rsidP="006C7662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558706" w14:textId="77777777" w:rsidR="00CE4BF9" w:rsidRPr="009D55B5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1D29EE3D" w14:textId="77777777" w:rsidR="00CE4BF9" w:rsidRPr="009D55B5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6CA553B4" w14:textId="696D38E3" w:rsidR="00CE4BF9" w:rsidRPr="009D55B5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E47531"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 do 18 listopada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1D890D6A" w14:textId="77777777" w:rsidR="00CE4BF9" w:rsidRPr="009D55B5" w:rsidRDefault="00CE4BF9" w:rsidP="006C7662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55B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9D55B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2DD45A13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6905814" w14:textId="77777777" w:rsidR="00CE4BF9" w:rsidRPr="009D55B5" w:rsidRDefault="00CE4BF9" w:rsidP="006C7662">
      <w:pPr>
        <w:numPr>
          <w:ilvl w:val="0"/>
          <w:numId w:val="2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8FD48E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6ADA0487" w14:textId="77777777" w:rsidR="00CE4BF9" w:rsidRPr="009D55B5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48ECB10B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B50D288" w14:textId="77777777" w:rsidR="00CE4BF9" w:rsidRPr="009D55B5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6A97596" w14:textId="77777777" w:rsidR="00CE4BF9" w:rsidRPr="009D55B5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4E10CE96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5D23B30" w14:textId="77777777" w:rsidR="00CE4BF9" w:rsidRPr="009D55B5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D359374" w14:textId="77777777" w:rsidR="00CE4BF9" w:rsidRPr="009D55B5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2B669C16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A7ED4C2" w14:textId="77777777" w:rsidR="00CE4BF9" w:rsidRPr="009D55B5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7F6AFD9" w14:textId="77777777" w:rsidR="00CE4BF9" w:rsidRPr="009D55B5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V.2.4) Osoby zdolne do wykonania zamówienia</w:t>
      </w:r>
    </w:p>
    <w:p w14:paraId="5DC4F4AB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7EB1FFB" w14:textId="77777777" w:rsidR="00CE4BF9" w:rsidRPr="009D55B5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236D48C" w14:textId="77777777" w:rsidR="00CE4BF9" w:rsidRPr="009D55B5" w:rsidRDefault="00CE4BF9" w:rsidP="006C7662">
      <w:pPr>
        <w:numPr>
          <w:ilvl w:val="0"/>
          <w:numId w:val="3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4C84DC12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1FFB76E2" w14:textId="77777777" w:rsidR="00CE4BF9" w:rsidRPr="009D55B5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0D0C7580" w14:textId="77777777" w:rsidR="00CE4BF9" w:rsidRPr="009D55B5" w:rsidRDefault="00CE4BF9" w:rsidP="006C7662">
      <w:pPr>
        <w:pStyle w:val="Akapitzlist"/>
        <w:numPr>
          <w:ilvl w:val="1"/>
          <w:numId w:val="3"/>
        </w:numPr>
        <w:tabs>
          <w:tab w:val="clear" w:pos="1414"/>
          <w:tab w:val="num" w:pos="1276"/>
        </w:tabs>
        <w:spacing w:line="276" w:lineRule="auto"/>
        <w:ind w:left="993" w:hanging="426"/>
        <w:rPr>
          <w:rFonts w:ascii="Century Gothic" w:eastAsia="Andale Sans UI" w:hAnsi="Century Gothic"/>
          <w:b/>
          <w:kern w:val="2"/>
        </w:rPr>
      </w:pPr>
      <w:r w:rsidRPr="009D55B5">
        <w:rPr>
          <w:rFonts w:ascii="Century Gothic" w:eastAsia="Andale Sans UI" w:hAnsi="Century Gothic"/>
          <w:b/>
          <w:kern w:val="2"/>
        </w:rPr>
        <w:t>V.2.6) Inne</w:t>
      </w:r>
    </w:p>
    <w:p w14:paraId="32046839" w14:textId="77777777" w:rsidR="00CE4BF9" w:rsidRPr="009D55B5" w:rsidRDefault="00CE4BF9" w:rsidP="006C7662">
      <w:pPr>
        <w:tabs>
          <w:tab w:val="left" w:pos="0"/>
        </w:tabs>
        <w:suppressAutoHyphens/>
        <w:spacing w:after="0" w:line="276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2529687" w14:textId="51105DA7" w:rsidR="003E439D" w:rsidRPr="003E439D" w:rsidRDefault="003E439D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E439D">
        <w:rPr>
          <w:rFonts w:eastAsia="Andale Sans UI" w:cs="Times New Roman"/>
          <w:color w:val="auto"/>
          <w:kern w:val="2"/>
          <w:sz w:val="20"/>
          <w:szCs w:val="20"/>
        </w:rPr>
        <w:t>Oferent realizujący zamówienie powinien spełnić minimalne wymagania w postaci:</w:t>
      </w:r>
      <w:r w:rsidRPr="003E439D">
        <w:rPr>
          <w:rFonts w:eastAsia="Andale Sans UI" w:cs="Times New Roman"/>
          <w:color w:val="auto"/>
          <w:kern w:val="2"/>
          <w:sz w:val="20"/>
          <w:szCs w:val="20"/>
        </w:rPr>
        <w:br/>
      </w:r>
      <w:r>
        <w:rPr>
          <w:rFonts w:eastAsia="Andale Sans UI" w:cs="Times New Roman"/>
          <w:color w:val="auto"/>
          <w:kern w:val="2"/>
          <w:sz w:val="20"/>
          <w:szCs w:val="20"/>
        </w:rPr>
        <w:t xml:space="preserve">1. </w:t>
      </w:r>
      <w:r w:rsidR="00C953EC">
        <w:rPr>
          <w:rFonts w:eastAsia="Andale Sans UI" w:cs="Times New Roman"/>
          <w:color w:val="auto"/>
          <w:kern w:val="2"/>
          <w:sz w:val="20"/>
          <w:szCs w:val="20"/>
        </w:rPr>
        <w:t xml:space="preserve">Powinien posiadać: </w:t>
      </w:r>
      <w:r w:rsidR="00580A5E">
        <w:rPr>
          <w:rFonts w:eastAsia="Andale Sans UI" w:cs="Times New Roman"/>
          <w:color w:val="auto"/>
          <w:kern w:val="2"/>
          <w:sz w:val="20"/>
          <w:szCs w:val="20"/>
        </w:rPr>
        <w:t xml:space="preserve">Certyfikat jakości uznawany na polskim rynku szkoleniowym </w:t>
      </w:r>
      <w:r w:rsidRPr="003E439D">
        <w:rPr>
          <w:rFonts w:eastAsia="Andale Sans UI" w:cs="Times New Roman"/>
          <w:color w:val="auto"/>
          <w:kern w:val="2"/>
          <w:sz w:val="20"/>
          <w:szCs w:val="20"/>
        </w:rPr>
        <w:t>(skan certyfikatu dołączyć do oferty)</w:t>
      </w:r>
      <w:r w:rsidR="00580A5E">
        <w:rPr>
          <w:rFonts w:eastAsia="Andale Sans UI" w:cs="Times New Roman"/>
          <w:color w:val="auto"/>
          <w:kern w:val="2"/>
          <w:sz w:val="20"/>
          <w:szCs w:val="20"/>
        </w:rPr>
        <w:t>.</w:t>
      </w:r>
      <w:r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2. </w:t>
      </w:r>
      <w:r w:rsidR="00C953EC">
        <w:rPr>
          <w:rFonts w:eastAsia="Andale Sans UI" w:cs="Times New Roman"/>
          <w:color w:val="auto"/>
          <w:kern w:val="2"/>
          <w:sz w:val="20"/>
          <w:szCs w:val="20"/>
        </w:rPr>
        <w:t xml:space="preserve">Powinien posiadać: </w:t>
      </w:r>
      <w:bookmarkStart w:id="0" w:name="_GoBack"/>
      <w:bookmarkEnd w:id="0"/>
      <w:r w:rsidRPr="003E439D">
        <w:rPr>
          <w:rFonts w:eastAsia="Andale Sans UI" w:cs="Times New Roman"/>
          <w:color w:val="auto"/>
          <w:kern w:val="2"/>
          <w:sz w:val="20"/>
          <w:szCs w:val="20"/>
        </w:rPr>
        <w:t>Wpis do ewidencji szkół i placówek niepublicznych. Typ i rodzaj szkoły: Placówka kształcenia ustawicznego (skan za</w:t>
      </w:r>
      <w:r>
        <w:rPr>
          <w:rFonts w:eastAsia="Andale Sans UI" w:cs="Times New Roman"/>
          <w:color w:val="auto"/>
          <w:kern w:val="2"/>
          <w:sz w:val="20"/>
          <w:szCs w:val="20"/>
        </w:rPr>
        <w:t>świadczenia dołączyć do oferty)</w:t>
      </w:r>
      <w:r w:rsidR="00580A5E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E1F1970" w14:textId="77777777" w:rsidR="00CE4BF9" w:rsidRPr="009D55B5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3A1FC983" w14:textId="77777777" w:rsidR="00CE4BF9" w:rsidRPr="009D55B5" w:rsidRDefault="00CE4BF9" w:rsidP="006C7662">
      <w:pPr>
        <w:numPr>
          <w:ilvl w:val="1"/>
          <w:numId w:val="3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708268C0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55F97680" w14:textId="77777777" w:rsidR="00CE4BF9" w:rsidRPr="009D55B5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5E43E3F1" w14:textId="77777777" w:rsidR="00CE4BF9" w:rsidRPr="009D55B5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6D8C6D6A" w14:textId="77777777" w:rsidR="00CE4BF9" w:rsidRPr="009D55B5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3F4E65AE" w14:textId="77777777" w:rsidR="00CE4BF9" w:rsidRPr="009D55B5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D9FACE3" w14:textId="77777777" w:rsidR="00CE4BF9" w:rsidRPr="009D55B5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31B850CA" w14:textId="77777777" w:rsidR="00CE4BF9" w:rsidRPr="009D55B5" w:rsidRDefault="00CE4BF9" w:rsidP="006C7662">
      <w:pPr>
        <w:numPr>
          <w:ilvl w:val="0"/>
          <w:numId w:val="5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07002470" w14:textId="77777777" w:rsidR="00CE4BF9" w:rsidRPr="009D55B5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B828201" w14:textId="77777777" w:rsidR="00CE4BF9" w:rsidRPr="009D55B5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8C2255F" w14:textId="77777777" w:rsidR="00CE4BF9" w:rsidRPr="009D55B5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5B209284" w14:textId="77777777" w:rsidR="00CE4BF9" w:rsidRPr="009D55B5" w:rsidRDefault="00CE4BF9" w:rsidP="006C7662">
      <w:pPr>
        <w:numPr>
          <w:ilvl w:val="0"/>
          <w:numId w:val="4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0BA1A61A" w14:textId="77777777" w:rsidR="00CE4BF9" w:rsidRPr="009D55B5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536DE63F" w14:textId="77777777" w:rsidR="00CE4BF9" w:rsidRPr="009D55B5" w:rsidRDefault="00CE4BF9" w:rsidP="006C7662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9D55B5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3A26DE92" w14:textId="77777777" w:rsidR="00CE4BF9" w:rsidRPr="009D55B5" w:rsidRDefault="00CE4BF9" w:rsidP="006C7662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00355F29" w14:textId="77777777" w:rsidR="00CE4BF9" w:rsidRPr="009D55B5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1A904C63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2CCF370D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247FC1B3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1. Cena brutto - waga 90%,</w:t>
      </w:r>
    </w:p>
    <w:p w14:paraId="5436C31F" w14:textId="77777777" w:rsidR="00CE4BF9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2. Termin płatności – waga 10%</w:t>
      </w:r>
    </w:p>
    <w:p w14:paraId="3904E8DD" w14:textId="77777777" w:rsidR="006C7662" w:rsidRPr="009D55B5" w:rsidRDefault="006C7662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3E866F5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15C2B806" w14:textId="77777777" w:rsidR="00CE4BF9" w:rsidRPr="009D55B5" w:rsidRDefault="00CE4BF9" w:rsidP="006C7662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6A1A6AAF" w14:textId="77777777" w:rsidR="00CE4BF9" w:rsidRPr="009D55B5" w:rsidRDefault="00CE4BF9" w:rsidP="006C7662">
      <w:pPr>
        <w:numPr>
          <w:ilvl w:val="0"/>
          <w:numId w:val="6"/>
        </w:numPr>
        <w:spacing w:after="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127BB7BC" w14:textId="77777777" w:rsidR="00CE4BF9" w:rsidRPr="009D55B5" w:rsidRDefault="00CE4BF9" w:rsidP="006C7662">
      <w:pPr>
        <w:numPr>
          <w:ilvl w:val="0"/>
          <w:numId w:val="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2F4459F3" w14:textId="77777777" w:rsidR="00CE4BF9" w:rsidRPr="009D55B5" w:rsidRDefault="00CE4BF9" w:rsidP="006C7662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3B9106" w14:textId="77777777" w:rsidR="00CE4BF9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0C664B84" w14:textId="77777777" w:rsidR="006C7662" w:rsidRPr="009D55B5" w:rsidRDefault="006C7662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583F64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 najkorzystniejszej w oparciu o następujące kryteria:</w:t>
      </w:r>
    </w:p>
    <w:p w14:paraId="3A849308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B095A20" w14:textId="77777777" w:rsidR="00CE4BF9" w:rsidRPr="009D55B5" w:rsidRDefault="00CE4BF9" w:rsidP="006C7662">
      <w:pPr>
        <w:numPr>
          <w:ilvl w:val="0"/>
          <w:numId w:val="10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90%, na podstawie druku nr 1 (załącznik nr 1)</w:t>
      </w:r>
    </w:p>
    <w:p w14:paraId="00D3244B" w14:textId="77777777" w:rsidR="00CE4BF9" w:rsidRPr="009D55B5" w:rsidRDefault="00CE4BF9" w:rsidP="006C7662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55B5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F23FA3B" w14:textId="77777777" w:rsidR="00CE4BF9" w:rsidRPr="009D55B5" w:rsidRDefault="00CE4BF9" w:rsidP="006C7662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9D55B5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9D55B5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9D55B5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90 pkt</w:t>
      </w:r>
    </w:p>
    <w:p w14:paraId="624390FC" w14:textId="77777777" w:rsidR="00CE4BF9" w:rsidRPr="009D55B5" w:rsidRDefault="00CE4BF9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55B5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551DF9E6" w14:textId="77777777" w:rsidR="00CE4BF9" w:rsidRDefault="00CE4BF9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6BC9A4" w14:textId="77777777" w:rsidR="006C7662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1236562" w14:textId="77777777" w:rsidR="006C7662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5F51B0C" w14:textId="77777777" w:rsidR="006C7662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71B68E9" w14:textId="77777777" w:rsidR="006C7662" w:rsidRPr="009D55B5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A08CB09" w14:textId="77777777" w:rsidR="00CE4BF9" w:rsidRPr="009D55B5" w:rsidRDefault="00CE4BF9" w:rsidP="006C7662">
      <w:pPr>
        <w:widowControl w:val="0"/>
        <w:numPr>
          <w:ilvl w:val="0"/>
          <w:numId w:val="10"/>
        </w:numPr>
        <w:suppressAutoHyphens/>
        <w:spacing w:after="283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płatności – wartość wagowa oceny 10%, na podstawie druku nr 1 (załącznik nr 1)</w:t>
      </w:r>
    </w:p>
    <w:p w14:paraId="3E621A58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54998865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21127026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10 pkt</w:t>
      </w:r>
    </w:p>
    <w:p w14:paraId="5B651308" w14:textId="78748B4B" w:rsidR="00CE4BF9" w:rsidRPr="009D55B5" w:rsidRDefault="00CE4BF9" w:rsidP="006C7662">
      <w:pPr>
        <w:widowControl w:val="0"/>
        <w:suppressAutoHyphens/>
        <w:spacing w:after="0" w:line="276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najdłuższym terminem płatności</w:t>
      </w:r>
      <w:r w:rsidR="000508C1"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,</w:t>
      </w: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powyżej 14 dni</w:t>
      </w:r>
    </w:p>
    <w:p w14:paraId="219497E0" w14:textId="77777777" w:rsidR="006C7662" w:rsidRDefault="006C7662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9800B5" w14:textId="77777777" w:rsidR="00CE4BF9" w:rsidRPr="009D55B5" w:rsidRDefault="00CE4BF9" w:rsidP="006C7662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74C0A527" w14:textId="77777777" w:rsidR="006A4D81" w:rsidRPr="009D55B5" w:rsidRDefault="006A4D81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F2D7FED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F916969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85B177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3BF617A5" w14:textId="77777777" w:rsidR="00CE4BF9" w:rsidRPr="009D55B5" w:rsidRDefault="00CE4BF9" w:rsidP="006C7662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AF5E0B1" w14:textId="77777777" w:rsidR="00CE4BF9" w:rsidRPr="009D55B5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70C619F0" w14:textId="77777777" w:rsidR="009D55B5" w:rsidRPr="009D55B5" w:rsidRDefault="009D55B5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7ADDED97" w14:textId="77777777" w:rsidR="009D55B5" w:rsidRPr="009D55B5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EF0BF27" w14:textId="77777777" w:rsidR="009D55B5" w:rsidRPr="009D55B5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9D55B5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4E21A66" w14:textId="77777777" w:rsidR="009D55B5" w:rsidRPr="009D55B5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511BB616" w14:textId="77777777" w:rsidR="009D55B5" w:rsidRPr="009D55B5" w:rsidRDefault="009D55B5" w:rsidP="006C7662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9D55B5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74968C2C" w14:textId="77777777" w:rsidR="00CE4BF9" w:rsidRPr="00B903BF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E8C57CA" w14:textId="77777777" w:rsidR="00CE4BF9" w:rsidRPr="00B903BF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7910B81F" w14:textId="77777777" w:rsidR="00CE4BF9" w:rsidRPr="00B903BF" w:rsidRDefault="00CE4BF9" w:rsidP="006C7662">
      <w:pPr>
        <w:numPr>
          <w:ilvl w:val="0"/>
          <w:numId w:val="13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11747201" w14:textId="77777777" w:rsidR="00CE4BF9" w:rsidRPr="00B903BF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B4643D7" w14:textId="77777777" w:rsidR="00CE4BF9" w:rsidRPr="00B903BF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11A560C8" w14:textId="77777777" w:rsidR="00CE4BF9" w:rsidRPr="00B903BF" w:rsidRDefault="00CE4BF9" w:rsidP="006C7662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B903BF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B903BF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07E8BB0" w14:textId="77777777" w:rsidR="00CE4BF9" w:rsidRPr="00B903BF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61C186CC" w14:textId="07506F76" w:rsidR="00CE4BF9" w:rsidRPr="00B903BF" w:rsidRDefault="00CE4BF9" w:rsidP="006C7662">
      <w:pPr>
        <w:numPr>
          <w:ilvl w:val="0"/>
          <w:numId w:val="8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do dnia 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03.11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07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585D3239" w14:textId="3E18A50C" w:rsidR="00CE4BF9" w:rsidRPr="00B903BF" w:rsidRDefault="00CE4BF9" w:rsidP="006C7662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="006A4D81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="006A4D81"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0A5CA70D" w14:textId="77777777" w:rsidR="00CE4BF9" w:rsidRPr="00B903BF" w:rsidRDefault="00CE4BF9" w:rsidP="006C7662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4023170B" w14:textId="6C4D0CD3" w:rsidR="00CE4BF9" w:rsidRPr="00B903BF" w:rsidRDefault="00CE4BF9" w:rsidP="006C7662">
      <w:pPr>
        <w:numPr>
          <w:ilvl w:val="0"/>
          <w:numId w:val="11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B903BF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B903BF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="006A4D81" w:rsidRPr="00B903BF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="006A4D81"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8908C8"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ZAPYTANIE OFERTOWE nr 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ZOZK/31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X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1D37D6A4" w14:textId="77777777" w:rsidR="00CE4BF9" w:rsidRPr="00B903BF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2321CA9" w14:textId="77777777" w:rsidR="00CE4BF9" w:rsidRPr="00B903BF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57823305" w14:textId="6056C912" w:rsidR="00CE4BF9" w:rsidRPr="00B903BF" w:rsidRDefault="00CE4BF9" w:rsidP="006C7662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="Century Gothic" w:eastAsia="Andale Sans UI" w:hAnsi="Century Gothic"/>
          <w:kern w:val="2"/>
        </w:rPr>
      </w:pPr>
      <w:r w:rsidRPr="00B903BF">
        <w:rPr>
          <w:rFonts w:ascii="Century Gothic" w:eastAsia="Andale Sans UI" w:hAnsi="Century Gothic"/>
          <w:kern w:val="2"/>
        </w:rPr>
        <w:t xml:space="preserve">Termin wyboru ofert ustalono do </w:t>
      </w:r>
      <w:r w:rsidR="00B903BF" w:rsidRPr="00B903BF">
        <w:rPr>
          <w:rFonts w:ascii="Century Gothic" w:eastAsia="Andale Sans UI" w:hAnsi="Century Gothic"/>
          <w:b/>
          <w:kern w:val="2"/>
        </w:rPr>
        <w:t>06</w:t>
      </w:r>
      <w:r w:rsidR="00E76539" w:rsidRPr="00B903BF">
        <w:rPr>
          <w:rFonts w:ascii="Century Gothic" w:eastAsia="Andale Sans UI" w:hAnsi="Century Gothic"/>
          <w:b/>
          <w:kern w:val="2"/>
        </w:rPr>
        <w:t>.</w:t>
      </w:r>
      <w:r w:rsidR="00B903BF" w:rsidRPr="00B903BF">
        <w:rPr>
          <w:rFonts w:ascii="Century Gothic" w:eastAsia="Andale Sans UI" w:hAnsi="Century Gothic"/>
          <w:b/>
          <w:kern w:val="2"/>
        </w:rPr>
        <w:t>11</w:t>
      </w:r>
      <w:r w:rsidRPr="00B903BF">
        <w:rPr>
          <w:rFonts w:ascii="Century Gothic" w:eastAsia="Andale Sans UI" w:hAnsi="Century Gothic"/>
          <w:b/>
          <w:kern w:val="2"/>
        </w:rPr>
        <w:t>.2023 do godz. 17:00</w:t>
      </w:r>
      <w:r w:rsidRPr="00B903BF">
        <w:rPr>
          <w:rFonts w:ascii="Century Gothic" w:eastAsia="Andale Sans UI" w:hAnsi="Century Gothic"/>
          <w:kern w:val="2"/>
        </w:rPr>
        <w:t>, zgodnie ze ścieżką wpłynięcia ofert.</w:t>
      </w:r>
    </w:p>
    <w:p w14:paraId="38EC266E" w14:textId="77777777" w:rsidR="00CE4BF9" w:rsidRPr="00B903BF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B0BBF" w14:textId="77777777" w:rsidR="00CE4BF9" w:rsidRPr="00B903BF" w:rsidRDefault="00CE4BF9" w:rsidP="006C7662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7D10A16A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20D4E55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382B8DE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8FAFA03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2F561C02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157D472E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02206A02" w14:textId="5F71917D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wskazanie w formularzu ofertowym ilości dni poniżej 14 powoduje automatyczne odrzucenie oferty,</w:t>
      </w:r>
    </w:p>
    <w:p w14:paraId="308F8E58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0E54819E" w14:textId="77777777" w:rsidR="000D5228" w:rsidRPr="00B903BF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39E26D32" w14:textId="77777777" w:rsidR="006C7662" w:rsidRDefault="000D5228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</w:t>
      </w:r>
      <w:r w:rsidR="006C7662">
        <w:rPr>
          <w:rFonts w:eastAsia="Andale Sans UI"/>
          <w:color w:val="auto"/>
          <w:kern w:val="2"/>
          <w:sz w:val="20"/>
          <w:szCs w:val="20"/>
        </w:rPr>
        <w:t>pływie terminu składania ofert.</w:t>
      </w:r>
    </w:p>
    <w:p w14:paraId="67AA6612" w14:textId="3E83DA3A" w:rsidR="00CE4BF9" w:rsidRPr="006C7662" w:rsidRDefault="00CE4BF9" w:rsidP="006C7662">
      <w:pPr>
        <w:widowControl w:val="0"/>
        <w:suppressAutoHyphens/>
        <w:spacing w:after="0" w:line="276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br/>
        <w:t>VI.4.3) Termin związania ofertą: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</w:t>
      </w:r>
      <w:r w:rsidR="00B903BF" w:rsidRPr="00B903BF">
        <w:rPr>
          <w:rFonts w:eastAsia="Andale Sans UI" w:cs="Times New Roman"/>
          <w:color w:val="auto"/>
          <w:kern w:val="2"/>
          <w:sz w:val="20"/>
          <w:szCs w:val="20"/>
        </w:rPr>
        <w:t>erminu składania ofert) – tj. 30</w:t>
      </w:r>
      <w:r w:rsidR="00E76539" w:rsidRPr="00B903BF">
        <w:rPr>
          <w:rFonts w:eastAsia="Andale Sans UI" w:cs="Times New Roman"/>
          <w:color w:val="auto"/>
          <w:kern w:val="2"/>
          <w:sz w:val="20"/>
          <w:szCs w:val="20"/>
        </w:rPr>
        <w:t>.</w:t>
      </w:r>
      <w:r w:rsidR="00B903BF" w:rsidRPr="00B903BF">
        <w:rPr>
          <w:rFonts w:eastAsia="Andale Sans UI" w:cs="Times New Roman"/>
          <w:color w:val="auto"/>
          <w:kern w:val="2"/>
          <w:sz w:val="20"/>
          <w:szCs w:val="20"/>
        </w:rPr>
        <w:t>11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0F1AB61B" w14:textId="77777777" w:rsidR="00CE4BF9" w:rsidRPr="00B903BF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0EC8E887" w14:textId="77777777" w:rsidR="00CE4BF9" w:rsidRPr="00B903BF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4C8D37CB" w14:textId="1FF539EC" w:rsidR="00CE4BF9" w:rsidRPr="00B903BF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31</w:t>
      </w:r>
      <w:r w:rsidR="00E76539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10.2023 roku do godz. 12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31</w:t>
      </w:r>
      <w:r w:rsidR="00E76539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10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2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60A23BCA" w14:textId="77777777" w:rsidR="00CE4BF9" w:rsidRPr="00B903BF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4ADC9471" w14:textId="77777777" w:rsidR="00CE4BF9" w:rsidRPr="00B903BF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0B3787A6" w14:textId="77777777" w:rsidR="00CE4BF9" w:rsidRPr="00B903BF" w:rsidRDefault="00CE4BF9" w:rsidP="006C7662">
      <w:pPr>
        <w:widowControl w:val="0"/>
        <w:numPr>
          <w:ilvl w:val="0"/>
          <w:numId w:val="12"/>
        </w:numPr>
        <w:suppressAutoHyphens/>
        <w:spacing w:after="283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56A2E3AE" w14:textId="77777777" w:rsidR="006A4D81" w:rsidRPr="00B903BF" w:rsidRDefault="006A4D81" w:rsidP="006C7662">
      <w:pPr>
        <w:widowControl w:val="0"/>
        <w:suppressAutoHyphens/>
        <w:spacing w:after="283" w:line="276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C5BA18D" w14:textId="77777777" w:rsidR="00CE4BF9" w:rsidRPr="00B903BF" w:rsidRDefault="00CE4BF9" w:rsidP="006C7662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B903B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B903BF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B903BF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12518B8C" w14:textId="77777777" w:rsidR="00CE4BF9" w:rsidRPr="00B903BF" w:rsidRDefault="00CE4BF9" w:rsidP="006C7662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33A66E2B" w14:textId="77777777" w:rsidR="000D5228" w:rsidRPr="00B903BF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B903B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2DD28BD" w14:textId="532826C2" w:rsidR="000D5228" w:rsidRPr="00B903BF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do dnia 07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.</w:t>
      </w:r>
      <w:r w:rsidR="00B903BF"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11</w:t>
      </w: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903BF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49708837" w14:textId="77777777" w:rsidR="000D5228" w:rsidRPr="00B903BF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7D26909A" w14:textId="77777777" w:rsidR="000D5228" w:rsidRPr="00B903BF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4B864FFE" w14:textId="77777777" w:rsidR="000D5228" w:rsidRPr="00B903BF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7AB79A69" w14:textId="77777777" w:rsidR="000D5228" w:rsidRPr="00B903BF" w:rsidRDefault="000D5228" w:rsidP="006C7662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477805E5" w14:textId="77777777" w:rsidR="00CE4BF9" w:rsidRPr="00B903BF" w:rsidRDefault="00CE4BF9" w:rsidP="006C7662">
      <w:pPr>
        <w:suppressAutoHyphens/>
        <w:spacing w:after="0" w:line="276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6286EB78" w14:textId="77777777" w:rsidR="00CE4BF9" w:rsidRPr="00B903BF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B903BF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6D044D28" w14:textId="77777777" w:rsidR="00CE4BF9" w:rsidRPr="00B903BF" w:rsidRDefault="00CE4BF9" w:rsidP="006C7662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5910ED51" w14:textId="77777777" w:rsidR="00CE4BF9" w:rsidRPr="00B903BF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96D2AF1" w14:textId="77777777" w:rsidR="00CE4BF9" w:rsidRPr="00B903BF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0D579227" w14:textId="1534ECC4" w:rsidR="000D5228" w:rsidRPr="00B903BF" w:rsidRDefault="000D5228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7B1E1467" w14:textId="1BFB18A2" w:rsidR="00E76539" w:rsidRPr="00B903BF" w:rsidRDefault="000D5228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 ofertowym ilości dni poniżej 14 powoduje automatyczne odrzucenie oferty,</w:t>
      </w:r>
    </w:p>
    <w:p w14:paraId="6C155CAE" w14:textId="77777777" w:rsidR="00CE4BF9" w:rsidRPr="00B903BF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A91663E" w14:textId="77777777" w:rsidR="00CE4BF9" w:rsidRPr="00B903BF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070C02B6" w14:textId="77777777" w:rsidR="00CE4BF9" w:rsidRPr="00B903BF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72D0BDB5" w14:textId="77777777" w:rsidR="00CE4BF9" w:rsidRPr="00B903BF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4D0AAE6E" w14:textId="77777777" w:rsidR="00CE4BF9" w:rsidRPr="00B903BF" w:rsidRDefault="00CE4BF9" w:rsidP="006C7662">
      <w:pPr>
        <w:numPr>
          <w:ilvl w:val="0"/>
          <w:numId w:val="14"/>
        </w:numPr>
        <w:suppressAutoHyphens/>
        <w:spacing w:after="0" w:line="276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DD29E89" w14:textId="77777777" w:rsidR="00CE4BF9" w:rsidRPr="00B903BF" w:rsidRDefault="00CE4BF9" w:rsidP="006C7662">
      <w:pPr>
        <w:suppressAutoHyphens/>
        <w:spacing w:after="0" w:line="276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0418A8D1" w14:textId="77777777" w:rsidR="00CE4BF9" w:rsidRPr="00B903BF" w:rsidRDefault="00CE4BF9" w:rsidP="006C7662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4111127F" w14:textId="77777777" w:rsidR="00CE4BF9" w:rsidRPr="00B903BF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6FF714C" w14:textId="77777777" w:rsidR="00CE4BF9" w:rsidRPr="00B903BF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50AA3E4F" w14:textId="77777777" w:rsidR="00CE4BF9" w:rsidRPr="00B903BF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2E254467" w14:textId="77777777" w:rsidR="00CE4BF9" w:rsidRPr="00B903BF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66BDE5E1" w14:textId="77777777" w:rsidR="00CE4BF9" w:rsidRPr="00B903BF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E28C700" w14:textId="77777777" w:rsidR="00CE4BF9" w:rsidRPr="00B903BF" w:rsidRDefault="00CE4BF9" w:rsidP="006C7662">
      <w:pPr>
        <w:spacing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903BF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51F5276E" w14:textId="5F26A7BA" w:rsidR="00965ADC" w:rsidRPr="00B903BF" w:rsidRDefault="00965ADC" w:rsidP="006C7662">
      <w:pPr>
        <w:spacing w:line="276" w:lineRule="auto"/>
        <w:ind w:left="0" w:firstLine="0"/>
        <w:rPr>
          <w:color w:val="auto"/>
        </w:rPr>
      </w:pPr>
    </w:p>
    <w:sectPr w:rsidR="00965ADC" w:rsidRPr="00B903BF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1934EB" w:rsidRDefault="001934EB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1934EB" w:rsidRDefault="001934EB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Content>
      <w:p w14:paraId="6C2792B0" w14:textId="4D3DA2D9" w:rsidR="001934EB" w:rsidRDefault="001934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3EC">
          <w:rPr>
            <w:noProof/>
          </w:rPr>
          <w:t>11</w:t>
        </w:r>
        <w:r>
          <w:fldChar w:fldCharType="end"/>
        </w:r>
      </w:p>
    </w:sdtContent>
  </w:sdt>
  <w:p w14:paraId="6D9E4770" w14:textId="77777777" w:rsidR="001934EB" w:rsidRDefault="001934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1934EB" w:rsidRDefault="001934EB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1934EB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1934EB" w:rsidRPr="00923013" w:rsidRDefault="001934EB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1934EB" w:rsidRPr="00923013" w:rsidRDefault="001934EB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1934EB" w:rsidRPr="00923013" w:rsidRDefault="001934EB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1934EB" w:rsidRPr="00923013" w:rsidRDefault="001934EB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1934EB" w:rsidRPr="00923013" w:rsidRDefault="001934EB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1934EB" w:rsidRPr="00923013" w:rsidRDefault="001934EB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1934EB" w:rsidRPr="00CF0017" w:rsidRDefault="001934EB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1934EB" w:rsidRPr="00923013" w:rsidRDefault="001934EB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1934EB" w:rsidRPr="00923013" w:rsidRDefault="001934EB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1934EB" w:rsidRDefault="001934EB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1934EB" w:rsidRDefault="001934EB" w:rsidP="00442525">
      <w:pPr>
        <w:spacing w:after="0" w:line="240" w:lineRule="auto"/>
      </w:pPr>
      <w:r>
        <w:continuationSeparator/>
      </w:r>
    </w:p>
  </w:footnote>
  <w:footnote w:id="1">
    <w:p w14:paraId="578F2474" w14:textId="77777777" w:rsidR="001934EB" w:rsidRPr="00FD52C5" w:rsidRDefault="001934EB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2976584C" w14:textId="77777777" w:rsidR="001934EB" w:rsidRDefault="001934EB" w:rsidP="00CE4BF9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3C263380" w14:textId="77777777" w:rsidR="001934EB" w:rsidRPr="00FD52C5" w:rsidRDefault="001934EB" w:rsidP="00CE4BF9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1934EB" w:rsidRDefault="001934EB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967F0"/>
    <w:multiLevelType w:val="hybridMultilevel"/>
    <w:tmpl w:val="294003E8"/>
    <w:lvl w:ilvl="0" w:tplc="742EADC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C810512"/>
    <w:multiLevelType w:val="hybridMultilevel"/>
    <w:tmpl w:val="72A20D5A"/>
    <w:lvl w:ilvl="0" w:tplc="E7E6286C">
      <w:start w:val="12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013C6"/>
    <w:multiLevelType w:val="hybridMultilevel"/>
    <w:tmpl w:val="000E8C60"/>
    <w:lvl w:ilvl="0" w:tplc="D0AC0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D14C7"/>
    <w:multiLevelType w:val="hybridMultilevel"/>
    <w:tmpl w:val="C7AA49B8"/>
    <w:lvl w:ilvl="0" w:tplc="65781D26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001D"/>
    <w:multiLevelType w:val="hybridMultilevel"/>
    <w:tmpl w:val="643E2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47C4B"/>
    <w:multiLevelType w:val="hybridMultilevel"/>
    <w:tmpl w:val="344A678C"/>
    <w:lvl w:ilvl="0" w:tplc="58B0D7A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0" w15:restartNumberingAfterBreak="0">
    <w:nsid w:val="6C0E13F7"/>
    <w:multiLevelType w:val="hybridMultilevel"/>
    <w:tmpl w:val="89EA47D0"/>
    <w:lvl w:ilvl="0" w:tplc="81B8F40E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714838C3"/>
    <w:multiLevelType w:val="hybridMultilevel"/>
    <w:tmpl w:val="FA1473C8"/>
    <w:lvl w:ilvl="0" w:tplc="8FB4890A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25A6C"/>
    <w:multiLevelType w:val="hybridMultilevel"/>
    <w:tmpl w:val="E6029764"/>
    <w:lvl w:ilvl="0" w:tplc="65307FC4">
      <w:start w:val="1"/>
      <w:numFmt w:val="upperLetter"/>
      <w:lvlText w:val="%1."/>
      <w:lvlJc w:val="left"/>
      <w:pPr>
        <w:ind w:left="7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23"/>
  </w:num>
  <w:num w:numId="14">
    <w:abstractNumId w:val="14"/>
  </w:num>
  <w:num w:numId="15">
    <w:abstractNumId w:val="12"/>
  </w:num>
  <w:num w:numId="16">
    <w:abstractNumId w:val="9"/>
  </w:num>
  <w:num w:numId="17">
    <w:abstractNumId w:val="18"/>
  </w:num>
  <w:num w:numId="18">
    <w:abstractNumId w:val="11"/>
  </w:num>
  <w:num w:numId="19">
    <w:abstractNumId w:val="19"/>
  </w:num>
  <w:num w:numId="20">
    <w:abstractNumId w:val="24"/>
  </w:num>
  <w:num w:numId="21">
    <w:abstractNumId w:val="6"/>
  </w:num>
  <w:num w:numId="22">
    <w:abstractNumId w:val="15"/>
  </w:num>
  <w:num w:numId="23">
    <w:abstractNumId w:val="20"/>
  </w:num>
  <w:num w:numId="24">
    <w:abstractNumId w:val="21"/>
  </w:num>
  <w:num w:numId="25">
    <w:abstractNumId w:val="3"/>
  </w:num>
  <w:num w:numId="2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873"/>
    <w:rsid w:val="00011FD0"/>
    <w:rsid w:val="000235B0"/>
    <w:rsid w:val="00026706"/>
    <w:rsid w:val="00041E1B"/>
    <w:rsid w:val="000508C1"/>
    <w:rsid w:val="00050D9D"/>
    <w:rsid w:val="00051038"/>
    <w:rsid w:val="00054C7D"/>
    <w:rsid w:val="0006296E"/>
    <w:rsid w:val="00073FCC"/>
    <w:rsid w:val="00091510"/>
    <w:rsid w:val="00097E77"/>
    <w:rsid w:val="000A65A4"/>
    <w:rsid w:val="000B7012"/>
    <w:rsid w:val="000C6A74"/>
    <w:rsid w:val="000D23A0"/>
    <w:rsid w:val="000D5228"/>
    <w:rsid w:val="000E28CF"/>
    <w:rsid w:val="000E2ECC"/>
    <w:rsid w:val="000F370D"/>
    <w:rsid w:val="001106FD"/>
    <w:rsid w:val="00116A38"/>
    <w:rsid w:val="00116FFD"/>
    <w:rsid w:val="00143E9B"/>
    <w:rsid w:val="00170F9C"/>
    <w:rsid w:val="0017169F"/>
    <w:rsid w:val="001934EB"/>
    <w:rsid w:val="001A54D2"/>
    <w:rsid w:val="001B1DBF"/>
    <w:rsid w:val="001B30C8"/>
    <w:rsid w:val="001B326A"/>
    <w:rsid w:val="001C548C"/>
    <w:rsid w:val="001D6C60"/>
    <w:rsid w:val="001E1097"/>
    <w:rsid w:val="00206110"/>
    <w:rsid w:val="002205FD"/>
    <w:rsid w:val="002255A2"/>
    <w:rsid w:val="002369B5"/>
    <w:rsid w:val="002450EF"/>
    <w:rsid w:val="002470CE"/>
    <w:rsid w:val="00251C6C"/>
    <w:rsid w:val="00270698"/>
    <w:rsid w:val="00275D79"/>
    <w:rsid w:val="00280204"/>
    <w:rsid w:val="00282C88"/>
    <w:rsid w:val="002F3C60"/>
    <w:rsid w:val="003002E8"/>
    <w:rsid w:val="00331FD8"/>
    <w:rsid w:val="00336FFD"/>
    <w:rsid w:val="00342636"/>
    <w:rsid w:val="00344EAC"/>
    <w:rsid w:val="00383B71"/>
    <w:rsid w:val="0039351C"/>
    <w:rsid w:val="00396FBA"/>
    <w:rsid w:val="003A2047"/>
    <w:rsid w:val="003A7CA3"/>
    <w:rsid w:val="003B3FE1"/>
    <w:rsid w:val="003C3BB4"/>
    <w:rsid w:val="003D609D"/>
    <w:rsid w:val="003E439D"/>
    <w:rsid w:val="003F5BEF"/>
    <w:rsid w:val="004052DC"/>
    <w:rsid w:val="00412F94"/>
    <w:rsid w:val="00437D57"/>
    <w:rsid w:val="00442525"/>
    <w:rsid w:val="004425FA"/>
    <w:rsid w:val="00447EB5"/>
    <w:rsid w:val="004527C9"/>
    <w:rsid w:val="0046729D"/>
    <w:rsid w:val="00480D83"/>
    <w:rsid w:val="004A6154"/>
    <w:rsid w:val="004B23FE"/>
    <w:rsid w:val="004B4EC5"/>
    <w:rsid w:val="004C0480"/>
    <w:rsid w:val="004D38A7"/>
    <w:rsid w:val="004D6BF8"/>
    <w:rsid w:val="004F4913"/>
    <w:rsid w:val="004F4930"/>
    <w:rsid w:val="004F78FF"/>
    <w:rsid w:val="00503FB2"/>
    <w:rsid w:val="005202BB"/>
    <w:rsid w:val="0052455A"/>
    <w:rsid w:val="0053653F"/>
    <w:rsid w:val="00544414"/>
    <w:rsid w:val="0054571A"/>
    <w:rsid w:val="00546D83"/>
    <w:rsid w:val="00547B2D"/>
    <w:rsid w:val="00553AC8"/>
    <w:rsid w:val="005613FF"/>
    <w:rsid w:val="005750A6"/>
    <w:rsid w:val="00580A5E"/>
    <w:rsid w:val="00582C20"/>
    <w:rsid w:val="00595C4D"/>
    <w:rsid w:val="005A6AA7"/>
    <w:rsid w:val="005A7B6D"/>
    <w:rsid w:val="005B4C90"/>
    <w:rsid w:val="005B70E8"/>
    <w:rsid w:val="005C196F"/>
    <w:rsid w:val="006019BE"/>
    <w:rsid w:val="006024B4"/>
    <w:rsid w:val="00610915"/>
    <w:rsid w:val="00620EDF"/>
    <w:rsid w:val="0062445F"/>
    <w:rsid w:val="006528F2"/>
    <w:rsid w:val="006636B9"/>
    <w:rsid w:val="006869A1"/>
    <w:rsid w:val="006A03A7"/>
    <w:rsid w:val="006A1171"/>
    <w:rsid w:val="006A4D81"/>
    <w:rsid w:val="006C27FB"/>
    <w:rsid w:val="006C7555"/>
    <w:rsid w:val="006C7662"/>
    <w:rsid w:val="006D6691"/>
    <w:rsid w:val="006E6731"/>
    <w:rsid w:val="00706027"/>
    <w:rsid w:val="00706BEB"/>
    <w:rsid w:val="00714613"/>
    <w:rsid w:val="00715686"/>
    <w:rsid w:val="00732CAB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B5B74"/>
    <w:rsid w:val="007C2E2B"/>
    <w:rsid w:val="007C5327"/>
    <w:rsid w:val="007C5B72"/>
    <w:rsid w:val="007D01AB"/>
    <w:rsid w:val="00802183"/>
    <w:rsid w:val="00811BBE"/>
    <w:rsid w:val="00814651"/>
    <w:rsid w:val="00816023"/>
    <w:rsid w:val="00822E9F"/>
    <w:rsid w:val="00830A1B"/>
    <w:rsid w:val="008441AC"/>
    <w:rsid w:val="0086459D"/>
    <w:rsid w:val="00882317"/>
    <w:rsid w:val="008908C8"/>
    <w:rsid w:val="008B591C"/>
    <w:rsid w:val="008B5E92"/>
    <w:rsid w:val="008C52A7"/>
    <w:rsid w:val="008D0805"/>
    <w:rsid w:val="008E072F"/>
    <w:rsid w:val="008E0C67"/>
    <w:rsid w:val="008E2D0C"/>
    <w:rsid w:val="008E2F1E"/>
    <w:rsid w:val="008E4289"/>
    <w:rsid w:val="008E60CF"/>
    <w:rsid w:val="008F748D"/>
    <w:rsid w:val="0090425E"/>
    <w:rsid w:val="00910878"/>
    <w:rsid w:val="009173C2"/>
    <w:rsid w:val="00923013"/>
    <w:rsid w:val="00923104"/>
    <w:rsid w:val="00925803"/>
    <w:rsid w:val="00965ADC"/>
    <w:rsid w:val="0098794E"/>
    <w:rsid w:val="00987E3E"/>
    <w:rsid w:val="00994039"/>
    <w:rsid w:val="00997474"/>
    <w:rsid w:val="009A2890"/>
    <w:rsid w:val="009A4FF9"/>
    <w:rsid w:val="009A6650"/>
    <w:rsid w:val="009B1D4C"/>
    <w:rsid w:val="009B2A8E"/>
    <w:rsid w:val="009C3F7C"/>
    <w:rsid w:val="009C5EDB"/>
    <w:rsid w:val="009D3135"/>
    <w:rsid w:val="009D55B5"/>
    <w:rsid w:val="009D5695"/>
    <w:rsid w:val="00A26997"/>
    <w:rsid w:val="00A370E2"/>
    <w:rsid w:val="00A4223F"/>
    <w:rsid w:val="00A46CB7"/>
    <w:rsid w:val="00A6161C"/>
    <w:rsid w:val="00A6535D"/>
    <w:rsid w:val="00A6772A"/>
    <w:rsid w:val="00A73E10"/>
    <w:rsid w:val="00A8104F"/>
    <w:rsid w:val="00A96B92"/>
    <w:rsid w:val="00AA0070"/>
    <w:rsid w:val="00AA054C"/>
    <w:rsid w:val="00AA6301"/>
    <w:rsid w:val="00AC1331"/>
    <w:rsid w:val="00AC2D44"/>
    <w:rsid w:val="00AD7FB7"/>
    <w:rsid w:val="00B07958"/>
    <w:rsid w:val="00B16B2C"/>
    <w:rsid w:val="00B25CFD"/>
    <w:rsid w:val="00B276FE"/>
    <w:rsid w:val="00B55063"/>
    <w:rsid w:val="00B61A19"/>
    <w:rsid w:val="00B64D39"/>
    <w:rsid w:val="00B75A0D"/>
    <w:rsid w:val="00B77FA6"/>
    <w:rsid w:val="00B86001"/>
    <w:rsid w:val="00B90043"/>
    <w:rsid w:val="00B903BF"/>
    <w:rsid w:val="00B90547"/>
    <w:rsid w:val="00B9784A"/>
    <w:rsid w:val="00BA135A"/>
    <w:rsid w:val="00BB0AD4"/>
    <w:rsid w:val="00BB55CC"/>
    <w:rsid w:val="00BD1DA5"/>
    <w:rsid w:val="00BE1ECA"/>
    <w:rsid w:val="00BE4AFE"/>
    <w:rsid w:val="00BF225D"/>
    <w:rsid w:val="00C205A5"/>
    <w:rsid w:val="00C30F07"/>
    <w:rsid w:val="00C31F51"/>
    <w:rsid w:val="00C43165"/>
    <w:rsid w:val="00C47C22"/>
    <w:rsid w:val="00C50BF5"/>
    <w:rsid w:val="00C5288D"/>
    <w:rsid w:val="00C63A3E"/>
    <w:rsid w:val="00C7649F"/>
    <w:rsid w:val="00C77E32"/>
    <w:rsid w:val="00C8705B"/>
    <w:rsid w:val="00C953EC"/>
    <w:rsid w:val="00CE1E35"/>
    <w:rsid w:val="00CE4BF9"/>
    <w:rsid w:val="00CE764B"/>
    <w:rsid w:val="00CF0017"/>
    <w:rsid w:val="00CF01FD"/>
    <w:rsid w:val="00D10A7C"/>
    <w:rsid w:val="00D11852"/>
    <w:rsid w:val="00D15689"/>
    <w:rsid w:val="00D229C1"/>
    <w:rsid w:val="00D23B70"/>
    <w:rsid w:val="00D2589C"/>
    <w:rsid w:val="00D464AC"/>
    <w:rsid w:val="00D46662"/>
    <w:rsid w:val="00D475A4"/>
    <w:rsid w:val="00D64CCF"/>
    <w:rsid w:val="00D67DB8"/>
    <w:rsid w:val="00D76E69"/>
    <w:rsid w:val="00D776F8"/>
    <w:rsid w:val="00D9776B"/>
    <w:rsid w:val="00D97986"/>
    <w:rsid w:val="00DC73F9"/>
    <w:rsid w:val="00DE325F"/>
    <w:rsid w:val="00DE443B"/>
    <w:rsid w:val="00DE5109"/>
    <w:rsid w:val="00DE614A"/>
    <w:rsid w:val="00E47531"/>
    <w:rsid w:val="00E47558"/>
    <w:rsid w:val="00E51DDB"/>
    <w:rsid w:val="00E72666"/>
    <w:rsid w:val="00E76539"/>
    <w:rsid w:val="00E836CE"/>
    <w:rsid w:val="00E9691F"/>
    <w:rsid w:val="00EA376C"/>
    <w:rsid w:val="00EA42F5"/>
    <w:rsid w:val="00EC2189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D447C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4B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4BF9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4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3E1A-C9A4-41F8-8062-7A323214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3458</Words>
  <Characters>20753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27</cp:revision>
  <cp:lastPrinted>2023-10-26T13:45:00Z</cp:lastPrinted>
  <dcterms:created xsi:type="dcterms:W3CDTF">2023-10-26T08:18:00Z</dcterms:created>
  <dcterms:modified xsi:type="dcterms:W3CDTF">2023-10-26T13:49:00Z</dcterms:modified>
</cp:coreProperties>
</file>