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3CD05" w14:textId="77777777" w:rsidR="00B10600" w:rsidRPr="006F39D7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6F39D7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051D1941" w14:textId="01173C84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6F39D7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6F39D7" w:rsidRPr="006F39D7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ZK/31/</w:t>
      </w:r>
      <w:r w:rsidRPr="006F39D7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WIZ/</w:t>
      </w:r>
      <w:r w:rsidR="006F39D7" w:rsidRPr="006F39D7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Pr="006F39D7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/2023</w:t>
      </w:r>
    </w:p>
    <w:p w14:paraId="485E7D52" w14:textId="77777777" w:rsidR="00B10600" w:rsidRPr="006F39D7" w:rsidRDefault="00B10600" w:rsidP="00B10600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6F39D7">
        <w:rPr>
          <w:rFonts w:eastAsia="Times New Roman" w:cs="Times New Roman"/>
          <w:color w:val="auto"/>
          <w:szCs w:val="20"/>
          <w:lang w:eastAsia="ar-SA"/>
        </w:rPr>
        <w:tab/>
      </w:r>
    </w:p>
    <w:p w14:paraId="6BFAA128" w14:textId="77777777" w:rsidR="00B10600" w:rsidRPr="006F39D7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9056ABA" w14:textId="77777777" w:rsidR="00B10600" w:rsidRPr="006F39D7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DC2A54" w14:textId="77777777" w:rsidR="00B10600" w:rsidRPr="006F39D7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6F39D7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2C509A4E" w14:textId="77777777" w:rsidR="00B10600" w:rsidRPr="006F39D7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6F39D7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2B3C683F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4777FE6C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6F39D7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61683E4A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72A7A8A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3AC0249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8E071A0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6F39D7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6F39D7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0573EF6E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B4FC71" w14:textId="089BB204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</w:t>
      </w:r>
      <w:r w:rsidR="00306CA0" w:rsidRPr="006F39D7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</w:t>
      </w: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</w:t>
      </w:r>
    </w:p>
    <w:p w14:paraId="79455EB4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54F0F8E" w14:textId="58090A1C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</w:t>
      </w:r>
      <w:r w:rsidR="00306CA0" w:rsidRPr="006F39D7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</w:t>
      </w: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</w:t>
      </w:r>
    </w:p>
    <w:p w14:paraId="7514B7A3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36D5EE90" w14:textId="6DD5B906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F39D7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6F39D7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</w:t>
      </w:r>
      <w:r w:rsidR="00306CA0" w:rsidRPr="006F39D7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</w:t>
      </w:r>
      <w:r w:rsidRPr="006F39D7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</w:t>
      </w:r>
    </w:p>
    <w:p w14:paraId="3B2807C0" w14:textId="77777777" w:rsidR="00306CA0" w:rsidRPr="006F39D7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09BE323C" w14:textId="15DC2161" w:rsidR="00306CA0" w:rsidRPr="006F39D7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F39D7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6F39D7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36848B2D" w14:textId="77777777" w:rsidR="00306CA0" w:rsidRPr="006F39D7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38F94C86" w14:textId="113BA562" w:rsidR="00306CA0" w:rsidRPr="006F39D7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F39D7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6F39D7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482DD803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21C4D2CB" w14:textId="338AB036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F39D7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6F39D7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</w:t>
      </w:r>
      <w:r w:rsidR="00306CA0"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</w:t>
      </w:r>
      <w:r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  </w:t>
      </w:r>
      <w:r w:rsidRPr="006F39D7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</w:t>
      </w:r>
      <w:r w:rsidR="00306CA0"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</w:t>
      </w:r>
      <w:r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</w:t>
      </w:r>
    </w:p>
    <w:p w14:paraId="16D77836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2B6783" w14:textId="5838AA10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F39D7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</w:t>
      </w:r>
      <w:r w:rsidR="00306CA0"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</w:t>
      </w:r>
      <w:r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</w:t>
      </w:r>
      <w:r w:rsidR="00306CA0"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>.....</w:t>
      </w:r>
      <w:r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      </w:t>
      </w:r>
      <w:r w:rsidRPr="006F39D7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6F39D7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F39D7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32EF9C3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307A45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ACF6708" w14:textId="2D66B4F3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6F39D7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6F39D7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6F39D7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.....................</w:t>
      </w:r>
      <w:r w:rsidR="00306CA0" w:rsidRPr="006F39D7">
        <w:rPr>
          <w:rFonts w:eastAsia="Times New Roman" w:cs="Times New Roman"/>
          <w:color w:val="auto"/>
          <w:sz w:val="22"/>
          <w:szCs w:val="20"/>
          <w:lang w:val="de-DE" w:eastAsia="ar-SA"/>
        </w:rPr>
        <w:t>..</w:t>
      </w:r>
      <w:r w:rsidRPr="006F39D7">
        <w:rPr>
          <w:rFonts w:eastAsia="Times New Roman" w:cs="Times New Roman"/>
          <w:color w:val="auto"/>
          <w:sz w:val="22"/>
          <w:szCs w:val="20"/>
          <w:lang w:val="de-DE" w:eastAsia="ar-SA"/>
        </w:rPr>
        <w:t>.....</w:t>
      </w:r>
      <w:r w:rsidR="00306CA0" w:rsidRPr="006F39D7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</w:t>
      </w:r>
      <w:r w:rsidRPr="006F39D7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       </w:t>
      </w:r>
      <w:proofErr w:type="spellStart"/>
      <w:r w:rsidRPr="006F39D7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6F39D7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6F39D7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41B08010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2DBDB4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4D37EB5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B090D7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0B14C97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D41772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943B0B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4A9EB8A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5BDDF1A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24DDB6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9434CCF" w14:textId="77777777" w:rsidR="00B10600" w:rsidRPr="006F39D7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6F39D7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25E69E68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B57C357" w14:textId="77777777" w:rsidR="00B10600" w:rsidRPr="006F39D7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6F39D7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10EDA5FE" w14:textId="77777777" w:rsidR="00B10600" w:rsidRPr="006F39D7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0805BC65" w14:textId="77777777" w:rsidR="00B10600" w:rsidRPr="006F39D7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4213BE1" w14:textId="59671FFE" w:rsidR="005D6D5C" w:rsidRPr="006F39D7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6F39D7" w:rsidRPr="006F39D7">
        <w:rPr>
          <w:rFonts w:eastAsia="Times New Roman" w:cs="Times New Roman"/>
          <w:b/>
          <w:color w:val="auto"/>
          <w:sz w:val="20"/>
          <w:szCs w:val="20"/>
        </w:rPr>
        <w:t>zorganizowanie i przeprowadzenie szkolenia oraz warsztatu dla 27 nauczycieli</w:t>
      </w:r>
    </w:p>
    <w:p w14:paraId="6810C930" w14:textId="77777777" w:rsidR="006F39D7" w:rsidRPr="006F39D7" w:rsidRDefault="006F39D7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E27B808" w14:textId="30A990B5" w:rsidR="00B10600" w:rsidRPr="006F39D7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F39D7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14CBEF17" w14:textId="77777777" w:rsidR="00B10600" w:rsidRPr="006F39D7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F39D7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E9FF336" w14:textId="77777777" w:rsidR="00B10600" w:rsidRPr="006F39D7" w:rsidRDefault="00B10600" w:rsidP="00B1060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9423EC1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6F39D7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6F39D7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4D6E2763" w14:textId="77777777" w:rsidR="00B10600" w:rsidRPr="006F39D7" w:rsidRDefault="00B10600" w:rsidP="00B10600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20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4822"/>
      </w:tblGrid>
      <w:tr w:rsidR="006F39D7" w:rsidRPr="006F39D7" w14:paraId="6DD4F0D4" w14:textId="77777777" w:rsidTr="006860D5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15E9E06D" w14:textId="1F7FBCCB" w:rsidR="00B10600" w:rsidRPr="006F39D7" w:rsidRDefault="006F39D7" w:rsidP="005E7AF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F39D7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szkolenia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485378CF" w14:textId="5F06B1DE" w:rsidR="00B10600" w:rsidRPr="006F39D7" w:rsidRDefault="00962DCB" w:rsidP="005E7AF5">
            <w:pPr>
              <w:snapToGrid w:val="0"/>
              <w:spacing w:before="480"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F39D7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</w:t>
            </w:r>
            <w:r w:rsidR="005E7AF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oraz warsztat</w:t>
            </w:r>
            <w:r w:rsidRPr="006F39D7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39D7" w:rsidRPr="006F39D7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wraz z wszystkimi kosztami</w:t>
            </w:r>
          </w:p>
        </w:tc>
        <w:tc>
          <w:tcPr>
            <w:tcW w:w="4822" w:type="dxa"/>
            <w:shd w:val="clear" w:color="auto" w:fill="F2F2F2" w:themeFill="background1" w:themeFillShade="F2"/>
            <w:vAlign w:val="center"/>
            <w:hideMark/>
          </w:tcPr>
          <w:p w14:paraId="454E746A" w14:textId="77777777" w:rsidR="00B10600" w:rsidRPr="006F39D7" w:rsidRDefault="00B10600" w:rsidP="005E7AF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F39D7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</w:p>
        </w:tc>
      </w:tr>
      <w:tr w:rsidR="0021518D" w:rsidRPr="006F39D7" w14:paraId="293911A8" w14:textId="77777777" w:rsidTr="006860D5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D27EB8E" w14:textId="066E232F" w:rsidR="0021518D" w:rsidRPr="006F39D7" w:rsidRDefault="0021518D" w:rsidP="005E7AF5">
            <w:pPr>
              <w:pStyle w:val="Akapitzlist"/>
              <w:numPr>
                <w:ilvl w:val="0"/>
                <w:numId w:val="26"/>
              </w:numPr>
              <w:ind w:hanging="4"/>
              <w:rPr>
                <w:b/>
                <w:lang w:eastAsia="ar-SA"/>
              </w:rPr>
            </w:pPr>
            <w:r w:rsidRPr="006F39D7">
              <w:rPr>
                <w:rFonts w:ascii="Century Gothic" w:hAnsi="Century Gothic"/>
                <w:b/>
                <w:lang w:eastAsia="ar-SA"/>
              </w:rPr>
              <w:t>zorganizowanie i przeprowadzenie szkolenia Barman</w:t>
            </w:r>
          </w:p>
        </w:tc>
        <w:tc>
          <w:tcPr>
            <w:tcW w:w="2410" w:type="dxa"/>
            <w:vMerge w:val="restart"/>
          </w:tcPr>
          <w:p w14:paraId="1F8467DA" w14:textId="77777777" w:rsidR="0021518D" w:rsidRPr="006F39D7" w:rsidRDefault="0021518D" w:rsidP="005E7AF5">
            <w:pPr>
              <w:snapToGrid w:val="0"/>
              <w:spacing w:before="480"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2" w:type="dxa"/>
            <w:vMerge w:val="restart"/>
            <w:vAlign w:val="bottom"/>
            <w:hideMark/>
          </w:tcPr>
          <w:p w14:paraId="3590D1B0" w14:textId="77777777" w:rsidR="0021518D" w:rsidRPr="006F39D7" w:rsidRDefault="0021518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F39D7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0FC92F52" w14:textId="77777777" w:rsidR="0021518D" w:rsidRPr="006F39D7" w:rsidRDefault="0021518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F39D7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4292339" w14:textId="77777777" w:rsidR="0021518D" w:rsidRPr="006F39D7" w:rsidRDefault="0021518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F39D7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  <w:tr w:rsidR="0021518D" w:rsidRPr="006F39D7" w14:paraId="0BD0C103" w14:textId="77777777" w:rsidTr="006860D5">
        <w:trPr>
          <w:trHeight w:val="660"/>
        </w:trPr>
        <w:tc>
          <w:tcPr>
            <w:tcW w:w="2977" w:type="dxa"/>
            <w:shd w:val="clear" w:color="auto" w:fill="F3F3F3"/>
            <w:vAlign w:val="center"/>
          </w:tcPr>
          <w:p w14:paraId="79A7A13B" w14:textId="60A50F97" w:rsidR="0021518D" w:rsidRPr="006F39D7" w:rsidRDefault="0021518D" w:rsidP="005E7AF5">
            <w:pPr>
              <w:pStyle w:val="Akapitzlist"/>
              <w:numPr>
                <w:ilvl w:val="0"/>
                <w:numId w:val="26"/>
              </w:numPr>
              <w:ind w:hanging="4"/>
              <w:rPr>
                <w:rFonts w:ascii="Century Gothic" w:hAnsi="Century Gothic"/>
                <w:b/>
                <w:lang w:eastAsia="ar-SA"/>
              </w:rPr>
            </w:pPr>
            <w:r w:rsidRPr="006F39D7">
              <w:rPr>
                <w:rFonts w:ascii="Century Gothic" w:hAnsi="Century Gothic"/>
                <w:b/>
                <w:lang w:eastAsia="ar-SA"/>
              </w:rPr>
              <w:t>zorganizowanie i przeprowadzenie warsztatu</w:t>
            </w:r>
          </w:p>
        </w:tc>
        <w:tc>
          <w:tcPr>
            <w:tcW w:w="2410" w:type="dxa"/>
            <w:vMerge/>
          </w:tcPr>
          <w:p w14:paraId="2EE15BFB" w14:textId="77777777" w:rsidR="0021518D" w:rsidRPr="006F39D7" w:rsidRDefault="0021518D" w:rsidP="005E7AF5">
            <w:pPr>
              <w:snapToGrid w:val="0"/>
              <w:spacing w:before="480"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2" w:type="dxa"/>
            <w:vMerge/>
            <w:vAlign w:val="bottom"/>
          </w:tcPr>
          <w:p w14:paraId="1692764A" w14:textId="77777777" w:rsidR="0021518D" w:rsidRPr="006F39D7" w:rsidRDefault="0021518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F39D7" w:rsidRPr="006F39D7" w14:paraId="67E2C5F6" w14:textId="77777777" w:rsidTr="006860D5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A26F03A" w14:textId="43486A09" w:rsidR="00760B5D" w:rsidRPr="006F39D7" w:rsidRDefault="00760B5D" w:rsidP="005E7AF5">
            <w:pPr>
              <w:keepNext/>
              <w:suppressAutoHyphens/>
              <w:snapToGrid w:val="0"/>
              <w:spacing w:before="120" w:line="240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F39D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należy podać ilość dni</w:t>
            </w:r>
            <w:r w:rsidR="006860D5" w:rsidRPr="006F39D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, powyżej 14 dni</w:t>
            </w:r>
          </w:p>
        </w:tc>
        <w:tc>
          <w:tcPr>
            <w:tcW w:w="7232" w:type="dxa"/>
            <w:gridSpan w:val="2"/>
            <w:hideMark/>
          </w:tcPr>
          <w:p w14:paraId="2E9A134A" w14:textId="766AE853" w:rsidR="00760B5D" w:rsidRPr="006F39D7" w:rsidRDefault="00760B5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6F39D7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  <w:tr w:rsidR="006F39D7" w:rsidRPr="006F39D7" w14:paraId="1620CA12" w14:textId="77777777" w:rsidTr="006860D5">
        <w:trPr>
          <w:trHeight w:val="1335"/>
        </w:trPr>
        <w:tc>
          <w:tcPr>
            <w:tcW w:w="2977" w:type="dxa"/>
            <w:shd w:val="clear" w:color="auto" w:fill="F3F3F3"/>
            <w:vAlign w:val="center"/>
          </w:tcPr>
          <w:p w14:paraId="10EA8469" w14:textId="5951DF85" w:rsidR="006F39D7" w:rsidRPr="006F39D7" w:rsidRDefault="006F39D7" w:rsidP="005E7AF5">
            <w:pPr>
              <w:keepNext/>
              <w:suppressAutoHyphens/>
              <w:snapToGrid w:val="0"/>
              <w:spacing w:before="120" w:line="240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F39D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Nazwa i adres Hotelu, w którym będzie realizowana usługa</w:t>
            </w:r>
          </w:p>
        </w:tc>
        <w:tc>
          <w:tcPr>
            <w:tcW w:w="7232" w:type="dxa"/>
            <w:gridSpan w:val="2"/>
          </w:tcPr>
          <w:p w14:paraId="0FE66E43" w14:textId="77777777" w:rsidR="006F39D7" w:rsidRPr="006F39D7" w:rsidRDefault="006F39D7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</w:tr>
      <w:tr w:rsidR="0021518D" w:rsidRPr="006F39D7" w14:paraId="74B3619B" w14:textId="77777777" w:rsidTr="0021518D">
        <w:trPr>
          <w:trHeight w:val="1335"/>
        </w:trPr>
        <w:tc>
          <w:tcPr>
            <w:tcW w:w="2977" w:type="dxa"/>
            <w:shd w:val="clear" w:color="auto" w:fill="F3F3F3"/>
            <w:vAlign w:val="center"/>
          </w:tcPr>
          <w:p w14:paraId="76FAC3CB" w14:textId="16ABA7D0" w:rsidR="0021518D" w:rsidRPr="006F39D7" w:rsidRDefault="0021518D" w:rsidP="005E7AF5">
            <w:pPr>
              <w:keepNext/>
              <w:suppressAutoHyphens/>
              <w:snapToGrid w:val="0"/>
              <w:spacing w:before="120" w:line="240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Doświadczenie w latach</w:t>
            </w:r>
            <w:r w:rsidR="005E7AF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(dotyczy wykładowcy warsztatu)</w:t>
            </w:r>
          </w:p>
        </w:tc>
        <w:tc>
          <w:tcPr>
            <w:tcW w:w="7232" w:type="dxa"/>
            <w:gridSpan w:val="2"/>
            <w:vAlign w:val="center"/>
          </w:tcPr>
          <w:p w14:paraId="0D363C49" w14:textId="46F593BC" w:rsidR="0021518D" w:rsidRPr="006F39D7" w:rsidRDefault="0021518D" w:rsidP="005E7AF5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18"/>
                <w:lang w:eastAsia="en-US"/>
              </w:rPr>
              <w:t>……………………………………………………………………………….. liczba lat</w:t>
            </w:r>
          </w:p>
        </w:tc>
      </w:tr>
      <w:tr w:rsidR="0021518D" w:rsidRPr="006F39D7" w14:paraId="6FC26DB4" w14:textId="77777777" w:rsidTr="0021518D">
        <w:trPr>
          <w:trHeight w:val="1335"/>
        </w:trPr>
        <w:tc>
          <w:tcPr>
            <w:tcW w:w="2977" w:type="dxa"/>
            <w:shd w:val="clear" w:color="auto" w:fill="F3F3F3"/>
            <w:vAlign w:val="center"/>
          </w:tcPr>
          <w:p w14:paraId="192B3CBA" w14:textId="6D68F83B" w:rsidR="0021518D" w:rsidRPr="006F39D7" w:rsidRDefault="0021518D" w:rsidP="005E7AF5">
            <w:pPr>
              <w:keepNext/>
              <w:suppressAutoHyphens/>
              <w:snapToGrid w:val="0"/>
              <w:spacing w:before="120" w:line="240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Tytuł naukowy</w:t>
            </w:r>
            <w:r w:rsidR="005E7AF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(dotyczy wykładowcy warsztatu)</w:t>
            </w:r>
            <w:bookmarkStart w:id="0" w:name="_GoBack"/>
            <w:bookmarkEnd w:id="0"/>
          </w:p>
        </w:tc>
        <w:tc>
          <w:tcPr>
            <w:tcW w:w="7232" w:type="dxa"/>
            <w:gridSpan w:val="2"/>
            <w:vAlign w:val="center"/>
          </w:tcPr>
          <w:p w14:paraId="2AC557B4" w14:textId="5C25CBE0" w:rsidR="0021518D" w:rsidRPr="006F39D7" w:rsidRDefault="0021518D" w:rsidP="005E7AF5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18"/>
                <w:lang w:eastAsia="en-US"/>
              </w:rPr>
              <w:t>…………………………………………………………………………………………….</w:t>
            </w:r>
          </w:p>
        </w:tc>
      </w:tr>
    </w:tbl>
    <w:p w14:paraId="6B989824" w14:textId="77777777" w:rsidR="00B10600" w:rsidRPr="006F39D7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4F8E4B5" w14:textId="77777777" w:rsidR="006F39D7" w:rsidRPr="006F39D7" w:rsidRDefault="006F39D7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6AC31A" w14:textId="77777777" w:rsidR="006F39D7" w:rsidRPr="006F39D7" w:rsidRDefault="006F39D7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11865A" w14:textId="363C7982" w:rsidR="00B10600" w:rsidRPr="006F39D7" w:rsidRDefault="00B10600" w:rsidP="001F1FB5">
      <w:pPr>
        <w:pStyle w:val="Akapitzlist"/>
        <w:numPr>
          <w:ilvl w:val="0"/>
          <w:numId w:val="25"/>
        </w:numPr>
        <w:rPr>
          <w:rFonts w:ascii="Century Gothic" w:hAnsi="Century Gothic"/>
          <w:b/>
          <w:lang w:eastAsia="ar-SA"/>
        </w:rPr>
      </w:pPr>
      <w:r w:rsidRPr="006F39D7">
        <w:rPr>
          <w:rFonts w:ascii="Century Gothic" w:hAnsi="Century Gothic"/>
          <w:lang w:eastAsia="ar-SA"/>
        </w:rPr>
        <w:t xml:space="preserve">Termin realizacji umowy nie później niż do </w:t>
      </w:r>
      <w:r w:rsidR="006F39D7" w:rsidRPr="006F39D7">
        <w:rPr>
          <w:rFonts w:ascii="Century Gothic" w:hAnsi="Century Gothic"/>
          <w:b/>
          <w:lang w:eastAsia="ar-SA"/>
        </w:rPr>
        <w:t>18</w:t>
      </w:r>
      <w:r w:rsidR="001F1FB5" w:rsidRPr="006F39D7">
        <w:rPr>
          <w:rFonts w:ascii="Century Gothic" w:hAnsi="Century Gothic"/>
          <w:b/>
          <w:lang w:eastAsia="ar-SA"/>
        </w:rPr>
        <w:t>.</w:t>
      </w:r>
      <w:r w:rsidR="006F39D7" w:rsidRPr="006F39D7">
        <w:rPr>
          <w:rFonts w:ascii="Century Gothic" w:hAnsi="Century Gothic"/>
          <w:b/>
          <w:lang w:eastAsia="ar-SA"/>
        </w:rPr>
        <w:t>11</w:t>
      </w:r>
      <w:r w:rsidRPr="006F39D7">
        <w:rPr>
          <w:rFonts w:ascii="Century Gothic" w:hAnsi="Century Gothic"/>
          <w:b/>
          <w:lang w:eastAsia="ar-SA"/>
        </w:rPr>
        <w:t>.2023r.</w:t>
      </w:r>
      <w:r w:rsidR="001F1FB5" w:rsidRPr="006F39D7">
        <w:rPr>
          <w:rFonts w:ascii="Century Gothic" w:hAnsi="Century Gothic"/>
          <w:b/>
          <w:lang w:eastAsia="ar-SA"/>
        </w:rPr>
        <w:t xml:space="preserve"> </w:t>
      </w:r>
    </w:p>
    <w:p w14:paraId="335C0C7A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6D577FBB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50CC19DA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uważamy się za związanych niniejszą ofertą przez czas wskazany w Specyfikacji  Istotnych  Warunków Zamówienia.</w:t>
      </w:r>
    </w:p>
    <w:p w14:paraId="41088FD8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0832E89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439CE1CF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48FAA33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46815053" w14:textId="77777777" w:rsidR="00B10600" w:rsidRPr="006F39D7" w:rsidRDefault="00B10600" w:rsidP="00B10600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69F36C46" w14:textId="77777777" w:rsidR="00B10600" w:rsidRPr="006F39D7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3A8D9764" w14:textId="77777777" w:rsidR="00B10600" w:rsidRPr="006F39D7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64F5A8A0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3F52DF09" w14:textId="77777777" w:rsidR="00B10600" w:rsidRPr="006F39D7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9D7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69433F19" w14:textId="77777777" w:rsidR="00B10600" w:rsidRPr="006F39D7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53D89253" w14:textId="77777777" w:rsidR="00B10600" w:rsidRPr="006F39D7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67257BD" w14:textId="6ACEA84E" w:rsidR="00B10600" w:rsidRPr="006F39D7" w:rsidRDefault="00B10600" w:rsidP="00B10600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5B9CC27A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27DDB3D7" w14:textId="77777777" w:rsidR="00B10600" w:rsidRPr="006F39D7" w:rsidRDefault="00B10600" w:rsidP="00B10600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7F48F9B2" w14:textId="77777777" w:rsidR="00B10600" w:rsidRPr="006F39D7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33EE9AC" w14:textId="77777777" w:rsidR="00B10600" w:rsidRPr="006F39D7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7F974851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9BE4DA6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4B5CDD1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DA5B614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946C701" w14:textId="77777777" w:rsidR="00B10600" w:rsidRPr="006F39D7" w:rsidRDefault="00B10600" w:rsidP="00B10600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1B4D2B83" w14:textId="77777777" w:rsidR="00B10600" w:rsidRPr="006F39D7" w:rsidRDefault="00B10600" w:rsidP="00B10600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6F39D7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7A8AF244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6F39D7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3F7D04F4" w14:textId="77777777" w:rsidR="00B10600" w:rsidRPr="006F39D7" w:rsidRDefault="00B10600" w:rsidP="001F1FB5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46F44C1F" w14:textId="6671040C" w:rsidR="005D6D5C" w:rsidRPr="006F39D7" w:rsidRDefault="006F39D7" w:rsidP="00962DC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8"/>
          <w:szCs w:val="28"/>
        </w:rPr>
      </w:pPr>
      <w:r w:rsidRPr="006F39D7">
        <w:rPr>
          <w:rFonts w:eastAsia="Times New Roman" w:cs="Times New Roman"/>
          <w:b/>
          <w:color w:val="auto"/>
          <w:sz w:val="28"/>
          <w:szCs w:val="28"/>
        </w:rPr>
        <w:t>Zorganizowanie i przeprowadzenie szkolenia oraz warsztatu dla 27 nauczycieli</w:t>
      </w:r>
    </w:p>
    <w:p w14:paraId="0541D6AA" w14:textId="77777777" w:rsidR="006F39D7" w:rsidRPr="006F39D7" w:rsidRDefault="006F39D7" w:rsidP="00962DC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8"/>
          <w:szCs w:val="28"/>
        </w:rPr>
      </w:pPr>
    </w:p>
    <w:p w14:paraId="49D4DD4C" w14:textId="77777777" w:rsidR="006F39D7" w:rsidRPr="006F39D7" w:rsidRDefault="006F39D7" w:rsidP="00962DC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CCCBF78" w14:textId="77777777" w:rsidR="00B10600" w:rsidRPr="006F39D7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6F39D7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DA38E1" w14:textId="77777777" w:rsidR="00B10600" w:rsidRPr="006F39D7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6F39D7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7FC50B37" w14:textId="77777777" w:rsidR="00B10600" w:rsidRPr="006F39D7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454C4A5F" w14:textId="77777777" w:rsidR="00B10600" w:rsidRPr="006F39D7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1ACDEF10" w14:textId="77777777" w:rsidR="00B10600" w:rsidRPr="006F39D7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958F667" w14:textId="77777777" w:rsidR="00B10600" w:rsidRPr="006F39D7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6F39D7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14F1B319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7708C38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3BFF46B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6108FEE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446E55E2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F39D7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7E19053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036A9619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B0CFDAC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C6C78FE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586A6304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46579E2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44017605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7196A06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505113D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E733FAE" w14:textId="73D1B8CC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F39D7"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ZOZK/31</w:t>
      </w:r>
      <w:r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6F39D7"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65ECD0F" w14:textId="77777777" w:rsidR="00B10600" w:rsidRPr="006F39D7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7DED5990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91F475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1B5BEBD2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30729D6C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80E12AC" w14:textId="47997648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6F39D7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</w:t>
      </w:r>
      <w:r w:rsidR="001F1FB5" w:rsidRPr="006F39D7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ej 4 zespołów szkół zawodowych </w:t>
      </w:r>
      <w:r w:rsidRPr="006F39D7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w Wałbrzychu do potrzeb rynku pracy”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0EEF338B" w14:textId="77777777" w:rsidR="00B10600" w:rsidRPr="006F39D7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099913EC" w14:textId="77777777" w:rsidR="00B10600" w:rsidRPr="006F39D7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6F39D7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509DEF98" w14:textId="77777777" w:rsidR="00B10600" w:rsidRPr="006F39D7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55FD7029" w14:textId="77777777" w:rsidR="00B10600" w:rsidRPr="006F39D7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76C4BBD8" w14:textId="77777777" w:rsidR="00B10600" w:rsidRPr="006F39D7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6F39D7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6F39D7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74673D55" w14:textId="77777777" w:rsidR="00B10600" w:rsidRPr="006F39D7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6F39D7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37A8ED6D" w14:textId="77777777" w:rsidR="00B10600" w:rsidRPr="006F39D7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66A938B3" w14:textId="77777777" w:rsidR="00B10600" w:rsidRPr="006F39D7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04F11D86" w14:textId="7DB17485" w:rsidR="00B10600" w:rsidRPr="006F39D7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</w:t>
      </w:r>
      <w:r w:rsidR="000A18C4"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ropejskiego Funduszu Morskiego 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i Rybackiego oraz uchylającego rozporządzenie Rady (WE) nr 1083/2006,</w:t>
      </w:r>
    </w:p>
    <w:p w14:paraId="31063FC6" w14:textId="77777777" w:rsidR="00B10600" w:rsidRPr="006F39D7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57C95B35" w14:textId="77777777" w:rsidR="00B10600" w:rsidRPr="006F39D7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2BCD6A5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1836258" w14:textId="77777777" w:rsidR="00B10600" w:rsidRPr="006F39D7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28607AC0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1851D4BF" w14:textId="77777777" w:rsidR="00B10600" w:rsidRPr="006F39D7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65B5CD2" w14:textId="77777777" w:rsidR="00B10600" w:rsidRPr="006F39D7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4A04B3AD" w14:textId="77777777" w:rsidR="00B10600" w:rsidRPr="006F39D7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316DCBB4" w14:textId="77777777" w:rsidR="00B10600" w:rsidRPr="006F39D7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5C2C7E13" w14:textId="77777777" w:rsidR="00B10600" w:rsidRPr="006F39D7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31ED75E5" w14:textId="77777777" w:rsidR="00B10600" w:rsidRPr="006F39D7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7DD0A79B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8BAE835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56B1FAE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AB3BAA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91CC059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F0BFD22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69FAE348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8EE2A81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43E17F8A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E6A175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F39D7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76CCD48D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B031744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A050DD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4AFADD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86BC31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EE575A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99F056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A5E882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D5B831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07F81B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6C60883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416839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483C5A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404D3E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E029CD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B074FE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7570FF8" w14:textId="3A58804E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F39D7"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ZOZK/31/WIZ/X</w:t>
      </w:r>
      <w:r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20C6A46" w14:textId="77777777" w:rsidR="00B10600" w:rsidRPr="006F39D7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5155B65A" w14:textId="77777777" w:rsidR="00B10600" w:rsidRPr="006F39D7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60417A01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AF25400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D8D6375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442D6914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D24FB7C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D08802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0FE84E7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F3D5309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EA72DD4" w14:textId="77777777" w:rsidR="00B10600" w:rsidRPr="006F39D7" w:rsidRDefault="00B10600" w:rsidP="00B10600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6F39D7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E95E247" w14:textId="77777777" w:rsidR="00B10600" w:rsidRPr="006F39D7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716837A" w14:textId="77777777" w:rsidR="00B10600" w:rsidRPr="006F39D7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5BEB650" w14:textId="77777777" w:rsidR="00B10600" w:rsidRPr="006F39D7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F39D7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064F07B" w14:textId="77777777" w:rsidR="00B10600" w:rsidRPr="006F39D7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B6A7B37" w14:textId="77777777" w:rsidR="00B10600" w:rsidRPr="006F39D7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F05F9B2" w14:textId="77777777" w:rsidR="00B10600" w:rsidRPr="006F39D7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349004C" w14:textId="77777777" w:rsidR="00B10600" w:rsidRPr="006F39D7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F39D7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29D4D43" w14:textId="77777777" w:rsidR="00B10600" w:rsidRPr="006F39D7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9D7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7A9BB29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57DFA19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CF078A1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50B9E4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F82DFB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08BAF9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F98C32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841451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0C09BC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DE65B7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F10987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07572F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A8896D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6AD1541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91545C9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2334CB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1AD247E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5DB9F6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FFD73C" w14:textId="08189725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F39D7"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ZOZK/31</w:t>
      </w:r>
      <w:r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6F39D7"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6F39D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8F0ED65" w14:textId="77777777" w:rsidR="00B10600" w:rsidRPr="006F39D7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DCFF1F0" w14:textId="77777777" w:rsidR="00B10600" w:rsidRPr="006F39D7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5D817182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9EC62AA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C91F6D1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56B66859" w14:textId="77777777" w:rsidR="00B10600" w:rsidRPr="006F39D7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9D7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ECDEF8E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D6BF088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0F751FF" w14:textId="77777777" w:rsidR="00B10600" w:rsidRPr="006F39D7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B116D24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6F39D7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7694DF2F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842F780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1DB2DB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6F39D7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2A634EBB" w14:textId="77777777" w:rsidR="00B10600" w:rsidRPr="006F39D7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ED0273D" w14:textId="77777777" w:rsidR="00B10600" w:rsidRPr="006F39D7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6F39D7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6F39D7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527E17B1" w14:textId="77777777" w:rsidR="00B10600" w:rsidRPr="006F39D7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4A5FB48C" w14:textId="77777777" w:rsidR="00B10600" w:rsidRPr="006F39D7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549E3121" w14:textId="77777777" w:rsidR="00B10600" w:rsidRPr="006F39D7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53CFA9C3" w14:textId="77777777" w:rsidR="00B10600" w:rsidRPr="006F39D7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0B07175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FD8A9D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F39D7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78BBA590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1CB8151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72CF1F2" w14:textId="77777777" w:rsidR="00B10600" w:rsidRPr="006F39D7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24A8B82" w14:textId="77777777" w:rsidR="00B10600" w:rsidRPr="006F39D7" w:rsidRDefault="00B10600" w:rsidP="00B10600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0D6D5B6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2CD19F01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F39D7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0CDB4D2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6E9E8C64" w14:textId="77777777" w:rsidR="00B10600" w:rsidRPr="006F39D7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537CC9B2" w14:textId="77777777" w:rsidR="00B10600" w:rsidRPr="006F39D7" w:rsidRDefault="00B10600" w:rsidP="001F1FB5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7552904C" w14:textId="77777777" w:rsidR="00B10600" w:rsidRPr="006F39D7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78E85AF9" w:rsidR="00965ADC" w:rsidRPr="006F39D7" w:rsidRDefault="00B10600" w:rsidP="00DC3E64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9D7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6F39D7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AF5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5E7AF5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19"/>
  </w:num>
  <w:num w:numId="5">
    <w:abstractNumId w:val="35"/>
  </w:num>
  <w:num w:numId="6">
    <w:abstractNumId w:val="18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36"/>
  </w:num>
  <w:num w:numId="21">
    <w:abstractNumId w:val="29"/>
  </w:num>
  <w:num w:numId="22">
    <w:abstractNumId w:val="24"/>
  </w:num>
  <w:num w:numId="23">
    <w:abstractNumId w:val="16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18C4"/>
    <w:rsid w:val="000A65A4"/>
    <w:rsid w:val="000B7012"/>
    <w:rsid w:val="000D23A0"/>
    <w:rsid w:val="000E28CF"/>
    <w:rsid w:val="000E2ECC"/>
    <w:rsid w:val="001106FD"/>
    <w:rsid w:val="00116FFD"/>
    <w:rsid w:val="00143E9B"/>
    <w:rsid w:val="0017169F"/>
    <w:rsid w:val="0019014F"/>
    <w:rsid w:val="001A54D2"/>
    <w:rsid w:val="001B1DBF"/>
    <w:rsid w:val="001B30C8"/>
    <w:rsid w:val="001C548C"/>
    <w:rsid w:val="001E1097"/>
    <w:rsid w:val="001F1FB5"/>
    <w:rsid w:val="00206110"/>
    <w:rsid w:val="0021518D"/>
    <w:rsid w:val="002205FD"/>
    <w:rsid w:val="002255A2"/>
    <w:rsid w:val="002369B5"/>
    <w:rsid w:val="002450EF"/>
    <w:rsid w:val="00246F84"/>
    <w:rsid w:val="00270698"/>
    <w:rsid w:val="00275D79"/>
    <w:rsid w:val="00282C88"/>
    <w:rsid w:val="003002E8"/>
    <w:rsid w:val="00306CA0"/>
    <w:rsid w:val="00331FD8"/>
    <w:rsid w:val="00336FFD"/>
    <w:rsid w:val="00342636"/>
    <w:rsid w:val="003641D4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B5898"/>
    <w:rsid w:val="004B65A1"/>
    <w:rsid w:val="004C0480"/>
    <w:rsid w:val="004D6BF8"/>
    <w:rsid w:val="004D7B61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5D5C05"/>
    <w:rsid w:val="005D6D5C"/>
    <w:rsid w:val="005E7AF5"/>
    <w:rsid w:val="006019BE"/>
    <w:rsid w:val="00620EDF"/>
    <w:rsid w:val="0062445F"/>
    <w:rsid w:val="006528F2"/>
    <w:rsid w:val="006636B9"/>
    <w:rsid w:val="006860D5"/>
    <w:rsid w:val="006869A1"/>
    <w:rsid w:val="006A1171"/>
    <w:rsid w:val="006C27FB"/>
    <w:rsid w:val="006D6691"/>
    <w:rsid w:val="006E6731"/>
    <w:rsid w:val="006F39D7"/>
    <w:rsid w:val="00706BEB"/>
    <w:rsid w:val="00714613"/>
    <w:rsid w:val="00730157"/>
    <w:rsid w:val="0074365A"/>
    <w:rsid w:val="00746385"/>
    <w:rsid w:val="007472A5"/>
    <w:rsid w:val="007475D7"/>
    <w:rsid w:val="00755567"/>
    <w:rsid w:val="007606B8"/>
    <w:rsid w:val="00760B5D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6023"/>
    <w:rsid w:val="00822E9F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5803"/>
    <w:rsid w:val="00962DCB"/>
    <w:rsid w:val="00965ADC"/>
    <w:rsid w:val="009826BD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28C2"/>
    <w:rsid w:val="00A96B92"/>
    <w:rsid w:val="00AA0070"/>
    <w:rsid w:val="00AA054C"/>
    <w:rsid w:val="00AC1331"/>
    <w:rsid w:val="00AC2D44"/>
    <w:rsid w:val="00AD7FB7"/>
    <w:rsid w:val="00B07958"/>
    <w:rsid w:val="00B10600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C3E64"/>
    <w:rsid w:val="00DE325F"/>
    <w:rsid w:val="00DE443B"/>
    <w:rsid w:val="00DE5109"/>
    <w:rsid w:val="00DE614A"/>
    <w:rsid w:val="00E47558"/>
    <w:rsid w:val="00E51DDB"/>
    <w:rsid w:val="00E72666"/>
    <w:rsid w:val="00E9691F"/>
    <w:rsid w:val="00EA2461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529B-ABB9-4CAE-ABAB-423C7CF5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2189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2023-10-26T11:21:00Z</cp:lastPrinted>
  <dcterms:created xsi:type="dcterms:W3CDTF">2023-10-26T08:19:00Z</dcterms:created>
  <dcterms:modified xsi:type="dcterms:W3CDTF">2023-10-26T13:23:00Z</dcterms:modified>
</cp:coreProperties>
</file>