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024699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1006A9DB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024699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024699" w:rsidRPr="0002469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ZK/30</w:t>
      </w:r>
      <w:r w:rsidRPr="0002469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</w:t>
      </w:r>
      <w:r w:rsidR="00024699" w:rsidRPr="0002469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02469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/2023</w:t>
      </w:r>
    </w:p>
    <w:p w14:paraId="5F89D2A7" w14:textId="429CDA54" w:rsidR="00F10FB8" w:rsidRPr="00024699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024699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024699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024699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024699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024699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024699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024699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024699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024699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024699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024699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024699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024699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02469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024699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024699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024699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024699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024699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024699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02469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024699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02469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02469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02469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02469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024699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024699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024699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024699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024699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FD339C" w14:textId="56C73DE4" w:rsidR="008E2918" w:rsidRPr="00024699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187539" w:rsidRPr="00024699">
        <w:rPr>
          <w:rFonts w:eastAsia="Times New Roman" w:cs="Times New Roman"/>
          <w:b/>
          <w:color w:val="auto"/>
          <w:sz w:val="20"/>
          <w:szCs w:val="20"/>
        </w:rPr>
        <w:t>z</w:t>
      </w:r>
      <w:r w:rsidR="00024699" w:rsidRPr="00024699">
        <w:rPr>
          <w:rFonts w:eastAsia="Times New Roman" w:cs="Times New Roman"/>
          <w:b/>
          <w:color w:val="auto"/>
          <w:sz w:val="20"/>
          <w:szCs w:val="20"/>
        </w:rPr>
        <w:t>organizowanie i przeprowadzenie szkolenia Sushi dla uczniów z Zespołu Szkół nr 7 w Wałbrzychu</w:t>
      </w:r>
    </w:p>
    <w:p w14:paraId="7741F677" w14:textId="77777777" w:rsidR="00611200" w:rsidRPr="00024699" w:rsidRDefault="00611200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024699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24699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024699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24699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024699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024699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024699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024699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024699" w:rsidRPr="00024699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30CEE7B1" w:rsidR="00AE3297" w:rsidRPr="00024699" w:rsidRDefault="00024699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szkolenia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024699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024699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024699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635CE726" w:rsidR="00AE3297" w:rsidRPr="00024699" w:rsidRDefault="008E2918" w:rsidP="00024699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024699"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40</w:t>
            </w:r>
            <w:r w:rsidR="0084243F"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17194C62" w:rsidR="00AE3297" w:rsidRPr="00024699" w:rsidRDefault="00AE3297" w:rsidP="0041613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</w:t>
            </w:r>
            <w:r w:rsidR="00024699"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brutto </w:t>
            </w: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słownie</w:t>
            </w:r>
            <w:r w:rsidR="00024699"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40</w:t>
            </w: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024699" w:rsidRPr="00024699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26225A6C" w:rsidR="00AE3297" w:rsidRPr="00024699" w:rsidRDefault="00024699" w:rsidP="00024699">
            <w:pPr>
              <w:pStyle w:val="Akapitzlist"/>
              <w:numPr>
                <w:ilvl w:val="0"/>
                <w:numId w:val="38"/>
              </w:numPr>
              <w:tabs>
                <w:tab w:val="clear" w:pos="432"/>
                <w:tab w:val="num" w:pos="568"/>
              </w:tabs>
              <w:spacing w:line="276" w:lineRule="auto"/>
              <w:ind w:hanging="6"/>
              <w:rPr>
                <w:b/>
                <w:lang w:eastAsia="ar-SA"/>
              </w:rPr>
            </w:pPr>
            <w:r w:rsidRPr="00024699">
              <w:rPr>
                <w:rFonts w:ascii="Century Gothic" w:hAnsi="Century Gothic"/>
                <w:b/>
                <w:lang w:eastAsia="ar-SA"/>
              </w:rPr>
              <w:t>Zorganizowanie i przeprowadzenie szkolenia Sushi dla uczniów z Zespołu Szkół nr 7 w Wałbrzychu</w:t>
            </w:r>
          </w:p>
        </w:tc>
        <w:tc>
          <w:tcPr>
            <w:tcW w:w="1560" w:type="dxa"/>
          </w:tcPr>
          <w:p w14:paraId="0EC9489F" w14:textId="77777777" w:rsidR="00AE3297" w:rsidRPr="00024699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024699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024699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02469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024699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02469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024699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024699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024699" w:rsidRPr="00024699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0B709420" w:rsidR="00F10FB8" w:rsidRPr="00024699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024699"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14</w:t>
            </w: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024699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024699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024699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024699" w:rsidRPr="00024699" w14:paraId="2FEF6858" w14:textId="77777777" w:rsidTr="00733D6E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0A5090AC" w14:textId="78EF58AD" w:rsidR="00C2551D" w:rsidRPr="00024699" w:rsidRDefault="00C2551D" w:rsidP="00024699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24699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Należy podać adres miejsca, gdzie będzie realizowane szkolenie </w:t>
            </w:r>
          </w:p>
        </w:tc>
        <w:tc>
          <w:tcPr>
            <w:tcW w:w="7938" w:type="dxa"/>
            <w:hideMark/>
          </w:tcPr>
          <w:p w14:paraId="4FCABE32" w14:textId="77777777" w:rsidR="00C2551D" w:rsidRPr="00024699" w:rsidRDefault="00C2551D" w:rsidP="00733D6E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024699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2491179" w14:textId="77777777" w:rsidR="00C2551D" w:rsidRPr="00024699" w:rsidRDefault="00C2551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5168AAFA" w:rsidR="00F10FB8" w:rsidRPr="00024699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024699">
        <w:rPr>
          <w:rFonts w:ascii="Century Gothic" w:hAnsi="Century Gothic"/>
          <w:lang w:eastAsia="ar-SA"/>
        </w:rPr>
        <w:t xml:space="preserve">Termin realizacji umowy nie później niż do </w:t>
      </w:r>
      <w:r w:rsidR="00024699" w:rsidRPr="00024699">
        <w:rPr>
          <w:rFonts w:ascii="Century Gothic" w:hAnsi="Century Gothic"/>
          <w:b/>
          <w:lang w:eastAsia="ar-SA"/>
        </w:rPr>
        <w:t>20</w:t>
      </w:r>
      <w:r w:rsidRPr="00024699">
        <w:rPr>
          <w:rFonts w:ascii="Century Gothic" w:hAnsi="Century Gothic"/>
          <w:b/>
          <w:lang w:eastAsia="ar-SA"/>
        </w:rPr>
        <w:t>.</w:t>
      </w:r>
      <w:r w:rsidR="00416130" w:rsidRPr="00024699">
        <w:rPr>
          <w:rFonts w:ascii="Century Gothic" w:hAnsi="Century Gothic"/>
          <w:b/>
          <w:lang w:eastAsia="ar-SA"/>
        </w:rPr>
        <w:t>1</w:t>
      </w:r>
      <w:r w:rsidR="00024699" w:rsidRPr="00024699">
        <w:rPr>
          <w:rFonts w:ascii="Century Gothic" w:hAnsi="Century Gothic"/>
          <w:b/>
          <w:lang w:eastAsia="ar-SA"/>
        </w:rPr>
        <w:t>1</w:t>
      </w:r>
      <w:r w:rsidRPr="00024699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071D596" w:rsidR="00F10FB8" w:rsidRPr="00024699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 xml:space="preserve">Oświadczamy, że w cenie oferty brutto zostały uwzględnione wszystkie koszty wykonania zamówienia </w:t>
      </w:r>
      <w:r w:rsidR="00587164" w:rsidRPr="00024699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587164" w:rsidRPr="00024699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226 ust. 1 punkt 7 i 8 </w:t>
      </w:r>
      <w:proofErr w:type="spellStart"/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</w:t>
      </w:r>
      <w:r w:rsidR="00587164" w:rsidRPr="00024699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2B455F14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024699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024699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024699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31B50538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</w:t>
      </w:r>
      <w:r w:rsidR="00780E76" w:rsidRPr="00024699">
        <w:rPr>
          <w:rFonts w:eastAsia="Times New Roman" w:cs="Times New Roman"/>
          <w:color w:val="auto"/>
          <w:sz w:val="20"/>
          <w:szCs w:val="20"/>
          <w:lang w:eastAsia="ar-SA"/>
        </w:rPr>
        <w:t>ntacja: oświadczenia 2, 3, 4, 5</w:t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 xml:space="preserve"> wraz z zaparafowanym wzór umowy (załączni</w:t>
      </w:r>
      <w:r w:rsidR="00780E76" w:rsidRPr="00024699">
        <w:rPr>
          <w:rFonts w:eastAsia="Times New Roman" w:cs="Times New Roman"/>
          <w:color w:val="auto"/>
          <w:sz w:val="20"/>
          <w:szCs w:val="20"/>
          <w:lang w:eastAsia="ar-SA"/>
        </w:rPr>
        <w:t>k nr 6</w:t>
      </w: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785D2C82" w14:textId="77777777" w:rsidR="00F10FB8" w:rsidRPr="00024699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4699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02469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02469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02469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024699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024699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024699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37D2AAE1" w:rsidR="00AE3297" w:rsidRPr="00024699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ZOZK/30</w:t>
      </w:r>
      <w:r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8B351F0" w14:textId="7A38A8D8" w:rsidR="00F10FB8" w:rsidRPr="0002469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>ZAŁĄCZNIK NR 2</w:t>
      </w:r>
      <w:r w:rsidR="00F10FB8" w:rsidRPr="0002469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25B36FC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024699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024699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024699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024699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B44C395" w14:textId="68520713" w:rsidR="00187539" w:rsidRPr="00024699" w:rsidRDefault="00024699" w:rsidP="00024699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24699">
        <w:rPr>
          <w:rFonts w:eastAsia="Times New Roman" w:cs="Times New Roman"/>
          <w:b/>
          <w:color w:val="auto"/>
          <w:sz w:val="28"/>
          <w:szCs w:val="28"/>
        </w:rPr>
        <w:t>Zorganizowanie i przeprowadzenie szkolenia Sushi dla uczniów z Zespołu Szkół nr 7 w Wałbrzychu</w:t>
      </w:r>
    </w:p>
    <w:p w14:paraId="2DE64E3A" w14:textId="77777777" w:rsidR="00024699" w:rsidRPr="00024699" w:rsidRDefault="00024699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024699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024699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024699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024699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02469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02469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02469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024699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024699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024699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4C268F36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ZOZK/30</w:t>
      </w:r>
      <w:r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9B3F9B2" w14:textId="670B59DD" w:rsidR="00F10FB8" w:rsidRPr="0002469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F10FB8" w:rsidRPr="0002469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587EDCA2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024699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024699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024699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024699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024699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024699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024699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24699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20F76BCE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ZOZK/30</w:t>
      </w:r>
      <w:r w:rsidR="00C2551D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79AFDFE" w14:textId="77777777" w:rsidR="00F10FB8" w:rsidRPr="00024699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51D92F88" w:rsidR="00F10FB8" w:rsidRPr="0002469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F10FB8" w:rsidRPr="0002469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01CBB5E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024699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024699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024699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024699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02469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024699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02469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02469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02469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02469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024699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024699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4699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3FD96B32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ZOZK/30</w:t>
      </w:r>
      <w:r w:rsidR="00C2551D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024699"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469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56ED1A9C" w14:textId="77777777" w:rsidR="00F10FB8" w:rsidRPr="00024699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26BCD251" w:rsidR="00F10FB8" w:rsidRPr="00024699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F10FB8" w:rsidRPr="00024699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0E967D58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024699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4699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02469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024699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02469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02469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02469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024699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024699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024699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024699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024699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>osób fizy</w:t>
      </w:r>
      <w:bookmarkStart w:id="0" w:name="_GoBack"/>
      <w:bookmarkEnd w:id="0"/>
      <w:r w:rsidRPr="00024699">
        <w:rPr>
          <w:rFonts w:eastAsia="Times New Roman" w:cs="Times New Roman"/>
          <w:color w:val="auto"/>
          <w:sz w:val="20"/>
          <w:szCs w:val="20"/>
        </w:rPr>
        <w:t>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024699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24699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024699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024699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024699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024699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024699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024699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024699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99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024699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29"/>
  </w:num>
  <w:num w:numId="4">
    <w:abstractNumId w:val="25"/>
  </w:num>
  <w:num w:numId="5">
    <w:abstractNumId w:val="42"/>
  </w:num>
  <w:num w:numId="6">
    <w:abstractNumId w:val="23"/>
  </w:num>
  <w:num w:numId="7">
    <w:abstractNumId w:val="3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43"/>
  </w:num>
  <w:num w:numId="22">
    <w:abstractNumId w:val="36"/>
  </w:num>
  <w:num w:numId="23">
    <w:abstractNumId w:val="30"/>
  </w:num>
  <w:num w:numId="24">
    <w:abstractNumId w:val="19"/>
  </w:num>
  <w:num w:numId="25">
    <w:abstractNumId w:val="16"/>
  </w:num>
  <w:num w:numId="26">
    <w:abstractNumId w:val="14"/>
  </w:num>
  <w:num w:numId="27">
    <w:abstractNumId w:val="3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2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4699"/>
    <w:rsid w:val="00026706"/>
    <w:rsid w:val="00050D9D"/>
    <w:rsid w:val="00051038"/>
    <w:rsid w:val="00054C7D"/>
    <w:rsid w:val="00073FCC"/>
    <w:rsid w:val="000A65A4"/>
    <w:rsid w:val="000B1F7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87539"/>
    <w:rsid w:val="0019687E"/>
    <w:rsid w:val="001A54D2"/>
    <w:rsid w:val="001B1DBF"/>
    <w:rsid w:val="001B30C8"/>
    <w:rsid w:val="001C548C"/>
    <w:rsid w:val="001E0897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E2F8C"/>
    <w:rsid w:val="003F5BEF"/>
    <w:rsid w:val="004052DC"/>
    <w:rsid w:val="00412F94"/>
    <w:rsid w:val="00416130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87164"/>
    <w:rsid w:val="00595C4D"/>
    <w:rsid w:val="005A6AA7"/>
    <w:rsid w:val="005A7B6D"/>
    <w:rsid w:val="005B4C90"/>
    <w:rsid w:val="005B70E8"/>
    <w:rsid w:val="005C196F"/>
    <w:rsid w:val="006019BE"/>
    <w:rsid w:val="00606CBD"/>
    <w:rsid w:val="00611200"/>
    <w:rsid w:val="00620EDF"/>
    <w:rsid w:val="0062445F"/>
    <w:rsid w:val="0063040F"/>
    <w:rsid w:val="006369DC"/>
    <w:rsid w:val="006528F2"/>
    <w:rsid w:val="00656E05"/>
    <w:rsid w:val="006636B9"/>
    <w:rsid w:val="006728A6"/>
    <w:rsid w:val="006869A1"/>
    <w:rsid w:val="006915FC"/>
    <w:rsid w:val="006A1171"/>
    <w:rsid w:val="006C27FB"/>
    <w:rsid w:val="006D6691"/>
    <w:rsid w:val="006E6731"/>
    <w:rsid w:val="006F6201"/>
    <w:rsid w:val="00706BEB"/>
    <w:rsid w:val="00714613"/>
    <w:rsid w:val="00722503"/>
    <w:rsid w:val="0074365A"/>
    <w:rsid w:val="00746385"/>
    <w:rsid w:val="007472A5"/>
    <w:rsid w:val="007475D7"/>
    <w:rsid w:val="00755567"/>
    <w:rsid w:val="007606B8"/>
    <w:rsid w:val="00780E76"/>
    <w:rsid w:val="00780EBA"/>
    <w:rsid w:val="00787A2F"/>
    <w:rsid w:val="00795BF3"/>
    <w:rsid w:val="007A759A"/>
    <w:rsid w:val="007A7B93"/>
    <w:rsid w:val="007B3AD7"/>
    <w:rsid w:val="007B4E68"/>
    <w:rsid w:val="007C2E2B"/>
    <w:rsid w:val="007C3E39"/>
    <w:rsid w:val="007C5327"/>
    <w:rsid w:val="007C5B72"/>
    <w:rsid w:val="007D01AB"/>
    <w:rsid w:val="007E398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94ED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2551D"/>
    <w:rsid w:val="00C30F07"/>
    <w:rsid w:val="00C31F51"/>
    <w:rsid w:val="00C50BF5"/>
    <w:rsid w:val="00C56E12"/>
    <w:rsid w:val="00C63A3E"/>
    <w:rsid w:val="00C7649F"/>
    <w:rsid w:val="00C77E32"/>
    <w:rsid w:val="00CB7DAF"/>
    <w:rsid w:val="00CE19DF"/>
    <w:rsid w:val="00CE1E35"/>
    <w:rsid w:val="00CE764B"/>
    <w:rsid w:val="00CF0017"/>
    <w:rsid w:val="00D10A7C"/>
    <w:rsid w:val="00D11852"/>
    <w:rsid w:val="00D15689"/>
    <w:rsid w:val="00D229C1"/>
    <w:rsid w:val="00D23B70"/>
    <w:rsid w:val="00D23C15"/>
    <w:rsid w:val="00D2589C"/>
    <w:rsid w:val="00D26DC7"/>
    <w:rsid w:val="00D27B1C"/>
    <w:rsid w:val="00D46662"/>
    <w:rsid w:val="00D50024"/>
    <w:rsid w:val="00D64CCF"/>
    <w:rsid w:val="00D67DB8"/>
    <w:rsid w:val="00D76E69"/>
    <w:rsid w:val="00D94B1E"/>
    <w:rsid w:val="00D9776B"/>
    <w:rsid w:val="00D97986"/>
    <w:rsid w:val="00DC65E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894E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DDAA-E237-4DCD-9577-26968280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2181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2023-05-25T04:36:00Z</cp:lastPrinted>
  <dcterms:created xsi:type="dcterms:W3CDTF">2023-10-24T04:59:00Z</dcterms:created>
  <dcterms:modified xsi:type="dcterms:W3CDTF">2023-10-24T05:31:00Z</dcterms:modified>
</cp:coreProperties>
</file>