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66" w:rsidRPr="00066515" w:rsidRDefault="00280966" w:rsidP="00280966">
      <w:pPr>
        <w:suppressAutoHyphens/>
        <w:jc w:val="right"/>
        <w:rPr>
          <w:rFonts w:ascii="Century Gothic" w:hAnsi="Century Gothic"/>
          <w:bCs/>
          <w:i/>
          <w:iCs/>
          <w:sz w:val="21"/>
          <w:szCs w:val="21"/>
          <w:lang w:eastAsia="ar-SA"/>
        </w:rPr>
      </w:pPr>
      <w:r w:rsidRPr="00066515">
        <w:rPr>
          <w:rFonts w:ascii="Century Gothic" w:hAnsi="Century Gothic"/>
          <w:bCs/>
          <w:i/>
          <w:iCs/>
          <w:sz w:val="21"/>
          <w:szCs w:val="21"/>
          <w:lang w:eastAsia="ar-SA"/>
        </w:rPr>
        <w:t>ZAŁĄCZNIK  nr 6 do SIWZ</w:t>
      </w:r>
    </w:p>
    <w:p w:rsidR="00280966" w:rsidRPr="00066515" w:rsidRDefault="00280966" w:rsidP="00280966">
      <w:pPr>
        <w:suppressAutoHyphens/>
        <w:rPr>
          <w:rFonts w:ascii="Century Gothic" w:hAnsi="Century Gothic"/>
          <w:b/>
          <w:i/>
          <w:sz w:val="22"/>
          <w:szCs w:val="20"/>
          <w:lang w:eastAsia="ar-SA"/>
        </w:rPr>
      </w:pPr>
      <w:r w:rsidRPr="00066515">
        <w:rPr>
          <w:rFonts w:ascii="Century Gothic" w:hAnsi="Century Gothic"/>
          <w:sz w:val="22"/>
          <w:szCs w:val="20"/>
          <w:lang w:eastAsia="ar-SA"/>
        </w:rPr>
        <w:t>Znak sprawy:</w:t>
      </w:r>
      <w:r w:rsidRPr="00066515">
        <w:rPr>
          <w:rFonts w:ascii="Century Gothic" w:hAnsi="Century Gothic"/>
          <w:b/>
          <w:sz w:val="22"/>
          <w:szCs w:val="20"/>
          <w:lang w:eastAsia="ar-SA"/>
        </w:rPr>
        <w:t xml:space="preserve"> </w:t>
      </w:r>
      <w:r w:rsidR="002132AB">
        <w:rPr>
          <w:rFonts w:ascii="Century Gothic" w:hAnsi="Century Gothic"/>
          <w:b/>
          <w:i/>
          <w:sz w:val="22"/>
          <w:szCs w:val="20"/>
          <w:lang w:eastAsia="ar-SA"/>
        </w:rPr>
        <w:t>ZO/1</w:t>
      </w:r>
      <w:r w:rsidRPr="00066515">
        <w:rPr>
          <w:rFonts w:ascii="Century Gothic" w:hAnsi="Century Gothic"/>
          <w:b/>
          <w:i/>
          <w:sz w:val="22"/>
          <w:szCs w:val="20"/>
          <w:lang w:eastAsia="ar-SA"/>
        </w:rPr>
        <w:t>/W</w:t>
      </w:r>
      <w:r w:rsidR="00E31881" w:rsidRPr="00066515">
        <w:rPr>
          <w:rFonts w:ascii="Century Gothic" w:hAnsi="Century Gothic"/>
          <w:b/>
          <w:i/>
          <w:sz w:val="22"/>
          <w:szCs w:val="20"/>
          <w:lang w:eastAsia="ar-SA"/>
        </w:rPr>
        <w:t>P</w:t>
      </w:r>
      <w:r w:rsidRPr="00066515">
        <w:rPr>
          <w:rFonts w:ascii="Century Gothic" w:hAnsi="Century Gothic"/>
          <w:b/>
          <w:i/>
          <w:sz w:val="22"/>
          <w:szCs w:val="20"/>
          <w:lang w:eastAsia="ar-SA"/>
        </w:rPr>
        <w:t>/</w:t>
      </w:r>
      <w:r w:rsidR="00E31881" w:rsidRPr="00066515">
        <w:rPr>
          <w:rFonts w:ascii="Century Gothic" w:hAnsi="Century Gothic"/>
          <w:b/>
          <w:i/>
          <w:sz w:val="22"/>
          <w:szCs w:val="20"/>
          <w:lang w:eastAsia="ar-SA"/>
        </w:rPr>
        <w:t>VIII</w:t>
      </w:r>
      <w:r w:rsidRPr="00066515">
        <w:rPr>
          <w:rFonts w:ascii="Century Gothic" w:hAnsi="Century Gothic"/>
          <w:b/>
          <w:i/>
          <w:sz w:val="22"/>
          <w:szCs w:val="20"/>
          <w:lang w:eastAsia="ar-SA"/>
        </w:rPr>
        <w:t>/201</w:t>
      </w:r>
      <w:r w:rsidR="00E31881" w:rsidRPr="00066515">
        <w:rPr>
          <w:rFonts w:ascii="Century Gothic" w:hAnsi="Century Gothic"/>
          <w:b/>
          <w:i/>
          <w:sz w:val="22"/>
          <w:szCs w:val="20"/>
          <w:lang w:eastAsia="ar-SA"/>
        </w:rPr>
        <w:t>7</w:t>
      </w:r>
    </w:p>
    <w:p w:rsidR="00280966" w:rsidRPr="00066515" w:rsidRDefault="00280966" w:rsidP="00280966">
      <w:pPr>
        <w:jc w:val="center"/>
        <w:rPr>
          <w:rFonts w:ascii="Century Gothic" w:hAnsi="Century Gothic"/>
          <w:b/>
          <w:sz w:val="32"/>
          <w:szCs w:val="32"/>
        </w:rPr>
      </w:pPr>
    </w:p>
    <w:p w:rsidR="00280966" w:rsidRPr="00066515" w:rsidRDefault="00280966" w:rsidP="00280966">
      <w:pPr>
        <w:jc w:val="center"/>
        <w:rPr>
          <w:rFonts w:ascii="Century Gothic" w:hAnsi="Century Gothic"/>
          <w:b/>
          <w:sz w:val="32"/>
          <w:szCs w:val="32"/>
        </w:rPr>
      </w:pPr>
      <w:r w:rsidRPr="00066515">
        <w:rPr>
          <w:rFonts w:ascii="Century Gothic" w:hAnsi="Century Gothic"/>
          <w:b/>
          <w:sz w:val="32"/>
          <w:szCs w:val="32"/>
        </w:rPr>
        <w:t>UMOWA nr .....</w:t>
      </w:r>
      <w:r w:rsidR="00C7166C">
        <w:rPr>
          <w:rFonts w:ascii="Century Gothic" w:hAnsi="Century Gothic"/>
          <w:b/>
          <w:sz w:val="32"/>
          <w:szCs w:val="32"/>
        </w:rPr>
        <w:t>....</w:t>
      </w:r>
      <w:r w:rsidRPr="00066515">
        <w:rPr>
          <w:rFonts w:ascii="Century Gothic" w:hAnsi="Century Gothic"/>
          <w:b/>
          <w:sz w:val="32"/>
          <w:szCs w:val="32"/>
        </w:rPr>
        <w:t>.. /201</w:t>
      </w:r>
      <w:r w:rsidR="00E31881" w:rsidRPr="00066515">
        <w:rPr>
          <w:rFonts w:ascii="Century Gothic" w:hAnsi="Century Gothic"/>
          <w:b/>
          <w:sz w:val="32"/>
          <w:szCs w:val="32"/>
        </w:rPr>
        <w:t>7</w:t>
      </w:r>
    </w:p>
    <w:p w:rsidR="00280966" w:rsidRPr="00066515" w:rsidRDefault="00280966" w:rsidP="00280966">
      <w:pPr>
        <w:jc w:val="center"/>
        <w:rPr>
          <w:rFonts w:ascii="Century Gothic" w:hAnsi="Century Gothic"/>
          <w:b/>
          <w:sz w:val="32"/>
          <w:szCs w:val="32"/>
        </w:rPr>
      </w:pPr>
      <w:r w:rsidRPr="00066515">
        <w:rPr>
          <w:rFonts w:ascii="Century Gothic" w:hAnsi="Century Gothic"/>
          <w:sz w:val="20"/>
          <w:szCs w:val="20"/>
        </w:rPr>
        <w:t xml:space="preserve">( umowa o dostawę )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Zawarta w dniu ............................................ w Wałbrzychu pomiędzy: </w:t>
      </w:r>
      <w:r w:rsidRPr="00066515">
        <w:rPr>
          <w:rFonts w:ascii="Century Gothic" w:hAnsi="Century Gothic"/>
          <w:sz w:val="20"/>
          <w:szCs w:val="20"/>
        </w:rPr>
        <w:br/>
        <w:t xml:space="preserve">Fundacją Edukacji Europejskiej z siedzibą w Wałbrzychu przy ul. Dmowskiego 2/4 (NIP:8862665090, REGON: 891423578),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Reprezentowaną przez:</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……………………………………………………………………………………..………………………………zwaną dalej „Zamawiającym”,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a </w:t>
      </w:r>
      <w:r w:rsidRPr="00066515">
        <w:rPr>
          <w:rFonts w:ascii="Century Gothic" w:hAnsi="Century Gothic"/>
          <w:sz w:val="20"/>
          <w:szCs w:val="20"/>
        </w:rPr>
        <w:br/>
        <w:t xml:space="preserve">.........................................................................................., prowadzącym działalność gospodarczą pod firmą: „................................................................” z siedzibą </w:t>
      </w:r>
      <w:r w:rsidRPr="0006651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 </w:t>
      </w:r>
      <w:r w:rsidRPr="00066515">
        <w:rPr>
          <w:rFonts w:ascii="Century Gothic" w:hAnsi="Century Gothic"/>
          <w:sz w:val="20"/>
          <w:szCs w:val="20"/>
        </w:rPr>
        <w:br/>
        <w:t xml:space="preserve">zwanym dalej „Sprzedawcą” </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1</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zleca, a Sprzedawca zobowiązuje się do dostawy wraz z montażem wyposażenia dla </w:t>
      </w:r>
      <w:r w:rsidR="00E31881" w:rsidRPr="00066515">
        <w:rPr>
          <w:rFonts w:ascii="Century Gothic" w:hAnsi="Century Gothic"/>
          <w:sz w:val="20"/>
          <w:szCs w:val="20"/>
        </w:rPr>
        <w:t>3 Punktów Przedszkolnych mieszczących się przy ul. Chałbińskiego</w:t>
      </w:r>
      <w:r w:rsidR="008A5438">
        <w:rPr>
          <w:rFonts w:ascii="Century Gothic" w:hAnsi="Century Gothic"/>
          <w:sz w:val="20"/>
          <w:szCs w:val="20"/>
        </w:rPr>
        <w:t xml:space="preserve"> 13</w:t>
      </w:r>
      <w:r w:rsidR="00E31881" w:rsidRPr="00066515">
        <w:rPr>
          <w:rFonts w:ascii="Century Gothic" w:hAnsi="Century Gothic"/>
          <w:sz w:val="20"/>
          <w:szCs w:val="20"/>
        </w:rPr>
        <w:t xml:space="preserve">, Sosnowej </w:t>
      </w:r>
      <w:r w:rsidR="008A5438">
        <w:rPr>
          <w:rFonts w:ascii="Century Gothic" w:hAnsi="Century Gothic"/>
          <w:sz w:val="20"/>
          <w:szCs w:val="20"/>
        </w:rPr>
        <w:t xml:space="preserve">25A </w:t>
      </w:r>
      <w:r w:rsidR="00E31881" w:rsidRPr="00066515">
        <w:rPr>
          <w:rFonts w:ascii="Century Gothic" w:hAnsi="Century Gothic"/>
          <w:sz w:val="20"/>
          <w:szCs w:val="20"/>
        </w:rPr>
        <w:t>oraz 11 Listopada</w:t>
      </w:r>
      <w:r w:rsidRPr="00066515">
        <w:rPr>
          <w:rFonts w:ascii="Century Gothic" w:hAnsi="Century Gothic"/>
          <w:sz w:val="20"/>
          <w:szCs w:val="20"/>
        </w:rPr>
        <w:t xml:space="preserve"> </w:t>
      </w:r>
      <w:r w:rsidR="008A5438">
        <w:rPr>
          <w:rFonts w:ascii="Century Gothic" w:hAnsi="Century Gothic"/>
          <w:sz w:val="20"/>
          <w:szCs w:val="20"/>
        </w:rPr>
        <w:t xml:space="preserve">75 </w:t>
      </w:r>
      <w:r w:rsidRPr="00066515">
        <w:rPr>
          <w:rFonts w:ascii="Century Gothic" w:hAnsi="Century Gothic"/>
          <w:sz w:val="20"/>
          <w:szCs w:val="20"/>
        </w:rPr>
        <w:t xml:space="preserve">w Wałbrzychu.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 Zakres przedmiotu umowy obejmuje dostawę oraz montaż zgodnie z załącznikiem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t>nr 2 do SIWZ.</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E31881">
      <w:pPr>
        <w:widowControl w:val="0"/>
        <w:suppressAutoHyphens/>
        <w:spacing w:after="283"/>
        <w:jc w:val="both"/>
        <w:rPr>
          <w:rFonts w:ascii="Century Gothic" w:eastAsia="Andale Sans UI" w:hAnsi="Century Gothic" w:cs="Arial"/>
          <w:kern w:val="2"/>
          <w:sz w:val="20"/>
          <w:szCs w:val="20"/>
        </w:rPr>
      </w:pPr>
      <w:r w:rsidRPr="00066515">
        <w:rPr>
          <w:rFonts w:ascii="Century Gothic" w:hAnsi="Century Gothic"/>
          <w:sz w:val="20"/>
          <w:szCs w:val="20"/>
        </w:rPr>
        <w:t>Szczegółowy opis przedmiotu umowy zawiera specyfikacja wyposażenia dla</w:t>
      </w:r>
      <w:r w:rsidR="00E31881" w:rsidRPr="00066515">
        <w:rPr>
          <w:rFonts w:ascii="Century Gothic" w:hAnsi="Century Gothic"/>
          <w:sz w:val="20"/>
          <w:szCs w:val="20"/>
        </w:rPr>
        <w:t xml:space="preserve"> 3 Punktów Przedszkolnych mieszczących się w:</w:t>
      </w:r>
      <w:r w:rsidRPr="00066515">
        <w:rPr>
          <w:rFonts w:ascii="Century Gothic" w:hAnsi="Century Gothic"/>
          <w:sz w:val="20"/>
          <w:szCs w:val="20"/>
        </w:rPr>
        <w:t xml:space="preserve"> </w:t>
      </w:r>
      <w:r w:rsidR="00E31881" w:rsidRPr="00066515">
        <w:rPr>
          <w:rFonts w:ascii="Century Gothic" w:eastAsia="Andale Sans UI" w:hAnsi="Century Gothic" w:cs="Arial"/>
          <w:kern w:val="2"/>
          <w:sz w:val="20"/>
          <w:szCs w:val="20"/>
        </w:rPr>
        <w:t>Samorządowym Integracyjnym</w:t>
      </w:r>
      <w:r w:rsidR="00E31881" w:rsidRPr="00066515">
        <w:rPr>
          <w:rFonts w:ascii="Century Gothic" w:eastAsia="Andale Sans UI" w:hAnsi="Century Gothic" w:cs="Arial"/>
          <w:kern w:val="2"/>
          <w:sz w:val="20"/>
          <w:szCs w:val="20"/>
        </w:rPr>
        <w:t xml:space="preserve"> Przedszkol</w:t>
      </w:r>
      <w:r w:rsidR="00E31881" w:rsidRPr="00066515">
        <w:rPr>
          <w:rFonts w:ascii="Century Gothic" w:eastAsia="Andale Sans UI" w:hAnsi="Century Gothic" w:cs="Arial"/>
          <w:kern w:val="2"/>
          <w:sz w:val="20"/>
          <w:szCs w:val="20"/>
        </w:rPr>
        <w:t>u</w:t>
      </w:r>
      <w:r w:rsidR="00E31881" w:rsidRPr="00066515">
        <w:rPr>
          <w:rFonts w:ascii="Century Gothic" w:eastAsia="Andale Sans UI" w:hAnsi="Century Gothic" w:cs="Arial"/>
          <w:kern w:val="2"/>
          <w:sz w:val="20"/>
          <w:szCs w:val="20"/>
        </w:rPr>
        <w:t xml:space="preserve"> nr 17 przy ul. Sosnowa 25A,</w:t>
      </w:r>
      <w:r w:rsidR="00E31881" w:rsidRPr="00066515">
        <w:rPr>
          <w:rFonts w:ascii="Century Gothic" w:eastAsia="Andale Sans UI" w:hAnsi="Century Gothic" w:cs="Arial"/>
          <w:kern w:val="2"/>
          <w:sz w:val="20"/>
          <w:szCs w:val="20"/>
        </w:rPr>
        <w:t xml:space="preserve"> Zespole</w:t>
      </w:r>
      <w:r w:rsidR="00E31881" w:rsidRPr="00066515">
        <w:rPr>
          <w:rFonts w:ascii="Century Gothic" w:eastAsia="Andale Sans UI" w:hAnsi="Century Gothic" w:cs="Arial"/>
          <w:kern w:val="2"/>
          <w:sz w:val="20"/>
          <w:szCs w:val="20"/>
        </w:rPr>
        <w:t xml:space="preserve"> </w:t>
      </w:r>
      <w:proofErr w:type="spellStart"/>
      <w:r w:rsidR="00E31881" w:rsidRPr="00066515">
        <w:rPr>
          <w:rFonts w:ascii="Century Gothic" w:eastAsia="Andale Sans UI" w:hAnsi="Century Gothic" w:cs="Arial"/>
          <w:kern w:val="2"/>
          <w:sz w:val="20"/>
          <w:szCs w:val="20"/>
        </w:rPr>
        <w:t>Szkolno</w:t>
      </w:r>
      <w:proofErr w:type="spellEnd"/>
      <w:r w:rsidR="00E31881" w:rsidRPr="00066515">
        <w:rPr>
          <w:rFonts w:ascii="Century Gothic" w:eastAsia="Andale Sans UI" w:hAnsi="Century Gothic" w:cs="Arial"/>
          <w:kern w:val="2"/>
          <w:sz w:val="20"/>
          <w:szCs w:val="20"/>
        </w:rPr>
        <w:t>–Przedszkolny</w:t>
      </w:r>
      <w:r w:rsidR="00E31881" w:rsidRPr="00066515">
        <w:rPr>
          <w:rFonts w:ascii="Century Gothic" w:eastAsia="Andale Sans UI" w:hAnsi="Century Gothic" w:cs="Arial"/>
          <w:kern w:val="2"/>
          <w:sz w:val="20"/>
          <w:szCs w:val="20"/>
        </w:rPr>
        <w:t>m</w:t>
      </w:r>
      <w:r w:rsidR="00E31881" w:rsidRPr="00066515">
        <w:rPr>
          <w:rFonts w:ascii="Century Gothic" w:eastAsia="Andale Sans UI" w:hAnsi="Century Gothic" w:cs="Arial"/>
          <w:kern w:val="2"/>
          <w:sz w:val="20"/>
          <w:szCs w:val="20"/>
        </w:rPr>
        <w:t xml:space="preserve"> nr 3 przy ul. Chałbińskiego 13,</w:t>
      </w:r>
      <w:r w:rsidR="00E31881" w:rsidRPr="00066515">
        <w:rPr>
          <w:rFonts w:ascii="Century Gothic" w:eastAsia="Andale Sans UI" w:hAnsi="Century Gothic" w:cs="Arial"/>
          <w:kern w:val="2"/>
          <w:sz w:val="20"/>
          <w:szCs w:val="20"/>
        </w:rPr>
        <w:t xml:space="preserve"> </w:t>
      </w:r>
      <w:r w:rsidR="00E31881" w:rsidRPr="00066515">
        <w:rPr>
          <w:rFonts w:ascii="Century Gothic" w:eastAsia="Andale Sans UI" w:hAnsi="Century Gothic" w:cs="Arial"/>
          <w:kern w:val="2"/>
          <w:sz w:val="20"/>
          <w:szCs w:val="20"/>
        </w:rPr>
        <w:t>Gminny</w:t>
      </w:r>
      <w:r w:rsidR="00E31881" w:rsidRPr="00066515">
        <w:rPr>
          <w:rFonts w:ascii="Century Gothic" w:eastAsia="Andale Sans UI" w:hAnsi="Century Gothic" w:cs="Arial"/>
          <w:kern w:val="2"/>
          <w:sz w:val="20"/>
          <w:szCs w:val="20"/>
        </w:rPr>
        <w:t>m</w:t>
      </w:r>
      <w:r w:rsidR="00E31881" w:rsidRPr="00066515">
        <w:rPr>
          <w:rFonts w:ascii="Century Gothic" w:eastAsia="Andale Sans UI" w:hAnsi="Century Gothic" w:cs="Arial"/>
          <w:kern w:val="2"/>
          <w:sz w:val="20"/>
          <w:szCs w:val="20"/>
        </w:rPr>
        <w:t xml:space="preserve"> Zesp</w:t>
      </w:r>
      <w:r w:rsidR="00E31881" w:rsidRPr="00066515">
        <w:rPr>
          <w:rFonts w:ascii="Century Gothic" w:eastAsia="Andale Sans UI" w:hAnsi="Century Gothic" w:cs="Arial"/>
          <w:kern w:val="2"/>
          <w:sz w:val="20"/>
          <w:szCs w:val="20"/>
        </w:rPr>
        <w:t>ole</w:t>
      </w:r>
      <w:r w:rsidR="00E31881" w:rsidRPr="00066515">
        <w:rPr>
          <w:rFonts w:ascii="Century Gothic" w:eastAsia="Andale Sans UI" w:hAnsi="Century Gothic" w:cs="Arial"/>
          <w:kern w:val="2"/>
          <w:sz w:val="20"/>
          <w:szCs w:val="20"/>
        </w:rPr>
        <w:t xml:space="preserve"> Szkół</w:t>
      </w:r>
      <w:r w:rsidR="00E31881" w:rsidRPr="00066515">
        <w:rPr>
          <w:rFonts w:ascii="Century Gothic" w:eastAsia="Andale Sans UI" w:hAnsi="Century Gothic" w:cs="Arial"/>
          <w:kern w:val="2"/>
          <w:sz w:val="20"/>
          <w:szCs w:val="20"/>
        </w:rPr>
        <w:t xml:space="preserve"> nr 2 przy ul. 11 Listopada 75 </w:t>
      </w:r>
      <w:r w:rsidRPr="00066515">
        <w:rPr>
          <w:rFonts w:ascii="Century Gothic" w:hAnsi="Century Gothic"/>
          <w:sz w:val="20"/>
          <w:szCs w:val="20"/>
        </w:rPr>
        <w:t xml:space="preserve">(stanowiąca załącznik do SIWZ). </w:t>
      </w:r>
    </w:p>
    <w:p w:rsidR="00280966" w:rsidRPr="00066515" w:rsidRDefault="00280966" w:rsidP="00280966">
      <w:pPr>
        <w:rPr>
          <w:rFonts w:ascii="Century Gothic" w:hAnsi="Century Gothic"/>
          <w:b/>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2</w:t>
      </w:r>
    </w:p>
    <w:p w:rsidR="00280966" w:rsidRPr="00066515" w:rsidRDefault="00280966" w:rsidP="00280966">
      <w:pPr>
        <w:jc w:val="center"/>
        <w:rPr>
          <w:rFonts w:ascii="Century Gothic" w:hAnsi="Century Gothic"/>
          <w:b/>
          <w:sz w:val="20"/>
          <w:szCs w:val="20"/>
        </w:rPr>
      </w:pP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Ustala się wynagrodzenie Sprzedawcy zgodnie z ceną ofertową w wysokości .....................zł brutto (słownie ..................................................................................... 00/100).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lastRenderedPageBreak/>
        <w:br/>
      </w:r>
    </w:p>
    <w:p w:rsidR="00280966" w:rsidRPr="0006651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Wynagrodzenie zawiera podatek VAT, koszt transportu, montażu.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3</w:t>
      </w:r>
    </w:p>
    <w:p w:rsidR="00280966" w:rsidRPr="00066515" w:rsidRDefault="00280966" w:rsidP="00280966">
      <w:pPr>
        <w:rPr>
          <w:rFonts w:ascii="Century Gothic" w:hAnsi="Century Gothic"/>
          <w:sz w:val="20"/>
          <w:szCs w:val="20"/>
        </w:rPr>
      </w:pPr>
    </w:p>
    <w:p w:rsidR="00280966" w:rsidRPr="00066515" w:rsidRDefault="00280966" w:rsidP="00E31881">
      <w:pPr>
        <w:numPr>
          <w:ilvl w:val="0"/>
          <w:numId w:val="32"/>
        </w:numPr>
        <w:spacing w:after="200" w:line="276" w:lineRule="auto"/>
        <w:contextualSpacing/>
        <w:jc w:val="both"/>
        <w:rPr>
          <w:rFonts w:ascii="Century Gothic" w:hAnsi="Century Gothic"/>
          <w:sz w:val="20"/>
          <w:szCs w:val="20"/>
        </w:rPr>
      </w:pPr>
      <w:r w:rsidRPr="00066515">
        <w:rPr>
          <w:rFonts w:ascii="Century Gothic" w:hAnsi="Century Gothic"/>
          <w:sz w:val="20"/>
          <w:szCs w:val="20"/>
        </w:rPr>
        <w:t>Miejscem dostawy i montażu przedmiotu umowy są pomieszczenia</w:t>
      </w:r>
      <w:r w:rsidR="00E31881" w:rsidRPr="00066515">
        <w:rPr>
          <w:rFonts w:ascii="Century Gothic" w:hAnsi="Century Gothic"/>
          <w:sz w:val="20"/>
          <w:szCs w:val="20"/>
        </w:rPr>
        <w:t xml:space="preserve"> w Samorządowym Integracyjnym Przedszkolu nr 17 przy ul. Sosnowa 25A, Zespole </w:t>
      </w:r>
      <w:proofErr w:type="spellStart"/>
      <w:r w:rsidR="00E31881" w:rsidRPr="00066515">
        <w:rPr>
          <w:rFonts w:ascii="Century Gothic" w:hAnsi="Century Gothic"/>
          <w:sz w:val="20"/>
          <w:szCs w:val="20"/>
        </w:rPr>
        <w:t>Szkolno</w:t>
      </w:r>
      <w:proofErr w:type="spellEnd"/>
      <w:r w:rsidR="00E31881" w:rsidRPr="00066515">
        <w:rPr>
          <w:rFonts w:ascii="Century Gothic" w:hAnsi="Century Gothic"/>
          <w:sz w:val="20"/>
          <w:szCs w:val="20"/>
        </w:rPr>
        <w:t>–Przedszkolnym nr 3 przy ul. Chałbińskiego 13, Gminnym Zespole Szkół nr 2 przy ul. 11 Listopada 75</w:t>
      </w:r>
      <w:r w:rsidRPr="00066515">
        <w:rPr>
          <w:rFonts w:ascii="Century Gothic" w:hAnsi="Century Gothic"/>
          <w:sz w:val="20"/>
          <w:szCs w:val="20"/>
        </w:rPr>
        <w:t>.</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Wykonanie przedmiotu umowy nastąpi w terminie nie dłuższym niż ………………………….. od zawarcia umowy.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E31881"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Realizacja przedmiotu umowy zostanie dokonana po uprzednim uzgodnieniu ws</w:t>
      </w:r>
      <w:r w:rsidR="00E31881" w:rsidRPr="00066515">
        <w:rPr>
          <w:rFonts w:ascii="Century Gothic" w:hAnsi="Century Gothic"/>
          <w:sz w:val="20"/>
          <w:szCs w:val="20"/>
        </w:rPr>
        <w:t>zystkich szczegółów z Dyrektorami</w:t>
      </w:r>
      <w:r w:rsidRPr="00066515">
        <w:rPr>
          <w:rFonts w:ascii="Century Gothic" w:hAnsi="Century Gothic"/>
          <w:sz w:val="20"/>
          <w:szCs w:val="20"/>
        </w:rPr>
        <w:t xml:space="preserve"> </w:t>
      </w:r>
      <w:r w:rsidR="00E31881" w:rsidRPr="00066515">
        <w:rPr>
          <w:rFonts w:ascii="Century Gothic" w:hAnsi="Century Gothic"/>
          <w:sz w:val="20"/>
          <w:szCs w:val="20"/>
        </w:rPr>
        <w:t>Przedszkoli:</w:t>
      </w:r>
      <w:r w:rsidRPr="00066515">
        <w:rPr>
          <w:rFonts w:ascii="Century Gothic" w:hAnsi="Century Gothic"/>
          <w:sz w:val="20"/>
          <w:szCs w:val="20"/>
        </w:rPr>
        <w:t xml:space="preserve"> </w:t>
      </w:r>
    </w:p>
    <w:p w:rsidR="00280966" w:rsidRPr="00066515" w:rsidRDefault="00280966"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xml:space="preserve">– ……………………………………. </w:t>
      </w:r>
    </w:p>
    <w:p w:rsidR="00E31881" w:rsidRPr="00066515"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E31881" w:rsidRPr="00066515" w:rsidRDefault="00E31881" w:rsidP="00E31881">
      <w:pPr>
        <w:spacing w:after="200" w:line="276" w:lineRule="auto"/>
        <w:ind w:left="426"/>
        <w:contextualSpacing/>
        <w:jc w:val="both"/>
        <w:rPr>
          <w:rFonts w:ascii="Century Gothic" w:hAnsi="Century Gothic"/>
          <w:sz w:val="20"/>
          <w:szCs w:val="20"/>
        </w:rPr>
      </w:pPr>
      <w:r w:rsidRPr="00066515">
        <w:rPr>
          <w:rFonts w:ascii="Century Gothic" w:hAnsi="Century Gothic"/>
          <w:sz w:val="20"/>
          <w:szCs w:val="20"/>
        </w:rPr>
        <w:t>–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Własność przedmiotu umowy przechodzi na Zamawiającego z chwilą dostarczenia </w:t>
      </w:r>
      <w:r w:rsidRPr="00066515">
        <w:rPr>
          <w:rFonts w:ascii="Century Gothic" w:hAnsi="Century Gothic"/>
          <w:sz w:val="20"/>
          <w:szCs w:val="20"/>
        </w:rPr>
        <w:br/>
        <w:t xml:space="preserve">i zamontowania go w miejsce wskazane w ust. 1 i podpisaniu protokołu odbioru końcowego.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4</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8A5438" w:rsidRDefault="008A5438" w:rsidP="00EB0F0E">
      <w:pPr>
        <w:numPr>
          <w:ilvl w:val="0"/>
          <w:numId w:val="40"/>
        </w:numPr>
        <w:spacing w:after="200" w:line="276" w:lineRule="auto"/>
        <w:ind w:left="426" w:hanging="426"/>
        <w:contextualSpacing/>
        <w:jc w:val="both"/>
        <w:rPr>
          <w:rFonts w:ascii="Century Gothic" w:hAnsi="Century Gothic"/>
          <w:sz w:val="20"/>
          <w:szCs w:val="20"/>
        </w:rPr>
      </w:pPr>
      <w:r w:rsidRPr="002132AB">
        <w:rPr>
          <w:rFonts w:ascii="Century Gothic" w:hAnsi="Century Gothic"/>
          <w:sz w:val="20"/>
          <w:szCs w:val="20"/>
        </w:rPr>
        <w:t xml:space="preserve">Zamawiający jest zobowiązany do </w:t>
      </w:r>
      <w:r w:rsidR="002132AB" w:rsidRPr="002132AB">
        <w:rPr>
          <w:rFonts w:ascii="Century Gothic" w:hAnsi="Century Gothic"/>
          <w:sz w:val="20"/>
          <w:szCs w:val="20"/>
        </w:rPr>
        <w:t>w</w:t>
      </w:r>
      <w:r w:rsidRPr="002132AB">
        <w:rPr>
          <w:rFonts w:ascii="Century Gothic" w:hAnsi="Century Gothic"/>
          <w:sz w:val="20"/>
          <w:szCs w:val="20"/>
        </w:rPr>
        <w:t>p</w:t>
      </w:r>
      <w:r w:rsidR="002132AB" w:rsidRPr="002132AB">
        <w:rPr>
          <w:rFonts w:ascii="Century Gothic" w:hAnsi="Century Gothic"/>
          <w:sz w:val="20"/>
          <w:szCs w:val="20"/>
        </w:rPr>
        <w:t>ł</w:t>
      </w:r>
      <w:r w:rsidRPr="002132AB">
        <w:rPr>
          <w:rFonts w:ascii="Century Gothic" w:hAnsi="Century Gothic"/>
          <w:sz w:val="20"/>
          <w:szCs w:val="20"/>
        </w:rPr>
        <w:t xml:space="preserve">acenia zaliczki w wysokości ………………. </w:t>
      </w:r>
      <w:r w:rsidR="002132AB" w:rsidRPr="002132AB">
        <w:rPr>
          <w:rFonts w:ascii="Century Gothic" w:hAnsi="Century Gothic"/>
          <w:sz w:val="20"/>
          <w:szCs w:val="20"/>
        </w:rPr>
        <w:t>z</w:t>
      </w:r>
      <w:r w:rsidRPr="002132AB">
        <w:rPr>
          <w:rFonts w:ascii="Century Gothic" w:hAnsi="Century Gothic"/>
          <w:sz w:val="20"/>
          <w:szCs w:val="20"/>
        </w:rPr>
        <w:t>łotych brutto</w:t>
      </w:r>
      <w:r w:rsidR="002132AB" w:rsidRPr="002132AB">
        <w:rPr>
          <w:rFonts w:ascii="Century Gothic" w:hAnsi="Century Gothic"/>
          <w:sz w:val="20"/>
          <w:szCs w:val="20"/>
        </w:rPr>
        <w:t xml:space="preserve"> (……………………………………………………………......................................... słownie) w terminie </w:t>
      </w:r>
      <w:r w:rsidR="002132AB">
        <w:rPr>
          <w:rFonts w:ascii="Century Gothic" w:hAnsi="Century Gothic"/>
          <w:sz w:val="20"/>
          <w:szCs w:val="20"/>
        </w:rPr>
        <w:t xml:space="preserve">do </w:t>
      </w:r>
      <w:r w:rsidR="002132AB" w:rsidRPr="002132AB">
        <w:rPr>
          <w:rFonts w:ascii="Century Gothic" w:hAnsi="Century Gothic"/>
          <w:sz w:val="20"/>
          <w:szCs w:val="20"/>
        </w:rPr>
        <w:t>…………………………</w:t>
      </w:r>
      <w:r w:rsidR="002132AB">
        <w:rPr>
          <w:rFonts w:ascii="Century Gothic" w:hAnsi="Century Gothic"/>
          <w:sz w:val="20"/>
          <w:szCs w:val="20"/>
        </w:rPr>
        <w:t>…………..</w:t>
      </w:r>
      <w:r w:rsidR="002132AB" w:rsidRPr="002132AB">
        <w:rPr>
          <w:rFonts w:ascii="Century Gothic" w:hAnsi="Century Gothic"/>
          <w:sz w:val="20"/>
          <w:szCs w:val="20"/>
        </w:rPr>
        <w:t>………</w:t>
      </w:r>
      <w:r w:rsidR="002132AB">
        <w:rPr>
          <w:rFonts w:ascii="Century Gothic" w:hAnsi="Century Gothic"/>
          <w:sz w:val="20"/>
          <w:szCs w:val="20"/>
        </w:rPr>
        <w:t xml:space="preserve"> 2017r.</w:t>
      </w:r>
    </w:p>
    <w:p w:rsidR="002132AB" w:rsidRPr="002132AB" w:rsidRDefault="002132AB" w:rsidP="002132AB">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zapłaci Sprzedawcy kwotę wynagrodzenia określonego </w:t>
      </w:r>
      <w:r w:rsidRPr="00066515">
        <w:rPr>
          <w:rFonts w:ascii="Century Gothic" w:hAnsi="Century Gothic"/>
          <w:sz w:val="20"/>
          <w:szCs w:val="20"/>
        </w:rPr>
        <w:br/>
        <w:t>w § 2 ust. 1 umowy w terminie .………………….. od dnia otrzymania poprawnie wystawionej faktury.</w:t>
      </w:r>
      <w:r w:rsidR="008A5438">
        <w:rPr>
          <w:rFonts w:ascii="Century Gothic" w:hAnsi="Century Gothic"/>
          <w:sz w:val="20"/>
          <w:szCs w:val="20"/>
        </w:rPr>
        <w:t xml:space="preserve"> Wartość faktury zostanie pomniejszona o wypłaconą zaliczkę.</w:t>
      </w:r>
    </w:p>
    <w:p w:rsidR="00280966" w:rsidRPr="00066515" w:rsidRDefault="00280966" w:rsidP="00280966">
      <w:p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Podstawą do wystawienia faktury za przedmiot umowy będzie protokół odbioru bezusterkowy podpisany przez Dyrektor</w:t>
      </w:r>
      <w:r w:rsidR="00E31881" w:rsidRPr="00066515">
        <w:rPr>
          <w:rFonts w:ascii="Century Gothic" w:hAnsi="Century Gothic"/>
          <w:sz w:val="20"/>
          <w:szCs w:val="20"/>
        </w:rPr>
        <w:t>ów Punktów Przedszkolnych</w:t>
      </w:r>
      <w:r w:rsidRPr="00066515">
        <w:rPr>
          <w:rFonts w:ascii="Century Gothic" w:hAnsi="Century Gothic"/>
          <w:sz w:val="20"/>
          <w:szCs w:val="20"/>
        </w:rPr>
        <w:t xml:space="preserve"> oraz </w:t>
      </w:r>
      <w:r w:rsidR="00E31881" w:rsidRPr="00066515">
        <w:rPr>
          <w:rFonts w:ascii="Century Gothic" w:hAnsi="Century Gothic"/>
          <w:sz w:val="20"/>
          <w:szCs w:val="20"/>
        </w:rPr>
        <w:t xml:space="preserve">Członka Zarządu Zamawiającego. </w:t>
      </w:r>
    </w:p>
    <w:p w:rsidR="00E31881" w:rsidRPr="00066515" w:rsidRDefault="00E31881" w:rsidP="00E31881">
      <w:pPr>
        <w:spacing w:after="200" w:line="276" w:lineRule="auto"/>
        <w:contextualSpacing/>
        <w:jc w:val="both"/>
        <w:rPr>
          <w:rFonts w:ascii="Century Gothic" w:hAnsi="Century Gothic"/>
          <w:sz w:val="20"/>
          <w:szCs w:val="20"/>
        </w:rPr>
      </w:pP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066515">
        <w:rPr>
          <w:rFonts w:ascii="Century Gothic" w:hAnsi="Century Gothic"/>
          <w:sz w:val="20"/>
          <w:szCs w:val="20"/>
        </w:rPr>
        <w:br/>
      </w:r>
      <w:r w:rsidRPr="00066515">
        <w:rPr>
          <w:rFonts w:ascii="Century Gothic" w:hAnsi="Century Gothic"/>
          <w:sz w:val="20"/>
          <w:szCs w:val="20"/>
        </w:rPr>
        <w:lastRenderedPageBreak/>
        <w:t xml:space="preserve">z powodu nienależytego wykonania przedmiotu umowy, w szczególności istnienia usterek, braków ilościowych lub innych wad.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5</w:t>
      </w:r>
    </w:p>
    <w:p w:rsidR="00280966" w:rsidRPr="00066515" w:rsidRDefault="00280966" w:rsidP="00280966">
      <w:pPr>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Strony postanawiają, że obowiązującą je formą odszkodowania</w:t>
      </w:r>
      <w:r w:rsidR="00E31881" w:rsidRPr="00066515">
        <w:rPr>
          <w:rFonts w:ascii="Century Gothic" w:hAnsi="Century Gothic"/>
          <w:sz w:val="20"/>
          <w:szCs w:val="20"/>
        </w:rPr>
        <w:t>,</w:t>
      </w:r>
      <w:r w:rsidRPr="00066515">
        <w:rPr>
          <w:rFonts w:ascii="Century Gothic" w:hAnsi="Century Gothic"/>
          <w:sz w:val="20"/>
          <w:szCs w:val="20"/>
        </w:rPr>
        <w:t xml:space="preserve"> są kary umowne, naliczane według następujących zasad: </w:t>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066515">
        <w:rPr>
          <w:rFonts w:ascii="Century Gothic" w:hAnsi="Century Gothic"/>
          <w:sz w:val="20"/>
          <w:szCs w:val="20"/>
        </w:rPr>
        <w:br/>
      </w: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066515">
        <w:rPr>
          <w:rFonts w:ascii="Century Gothic" w:hAnsi="Century Gothic"/>
          <w:sz w:val="20"/>
          <w:szCs w:val="20"/>
        </w:rPr>
        <w:br/>
        <w:t xml:space="preserve">W przypadku przekroczenia wyznaczonego terminu usunięcia wad wysokość kary umownej za każdy dzień opóźnienia ulega podwojeniu. </w:t>
      </w:r>
    </w:p>
    <w:p w:rsidR="00066515" w:rsidRPr="00066515" w:rsidRDefault="00066515" w:rsidP="00066515">
      <w:pPr>
        <w:spacing w:after="200" w:line="276" w:lineRule="auto"/>
        <w:ind w:left="426"/>
        <w:contextualSpacing/>
        <w:jc w:val="both"/>
        <w:rPr>
          <w:rFonts w:ascii="Century Gothic" w:hAnsi="Century Gothic"/>
          <w:sz w:val="20"/>
          <w:szCs w:val="20"/>
        </w:rPr>
      </w:pPr>
    </w:p>
    <w:p w:rsidR="00280966" w:rsidRPr="0006651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Za pełne lub częściowe odstąpienie od umowy z przyczyn, za które odpowiedzialność ponosi Sprzedawca, zapłaci on Zamawiaj</w:t>
      </w:r>
      <w:r w:rsidR="00E31881" w:rsidRPr="00066515">
        <w:rPr>
          <w:rFonts w:ascii="Century Gothic" w:hAnsi="Century Gothic"/>
          <w:sz w:val="20"/>
          <w:szCs w:val="20"/>
        </w:rPr>
        <w:t xml:space="preserve">ącemu 25 % wynagrodzenia brutto </w:t>
      </w:r>
      <w:r w:rsidRPr="00066515">
        <w:rPr>
          <w:rFonts w:ascii="Century Gothic" w:hAnsi="Century Gothic"/>
          <w:sz w:val="20"/>
          <w:szCs w:val="20"/>
        </w:rPr>
        <w:t xml:space="preserve">określonego w § 2 ust. 1. </w:t>
      </w:r>
    </w:p>
    <w:p w:rsidR="00E31881" w:rsidRPr="00066515" w:rsidRDefault="00E31881" w:rsidP="00E31881">
      <w:pPr>
        <w:spacing w:after="200" w:line="276" w:lineRule="auto"/>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sytuacji, gdy kary umowne, przewidziane w pkt. 1-4 nie pokrywają szkody, stronom przysługuje prawo żądania odszkodowania na zasadach ogólnych.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Odstąpienie od umowy powinno nastąpić w formie pisemnej pod rygorem nieważności i powinno zawierać uzasadnienie.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6</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dostarczonych/zamontowanych przez Sprzedawcę - od dnia dokonania bezusterkowego odbioru przedmiotu umowy.</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Dokumenty gwarancyjne (których treść nie może być mniej korzystna dla Zamawiającego niż wynikająca z postanowień § 6 niniejszej umowy) oraz protokół przekazania elementów wyposażenia Sprzedawca zobowiązany jest dostarczyć </w:t>
      </w:r>
      <w:r w:rsidRPr="00066515">
        <w:rPr>
          <w:rFonts w:ascii="Century Gothic" w:hAnsi="Century Gothic"/>
          <w:sz w:val="20"/>
          <w:szCs w:val="20"/>
        </w:rPr>
        <w:br/>
        <w:t xml:space="preserve">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Okres gwarancji zostaje automatycznie przedłużony o czas naprawy.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w:t>
      </w:r>
      <w:r w:rsidR="00066515" w:rsidRPr="00066515">
        <w:rPr>
          <w:rFonts w:ascii="Century Gothic" w:hAnsi="Century Gothic"/>
          <w:sz w:val="20"/>
          <w:szCs w:val="20"/>
        </w:rPr>
        <w:t xml:space="preserve">sposób określony w § 8 ust. 2. </w:t>
      </w:r>
      <w:r w:rsidRPr="00066515">
        <w:rPr>
          <w:rFonts w:ascii="Century Gothic" w:hAnsi="Century Gothic"/>
          <w:sz w:val="20"/>
          <w:szCs w:val="20"/>
        </w:rPr>
        <w:t xml:space="preserve">Sprzedawca zobowiązany jest uczestniczyć w odbiorze gwarancyjnym jeżeli Zamawiający wyznaczy termin odbioru gwarancyjnego co najmniej z 14 dniowym wyprzedzeniem na dzień przypadający </w:t>
      </w:r>
      <w:r w:rsidR="00066515" w:rsidRPr="00066515">
        <w:rPr>
          <w:rFonts w:ascii="Century Gothic" w:hAnsi="Century Gothic"/>
          <w:sz w:val="20"/>
          <w:szCs w:val="20"/>
        </w:rPr>
        <w:br/>
      </w:r>
      <w:r w:rsidRPr="0006651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 xml:space="preserve">Sprzedawca odpowiada za wady w wykonaniu przedmiotu umowy również po okresie gwarancji jakości, jeżeli Zamawiający zgłosi reklamację Sprzedawcy przed upływem okresu gwarancji jakości lub w protokole odbioru gwarancyjnego. </w:t>
      </w:r>
    </w:p>
    <w:p w:rsidR="00280966" w:rsidRPr="00066515" w:rsidRDefault="00280966" w:rsidP="00280966">
      <w:pPr>
        <w:ind w:left="720"/>
        <w:contextualSpacing/>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Jeżeli Sprzedawca nie usunie wad w terminie, to Zamawiający może zlecić usunięcie</w:t>
      </w:r>
      <w:r w:rsidRPr="0006651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Wszystkie koszty związane z wykonywaniem napraw gwarancyjnych, w tym </w:t>
      </w:r>
      <w:r w:rsidRPr="00066515">
        <w:rPr>
          <w:rFonts w:ascii="Century Gothic" w:hAnsi="Century Gothic"/>
          <w:sz w:val="20"/>
          <w:szCs w:val="20"/>
        </w:rPr>
        <w:br/>
        <w:t xml:space="preserve">w szczególności koszty dojazdu do miejsca położenia rzeczy, koszty transportu, wbudowania czy zamiany rzeczy na wolną od wad oraz inne koszty związane </w:t>
      </w:r>
      <w:r w:rsidRPr="00066515">
        <w:rPr>
          <w:rFonts w:ascii="Century Gothic" w:hAnsi="Century Gothic"/>
          <w:sz w:val="20"/>
          <w:szCs w:val="20"/>
        </w:rPr>
        <w:br/>
        <w:t xml:space="preserve">z usunięciem wad czy usterek, ponosi w całości Sprzedawca.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00066515" w:rsidRPr="00066515">
        <w:rPr>
          <w:rFonts w:ascii="Century Gothic" w:hAnsi="Century Gothic"/>
          <w:sz w:val="20"/>
          <w:szCs w:val="20"/>
        </w:rPr>
        <w:br/>
      </w:r>
      <w:r w:rsidRPr="00066515">
        <w:rPr>
          <w:rFonts w:ascii="Century Gothic" w:hAnsi="Century Gothic"/>
          <w:sz w:val="20"/>
          <w:szCs w:val="20"/>
        </w:rP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Wręczenie Zamawiającemu gwarancji producenta, która może zawierać postanowienia odmienne, nie zwalnia Sprzedawc</w:t>
      </w:r>
      <w:r w:rsidR="00066515" w:rsidRPr="00066515">
        <w:rPr>
          <w:rFonts w:ascii="Century Gothic" w:hAnsi="Century Gothic"/>
          <w:sz w:val="20"/>
          <w:szCs w:val="20"/>
        </w:rPr>
        <w:t xml:space="preserve">y z obowiązków wynikających </w:t>
      </w:r>
      <w:r w:rsidRPr="00066515">
        <w:rPr>
          <w:rFonts w:ascii="Century Gothic" w:hAnsi="Century Gothic"/>
          <w:sz w:val="20"/>
          <w:szCs w:val="20"/>
        </w:rPr>
        <w:t xml:space="preserve">z niniejszej umowy </w:t>
      </w:r>
      <w:r w:rsidR="00066515" w:rsidRPr="00066515">
        <w:rPr>
          <w:rFonts w:ascii="Century Gothic" w:hAnsi="Century Gothic"/>
          <w:sz w:val="20"/>
          <w:szCs w:val="20"/>
        </w:rPr>
        <w:br/>
      </w:r>
      <w:r w:rsidRPr="00066515">
        <w:rPr>
          <w:rFonts w:ascii="Century Gothic" w:hAnsi="Century Gothic"/>
          <w:sz w:val="20"/>
          <w:szCs w:val="20"/>
        </w:rPr>
        <w:t xml:space="preserve">i udzielonej przez Sprzedawcę gwarancji.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00066515" w:rsidRPr="00066515">
        <w:rPr>
          <w:rFonts w:ascii="Century Gothic" w:hAnsi="Century Gothic"/>
          <w:sz w:val="20"/>
          <w:szCs w:val="20"/>
        </w:rPr>
        <w:br/>
      </w:r>
      <w:r w:rsidRPr="00066515">
        <w:rPr>
          <w:rFonts w:ascii="Century Gothic" w:hAnsi="Century Gothic"/>
          <w:sz w:val="20"/>
          <w:szCs w:val="20"/>
        </w:rPr>
        <w:t xml:space="preserve">w Polsce.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280966" w:rsidRPr="00066515" w:rsidRDefault="00280966" w:rsidP="00280966">
      <w:pPr>
        <w:ind w:left="720"/>
        <w:contextualSpacing/>
        <w:jc w:val="both"/>
        <w:rPr>
          <w:rFonts w:ascii="Century Gothic" w:hAnsi="Century Gothic"/>
          <w:sz w:val="20"/>
          <w:szCs w:val="20"/>
        </w:rPr>
      </w:pPr>
    </w:p>
    <w:p w:rsidR="00280966" w:rsidRPr="0006651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okresie pogwarancyjnym Sprzedawca zapewni możliwość odpłatnej (zgodnie </w:t>
      </w:r>
      <w:r w:rsidRPr="00066515">
        <w:rPr>
          <w:rFonts w:ascii="Century Gothic" w:hAnsi="Century Gothic"/>
          <w:sz w:val="20"/>
          <w:szCs w:val="20"/>
        </w:rPr>
        <w:br/>
        <w:t xml:space="preserve">z aktualnym cennikiem Sprzedawcy) naprawy sprzętu i zapewni materiały eksploatacyjne. </w:t>
      </w:r>
    </w:p>
    <w:p w:rsidR="00280966" w:rsidRDefault="00280966" w:rsidP="00280966">
      <w:pPr>
        <w:rPr>
          <w:rFonts w:ascii="Century Gothic" w:hAnsi="Century Gothic"/>
          <w:sz w:val="20"/>
          <w:szCs w:val="20"/>
        </w:rPr>
      </w:pPr>
    </w:p>
    <w:p w:rsidR="00C7166C" w:rsidRDefault="00C7166C" w:rsidP="00280966">
      <w:pPr>
        <w:rPr>
          <w:rFonts w:ascii="Century Gothic" w:hAnsi="Century Gothic"/>
          <w:sz w:val="20"/>
          <w:szCs w:val="20"/>
        </w:rPr>
      </w:pPr>
    </w:p>
    <w:p w:rsidR="00C7166C" w:rsidRPr="00066515" w:rsidRDefault="00C7166C" w:rsidP="00280966">
      <w:pPr>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7</w:t>
      </w:r>
    </w:p>
    <w:p w:rsidR="00280966" w:rsidRPr="00066515" w:rsidRDefault="00280966" w:rsidP="00280966">
      <w:pPr>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przypadkach przewidzianych w umowie dopuszcza się wprowadzenie zmian za zgodą stron umowy. </w:t>
      </w:r>
    </w:p>
    <w:p w:rsidR="00280966" w:rsidRPr="00066515" w:rsidRDefault="00280966" w:rsidP="00280966">
      <w:pPr>
        <w:ind w:left="426"/>
        <w:contextualSpacing/>
        <w:jc w:val="both"/>
        <w:rPr>
          <w:rFonts w:ascii="Century Gothic" w:hAnsi="Century Gothic"/>
          <w:sz w:val="20"/>
          <w:szCs w:val="20"/>
        </w:rPr>
      </w:pPr>
      <w:r w:rsidRPr="00066515">
        <w:rPr>
          <w:rFonts w:ascii="Century Gothic" w:hAnsi="Century Gothic"/>
          <w:sz w:val="20"/>
          <w:szCs w:val="20"/>
        </w:rPr>
        <w:br/>
      </w: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Zmiany mogą być inicjowane przez Zamawiającego lub przez Sprzedawcę.</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Dopuszczalne jest dokonanie zmian umowy: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jeżeli zmiana umowy dotyczyć będzie zmiany terminu wykonania przedmiotu zamówienia: </w:t>
      </w:r>
    </w:p>
    <w:p w:rsidR="00280966" w:rsidRPr="00066515" w:rsidRDefault="00280966" w:rsidP="00280966">
      <w:pPr>
        <w:ind w:left="78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z przyczyn niezależnych od obu stron, które w szczególności dotyczyć będą: </w:t>
      </w:r>
    </w:p>
    <w:p w:rsidR="00280966" w:rsidRPr="00066515" w:rsidRDefault="00280966" w:rsidP="00280966">
      <w:pPr>
        <w:ind w:left="1146"/>
        <w:contextualSpacing/>
        <w:jc w:val="both"/>
        <w:rPr>
          <w:rFonts w:ascii="Century Gothic" w:hAnsi="Century Gothic"/>
          <w:sz w:val="20"/>
          <w:szCs w:val="20"/>
        </w:rPr>
      </w:pPr>
      <w:r w:rsidRPr="00066515">
        <w:rPr>
          <w:rFonts w:ascii="Century Gothic" w:hAnsi="Century Gothic"/>
          <w:sz w:val="20"/>
          <w:szCs w:val="20"/>
        </w:rPr>
        <w:br/>
        <w:t>- uwarunkowań organizacyjno-technicznych,</w:t>
      </w:r>
    </w:p>
    <w:p w:rsidR="00280966" w:rsidRPr="00066515" w:rsidRDefault="00280966" w:rsidP="00280966">
      <w:pPr>
        <w:ind w:left="1146"/>
        <w:contextualSpacing/>
        <w:jc w:val="both"/>
        <w:rPr>
          <w:rFonts w:ascii="Century Gothic" w:hAnsi="Century Gothic"/>
          <w:sz w:val="20"/>
          <w:szCs w:val="20"/>
        </w:rPr>
      </w:pPr>
      <w:r w:rsidRPr="00066515">
        <w:rPr>
          <w:rFonts w:ascii="Century Gothic" w:hAnsi="Century Gothic"/>
          <w:sz w:val="20"/>
          <w:szCs w:val="20"/>
        </w:rPr>
        <w:br/>
        <w:t>- uwarunkowań formalno-prawnych,</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numPr>
          <w:ilvl w:val="0"/>
          <w:numId w:val="37"/>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z innych przyczyn leżących po stronie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066515" w:rsidP="00280966">
      <w:pPr>
        <w:numPr>
          <w:ilvl w:val="0"/>
          <w:numId w:val="36"/>
        </w:numPr>
        <w:spacing w:after="200" w:line="276" w:lineRule="auto"/>
        <w:contextualSpacing/>
        <w:jc w:val="both"/>
        <w:rPr>
          <w:rFonts w:ascii="Century Gothic" w:hAnsi="Century Gothic"/>
          <w:sz w:val="20"/>
          <w:szCs w:val="20"/>
        </w:rPr>
      </w:pPr>
      <w:r w:rsidRPr="00066515">
        <w:rPr>
          <w:rFonts w:ascii="Century Gothic" w:hAnsi="Century Gothic"/>
          <w:sz w:val="20"/>
          <w:szCs w:val="20"/>
        </w:rPr>
        <w:t>J</w:t>
      </w:r>
      <w:r w:rsidR="00280966" w:rsidRPr="00066515">
        <w:rPr>
          <w:rFonts w:ascii="Century Gothic" w:hAnsi="Century Gothic"/>
          <w:sz w:val="20"/>
          <w:szCs w:val="20"/>
        </w:rPr>
        <w:t xml:space="preserve">eżeli zmiana umowy dotyczyć będzie zmiany elementów wyposażenia na elementy wyposażenia o równoważnych parametrach lub lepszych i zmiana ta nie spowoduje zwiększenia wynagrodzenia. </w:t>
      </w:r>
    </w:p>
    <w:p w:rsidR="00280966" w:rsidRPr="00066515" w:rsidRDefault="00280966" w:rsidP="00280966">
      <w:pPr>
        <w:jc w:val="both"/>
        <w:rPr>
          <w:rFonts w:ascii="Century Gothic" w:hAnsi="Century Gothic"/>
          <w:sz w:val="20"/>
          <w:szCs w:val="20"/>
        </w:rPr>
      </w:pP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8</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zmiany i uzupełnienia niniejszej umowy oraz załączników, stanowiących integralną części umowy dla swojej ważności wymagają pisemnego aneksu. </w:t>
      </w:r>
      <w:r w:rsidRPr="00066515">
        <w:rPr>
          <w:rFonts w:ascii="Century Gothic" w:hAnsi="Century Gothic"/>
          <w:sz w:val="20"/>
          <w:szCs w:val="20"/>
        </w:rPr>
        <w:br/>
      </w: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Sprzedawcy: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br/>
        <w:t xml:space="preserve">Do rąk: .....................................................................Adres: ................................................................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9"/>
        </w:numPr>
        <w:spacing w:after="200" w:line="276" w:lineRule="auto"/>
        <w:contextualSpacing/>
        <w:jc w:val="both"/>
        <w:rPr>
          <w:rFonts w:ascii="Century Gothic" w:hAnsi="Century Gothic"/>
          <w:sz w:val="20"/>
          <w:szCs w:val="20"/>
        </w:rPr>
      </w:pPr>
      <w:r w:rsidRPr="00066515">
        <w:rPr>
          <w:rFonts w:ascii="Century Gothic" w:hAnsi="Century Gothic"/>
          <w:sz w:val="20"/>
          <w:szCs w:val="20"/>
        </w:rPr>
        <w:t xml:space="preserve">dla Zamawiającego: </w:t>
      </w:r>
    </w:p>
    <w:p w:rsidR="00280966" w:rsidRPr="00066515" w:rsidRDefault="00280966" w:rsidP="00280966">
      <w:pPr>
        <w:ind w:left="1146"/>
        <w:contextualSpacing/>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Do rąk: </w:t>
      </w:r>
      <w:r w:rsidRPr="00066515">
        <w:rPr>
          <w:rFonts w:ascii="Century Gothic" w:hAnsi="Century Gothic"/>
          <w:b/>
          <w:sz w:val="20"/>
          <w:szCs w:val="20"/>
        </w:rPr>
        <w:t>Fundacja Edukacji Europejskiej</w:t>
      </w:r>
      <w:r w:rsidRPr="00066515">
        <w:rPr>
          <w:rFonts w:ascii="Century Gothic" w:hAnsi="Century Gothic"/>
          <w:sz w:val="20"/>
          <w:szCs w:val="20"/>
        </w:rPr>
        <w:t xml:space="preserve">, Adres: </w:t>
      </w:r>
      <w:r w:rsidRPr="00066515">
        <w:rPr>
          <w:rFonts w:ascii="Century Gothic" w:hAnsi="Century Gothic"/>
          <w:b/>
          <w:sz w:val="20"/>
          <w:szCs w:val="20"/>
        </w:rPr>
        <w:t>58-300 Wałbrzych</w:t>
      </w:r>
      <w:r w:rsidRPr="00066515">
        <w:rPr>
          <w:rFonts w:ascii="Century Gothic" w:hAnsi="Century Gothic"/>
          <w:sz w:val="20"/>
          <w:szCs w:val="20"/>
        </w:rPr>
        <w:t xml:space="preserve">, </w:t>
      </w:r>
      <w:r w:rsidRPr="00066515">
        <w:rPr>
          <w:rFonts w:ascii="Century Gothic" w:hAnsi="Century Gothic"/>
          <w:b/>
          <w:sz w:val="20"/>
          <w:szCs w:val="20"/>
        </w:rPr>
        <w:t>ul. Dmowskiego 2/4</w:t>
      </w:r>
      <w:r w:rsidRPr="00066515">
        <w:rPr>
          <w:rFonts w:ascii="Century Gothic" w:hAnsi="Century Gothic"/>
          <w:sz w:val="20"/>
          <w:szCs w:val="20"/>
        </w:rPr>
        <w:t xml:space="preserve">,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z zastrzeżeniem, że Strony mogą także doręczać oświadczenia, uzgodnienia, powiadomienia, żądania stron na adres: e-mail Zamawiającego: sekretariat@fee.org.pl </w:t>
      </w:r>
      <w:r w:rsidR="00066515" w:rsidRPr="00066515">
        <w:rPr>
          <w:rFonts w:ascii="Century Gothic" w:hAnsi="Century Gothic"/>
          <w:sz w:val="20"/>
          <w:szCs w:val="20"/>
        </w:rPr>
        <w:br/>
      </w:r>
      <w:r w:rsidRPr="00066515">
        <w:rPr>
          <w:rFonts w:ascii="Century Gothic" w:hAnsi="Century Gothic"/>
          <w:sz w:val="20"/>
          <w:szCs w:val="20"/>
        </w:rPr>
        <w:t>i adres e-mail Sprzedawcy: ……....................... lub fax. Zamawiającego: 74 849 21 33; 74 664 04 02 i fax. Sprzedawcy: ................</w:t>
      </w:r>
      <w:r w:rsidR="00066515" w:rsidRPr="00066515">
        <w:rPr>
          <w:rFonts w:ascii="Century Gothic" w:hAnsi="Century Gothic"/>
          <w:sz w:val="20"/>
          <w:szCs w:val="20"/>
        </w:rPr>
        <w:t>........</w:t>
      </w:r>
      <w:r w:rsidRPr="00066515">
        <w:rPr>
          <w:rFonts w:ascii="Century Gothic" w:hAnsi="Century Gothic"/>
          <w:sz w:val="20"/>
          <w:szCs w:val="20"/>
        </w:rPr>
        <w:t xml:space="preserve">..... ze skutkiem na dzień wysłania poczty e-mail lub faxu przez Strony pod warunkiem, że zostanie ona wysłana do godziny 15.00 czasu polskiego </w:t>
      </w:r>
      <w:r w:rsidR="00066515" w:rsidRPr="00066515">
        <w:rPr>
          <w:rFonts w:ascii="Century Gothic" w:hAnsi="Century Gothic"/>
          <w:sz w:val="20"/>
          <w:szCs w:val="20"/>
        </w:rPr>
        <w:br/>
      </w:r>
      <w:r w:rsidRPr="00066515">
        <w:rPr>
          <w:rFonts w:ascii="Century Gothic" w:hAnsi="Century Gothic"/>
          <w:sz w:val="20"/>
          <w:szCs w:val="20"/>
        </w:rPr>
        <w:t xml:space="preserve">w dniu roboczym i potwierdzona listem poleconym nadanym najpóźniej następnego dnia roboczego. </w:t>
      </w:r>
    </w:p>
    <w:p w:rsidR="00280966" w:rsidRPr="00066515" w:rsidRDefault="00280966" w:rsidP="00280966">
      <w:pPr>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nadania korespondencji na inny adres uważa się, że została ona doręczona z chwilą dostarczenia na adres wymieniony w ust. 2.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lastRenderedPageBreak/>
        <w:t xml:space="preserve">W sprawach nieuregulowanych niniejszą umową stosuje się przepisy kodeksu cywilnego i prawa zamówień publicznych.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Rozstrzyganie sporów wynikłych przy wykonywaniu niniejszej umowy strony zgodnie poddają Sądowi właściwemu miejscowo dla Zamawiającego. </w:t>
      </w:r>
    </w:p>
    <w:p w:rsidR="00280966" w:rsidRPr="00066515" w:rsidRDefault="00280966" w:rsidP="00280966">
      <w:pPr>
        <w:ind w:left="426"/>
        <w:contextualSpacing/>
        <w:jc w:val="both"/>
        <w:rPr>
          <w:rFonts w:ascii="Century Gothic" w:hAnsi="Century Gothic"/>
          <w:sz w:val="20"/>
          <w:szCs w:val="20"/>
        </w:rPr>
      </w:pPr>
    </w:p>
    <w:p w:rsidR="00280966" w:rsidRPr="0006651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280966" w:rsidRPr="00066515" w:rsidRDefault="00280966" w:rsidP="00280966">
      <w:pPr>
        <w:jc w:val="center"/>
        <w:rPr>
          <w:rFonts w:ascii="Century Gothic" w:hAnsi="Century Gothic"/>
          <w:b/>
          <w:sz w:val="20"/>
          <w:szCs w:val="20"/>
        </w:rPr>
      </w:pPr>
      <w:r w:rsidRPr="00066515">
        <w:rPr>
          <w:rFonts w:ascii="Century Gothic" w:hAnsi="Century Gothic"/>
          <w:b/>
          <w:sz w:val="20"/>
          <w:szCs w:val="20"/>
        </w:rPr>
        <w:t>§ 9</w:t>
      </w: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Umowa zostaje sporządzona w 2 jednobrzmiących egzemplarzach, po 1 egzemplarzu dla każdej ze stron. </w:t>
      </w:r>
    </w:p>
    <w:p w:rsidR="00280966" w:rsidRPr="00066515" w:rsidRDefault="00280966" w:rsidP="00280966">
      <w:pPr>
        <w:jc w:val="both"/>
        <w:rPr>
          <w:rFonts w:ascii="Century Gothic" w:hAnsi="Century Gothic"/>
          <w:sz w:val="20"/>
          <w:szCs w:val="20"/>
        </w:rPr>
      </w:pP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t xml:space="preserve">Integralną część niniejszej umowy stanowi: </w:t>
      </w:r>
    </w:p>
    <w:p w:rsidR="00280966" w:rsidRPr="00066515" w:rsidRDefault="00280966" w:rsidP="00280966">
      <w:pPr>
        <w:jc w:val="both"/>
        <w:rPr>
          <w:rFonts w:ascii="Century Gothic" w:hAnsi="Century Gothic"/>
          <w:sz w:val="20"/>
          <w:szCs w:val="20"/>
        </w:rPr>
      </w:pPr>
      <w:r w:rsidRPr="00066515">
        <w:rPr>
          <w:rFonts w:ascii="Century Gothic" w:hAnsi="Century Gothic"/>
          <w:sz w:val="20"/>
          <w:szCs w:val="20"/>
        </w:rPr>
        <w:br/>
        <w:t xml:space="preserve">1) specyfikacja wyposażenia dla </w:t>
      </w:r>
      <w:r w:rsidR="006F2A30">
        <w:rPr>
          <w:rFonts w:ascii="Century Gothic" w:hAnsi="Century Gothic"/>
          <w:sz w:val="20"/>
          <w:szCs w:val="20"/>
        </w:rPr>
        <w:t>3 Punktów Przedszkolnych mieszczących się przy ul.: Chałbińskiego 13, Sosnowej 25A, 11 Listopada 75</w:t>
      </w:r>
      <w:bookmarkStart w:id="0" w:name="_GoBack"/>
      <w:bookmarkEnd w:id="0"/>
      <w:r w:rsidRPr="00066515">
        <w:rPr>
          <w:rFonts w:ascii="Century Gothic" w:hAnsi="Century Gothic"/>
          <w:sz w:val="20"/>
          <w:szCs w:val="20"/>
        </w:rPr>
        <w:t xml:space="preserve"> w Wałbrzychu </w:t>
      </w:r>
    </w:p>
    <w:p w:rsidR="00280966" w:rsidRPr="00066515" w:rsidRDefault="00280966" w:rsidP="00280966">
      <w:pPr>
        <w:rPr>
          <w:rFonts w:ascii="Century Gothic" w:hAnsi="Century Gothic"/>
          <w:sz w:val="20"/>
          <w:szCs w:val="20"/>
        </w:rPr>
      </w:pPr>
    </w:p>
    <w:p w:rsidR="00280966" w:rsidRPr="00066515" w:rsidRDefault="00280966" w:rsidP="00280966">
      <w:pPr>
        <w:rPr>
          <w:rFonts w:ascii="Century Gothic" w:hAnsi="Century Gothic"/>
          <w:sz w:val="20"/>
          <w:szCs w:val="20"/>
        </w:rPr>
      </w:pPr>
      <w:r w:rsidRPr="00066515">
        <w:rPr>
          <w:rFonts w:ascii="Century Gothic" w:hAnsi="Century Gothic"/>
          <w:sz w:val="20"/>
          <w:szCs w:val="20"/>
        </w:rPr>
        <w:t xml:space="preserve">Zamawiający                                                                                                      Sprzedawca </w:t>
      </w:r>
    </w:p>
    <w:p w:rsidR="00280966" w:rsidRPr="00066515" w:rsidRDefault="00280966" w:rsidP="00280966">
      <w:pPr>
        <w:rPr>
          <w:rFonts w:ascii="Century Gothic" w:hAnsi="Century Gothic"/>
          <w:sz w:val="20"/>
          <w:szCs w:val="20"/>
        </w:rPr>
      </w:pPr>
    </w:p>
    <w:p w:rsidR="00280966" w:rsidRPr="00066515" w:rsidRDefault="00280966" w:rsidP="00280966">
      <w:pPr>
        <w:jc w:val="center"/>
        <w:rPr>
          <w:rFonts w:ascii="Century Gothic" w:hAnsi="Century Gothic"/>
          <w:sz w:val="20"/>
          <w:szCs w:val="20"/>
        </w:rPr>
      </w:pP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Akceptuję wzór umowy</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w:t>
      </w:r>
    </w:p>
    <w:p w:rsidR="00280966" w:rsidRPr="00066515" w:rsidRDefault="00280966" w:rsidP="00280966">
      <w:pPr>
        <w:jc w:val="center"/>
        <w:rPr>
          <w:rFonts w:ascii="Century Gothic" w:hAnsi="Century Gothic"/>
          <w:sz w:val="20"/>
          <w:szCs w:val="20"/>
        </w:rPr>
      </w:pPr>
      <w:r w:rsidRPr="00066515">
        <w:rPr>
          <w:rFonts w:ascii="Century Gothic" w:hAnsi="Century Gothic"/>
          <w:sz w:val="20"/>
          <w:szCs w:val="20"/>
        </w:rPr>
        <w:t>data, podpis</w:t>
      </w:r>
    </w:p>
    <w:p w:rsidR="00E01674" w:rsidRPr="00066515" w:rsidRDefault="00E01674" w:rsidP="00280966"/>
    <w:sectPr w:rsidR="00E01674" w:rsidRPr="00066515"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4D" w:rsidRDefault="004E4F4D" w:rsidP="000C14A5">
      <w:r>
        <w:separator/>
      </w:r>
    </w:p>
  </w:endnote>
  <w:endnote w:type="continuationSeparator" w:id="0">
    <w:p w:rsidR="004E4F4D" w:rsidRDefault="004E4F4D"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F2A30">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F2A30">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6F2A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4D" w:rsidRDefault="004E4F4D" w:rsidP="000C14A5">
      <w:r>
        <w:separator/>
      </w:r>
    </w:p>
  </w:footnote>
  <w:footnote w:type="continuationSeparator" w:id="0">
    <w:p w:rsidR="004E4F4D" w:rsidRDefault="004E4F4D"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12"/>
      <w:gridCol w:w="2994"/>
      <w:gridCol w:w="2925"/>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84E24" w:rsidP="00984E24">
          <w:pPr>
            <w:jc w:val="center"/>
            <w:rPr>
              <w:rFonts w:ascii="Arial" w:hAnsi="Arial" w:cs="Arial"/>
              <w:sz w:val="18"/>
              <w:szCs w:val="18"/>
            </w:rPr>
          </w:pPr>
          <w:r w:rsidRPr="00984E24">
            <w:rPr>
              <w:rFonts w:ascii="Arial" w:hAnsi="Arial" w:cs="Arial"/>
              <w:noProof/>
              <w:sz w:val="18"/>
              <w:szCs w:val="18"/>
            </w:rPr>
            <w:drawing>
              <wp:inline distT="0" distB="0" distL="0" distR="0">
                <wp:extent cx="1041400" cy="901700"/>
                <wp:effectExtent l="0" t="0" r="6350" b="0"/>
                <wp:docPr id="4" name="Obraz 4" descr="C:\Users\Grzegorz\Desktop\PROJEKTY REALIZOWANE\10.1.4 RPO_Przedszkola_29.01\Realizacja\walbrzyskie_przedszkolaki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zegorz\Desktop\PROJEKTY REALIZOWANE\10.1.4 RPO_Przedszkola_29.01\Realizacja\walbrzyskie_przedszkolaki_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4"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35"/>
  </w:num>
  <w:num w:numId="5">
    <w:abstractNumId w:val="11"/>
  </w:num>
  <w:num w:numId="6">
    <w:abstractNumId w:val="33"/>
  </w:num>
  <w:num w:numId="7">
    <w:abstractNumId w:val="16"/>
  </w:num>
  <w:num w:numId="8">
    <w:abstractNumId w:val="8"/>
  </w:num>
  <w:num w:numId="9">
    <w:abstractNumId w:val="15"/>
  </w:num>
  <w:num w:numId="10">
    <w:abstractNumId w:val="21"/>
  </w:num>
  <w:num w:numId="11">
    <w:abstractNumId w:val="36"/>
  </w:num>
  <w:num w:numId="12">
    <w:abstractNumId w:val="31"/>
  </w:num>
  <w:num w:numId="13">
    <w:abstractNumId w:val="24"/>
  </w:num>
  <w:num w:numId="14">
    <w:abstractNumId w:val="1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8"/>
  </w:num>
  <w:num w:numId="29">
    <w:abstractNumId w:val="19"/>
  </w:num>
  <w:num w:numId="30">
    <w:abstractNumId w:val="23"/>
  </w:num>
  <w:num w:numId="31">
    <w:abstractNumId w:val="4"/>
  </w:num>
  <w:num w:numId="32">
    <w:abstractNumId w:val="25"/>
  </w:num>
  <w:num w:numId="33">
    <w:abstractNumId w:val="37"/>
  </w:num>
  <w:num w:numId="34">
    <w:abstractNumId w:val="12"/>
  </w:num>
  <w:num w:numId="35">
    <w:abstractNumId w:val="26"/>
  </w:num>
  <w:num w:numId="36">
    <w:abstractNumId w:val="22"/>
  </w:num>
  <w:num w:numId="37">
    <w:abstractNumId w:val="6"/>
  </w:num>
  <w:num w:numId="38">
    <w:abstractNumId w:val="20"/>
  </w:num>
  <w:num w:numId="39">
    <w:abstractNumId w:val="9"/>
  </w:num>
  <w:num w:numId="40">
    <w:abstractNumId w:val="14"/>
  </w:num>
  <w:num w:numId="4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20096"/>
    <w:rsid w:val="0004077C"/>
    <w:rsid w:val="000522E6"/>
    <w:rsid w:val="00066515"/>
    <w:rsid w:val="000C14A5"/>
    <w:rsid w:val="00110F77"/>
    <w:rsid w:val="0011633B"/>
    <w:rsid w:val="001B2105"/>
    <w:rsid w:val="002132AB"/>
    <w:rsid w:val="00220AA8"/>
    <w:rsid w:val="00280966"/>
    <w:rsid w:val="002927A8"/>
    <w:rsid w:val="00363E9F"/>
    <w:rsid w:val="003E189C"/>
    <w:rsid w:val="004A4EF0"/>
    <w:rsid w:val="004E4F4D"/>
    <w:rsid w:val="004F491D"/>
    <w:rsid w:val="00517F38"/>
    <w:rsid w:val="00530797"/>
    <w:rsid w:val="006136CB"/>
    <w:rsid w:val="00677066"/>
    <w:rsid w:val="006A1F94"/>
    <w:rsid w:val="006F2A30"/>
    <w:rsid w:val="008A5438"/>
    <w:rsid w:val="008D1ECF"/>
    <w:rsid w:val="009832A9"/>
    <w:rsid w:val="00984E24"/>
    <w:rsid w:val="009938C3"/>
    <w:rsid w:val="00A75C00"/>
    <w:rsid w:val="00AB38AA"/>
    <w:rsid w:val="00B803E0"/>
    <w:rsid w:val="00C715E0"/>
    <w:rsid w:val="00C7166C"/>
    <w:rsid w:val="00CE4E75"/>
    <w:rsid w:val="00DA4F28"/>
    <w:rsid w:val="00DC03DF"/>
    <w:rsid w:val="00DC7879"/>
    <w:rsid w:val="00E01674"/>
    <w:rsid w:val="00E218B2"/>
    <w:rsid w:val="00E31881"/>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424">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2101</Words>
  <Characters>12606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 Kruszyńska</cp:lastModifiedBy>
  <cp:revision>4</cp:revision>
  <cp:lastPrinted>2017-08-07T08:04:00Z</cp:lastPrinted>
  <dcterms:created xsi:type="dcterms:W3CDTF">2017-08-07T07:23:00Z</dcterms:created>
  <dcterms:modified xsi:type="dcterms:W3CDTF">2017-08-07T10:05:00Z</dcterms:modified>
</cp:coreProperties>
</file>