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61E" w:rsidRPr="00815207" w:rsidRDefault="0026061E" w:rsidP="0026061E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815207">
        <w:rPr>
          <w:rFonts w:ascii="Century Gothic" w:hAnsi="Century Gothic"/>
          <w:bCs/>
          <w:i/>
          <w:iCs/>
          <w:sz w:val="21"/>
          <w:szCs w:val="21"/>
          <w:lang w:eastAsia="ar-SA"/>
        </w:rPr>
        <w:t>ZAŁĄCZNIK  nr 1 do SIWZ</w:t>
      </w:r>
    </w:p>
    <w:p w:rsidR="0026061E" w:rsidRPr="00815207" w:rsidRDefault="0026061E" w:rsidP="0026061E">
      <w:pPr>
        <w:suppressAutoHyphens/>
        <w:rPr>
          <w:rFonts w:ascii="Century Gothic" w:hAnsi="Century Gothic"/>
          <w:b/>
          <w:i/>
          <w:sz w:val="22"/>
          <w:szCs w:val="20"/>
          <w:lang w:eastAsia="ar-SA"/>
        </w:rPr>
      </w:pPr>
      <w:r w:rsidRPr="00815207">
        <w:rPr>
          <w:rFonts w:ascii="Century Gothic" w:hAnsi="Century Gothic"/>
          <w:sz w:val="22"/>
          <w:szCs w:val="20"/>
          <w:lang w:eastAsia="ar-SA"/>
        </w:rPr>
        <w:t>Znak sprawy:</w:t>
      </w:r>
      <w:r w:rsidRPr="00815207">
        <w:rPr>
          <w:rFonts w:ascii="Century Gothic" w:hAnsi="Century Gothic"/>
          <w:b/>
          <w:sz w:val="22"/>
          <w:szCs w:val="20"/>
          <w:lang w:eastAsia="ar-SA"/>
        </w:rPr>
        <w:t xml:space="preserve"> </w:t>
      </w:r>
      <w:r w:rsidR="004230AF">
        <w:rPr>
          <w:rFonts w:ascii="Century Gothic" w:hAnsi="Century Gothic"/>
          <w:b/>
          <w:i/>
          <w:sz w:val="22"/>
          <w:szCs w:val="20"/>
          <w:lang w:eastAsia="ar-SA"/>
        </w:rPr>
        <w:t>ZO/1</w:t>
      </w:r>
      <w:r w:rsidRPr="00815207">
        <w:rPr>
          <w:rFonts w:ascii="Century Gothic" w:hAnsi="Century Gothic"/>
          <w:b/>
          <w:i/>
          <w:sz w:val="22"/>
          <w:szCs w:val="20"/>
          <w:lang w:eastAsia="ar-SA"/>
        </w:rPr>
        <w:t>/W</w:t>
      </w:r>
      <w:r w:rsidR="000365B9" w:rsidRPr="00815207">
        <w:rPr>
          <w:rFonts w:ascii="Century Gothic" w:hAnsi="Century Gothic"/>
          <w:b/>
          <w:i/>
          <w:sz w:val="22"/>
          <w:szCs w:val="20"/>
          <w:lang w:eastAsia="ar-SA"/>
        </w:rPr>
        <w:t>P</w:t>
      </w:r>
      <w:r w:rsidRPr="00815207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365B9" w:rsidRPr="00815207">
        <w:rPr>
          <w:rFonts w:ascii="Century Gothic" w:hAnsi="Century Gothic"/>
          <w:b/>
          <w:i/>
          <w:sz w:val="22"/>
          <w:szCs w:val="20"/>
          <w:lang w:eastAsia="ar-SA"/>
        </w:rPr>
        <w:t>VIII</w:t>
      </w:r>
      <w:r w:rsidRPr="00815207">
        <w:rPr>
          <w:rFonts w:ascii="Century Gothic" w:hAnsi="Century Gothic"/>
          <w:b/>
          <w:i/>
          <w:sz w:val="22"/>
          <w:szCs w:val="20"/>
          <w:lang w:eastAsia="ar-SA"/>
        </w:rPr>
        <w:t>/201</w:t>
      </w:r>
      <w:r w:rsidR="000365B9" w:rsidRPr="00815207">
        <w:rPr>
          <w:rFonts w:ascii="Century Gothic" w:hAnsi="Century Gothic"/>
          <w:b/>
          <w:i/>
          <w:sz w:val="22"/>
          <w:szCs w:val="20"/>
          <w:lang w:eastAsia="ar-SA"/>
        </w:rPr>
        <w:t>7</w:t>
      </w:r>
    </w:p>
    <w:p w:rsidR="0026061E" w:rsidRPr="000365B9" w:rsidRDefault="0026061E" w:rsidP="0026061E">
      <w:pPr>
        <w:tabs>
          <w:tab w:val="left" w:pos="3770"/>
        </w:tabs>
        <w:suppressAutoHyphens/>
        <w:rPr>
          <w:rFonts w:ascii="Century Gothic" w:hAnsi="Century Gothic"/>
          <w:sz w:val="18"/>
          <w:szCs w:val="20"/>
          <w:lang w:eastAsia="ar-SA"/>
        </w:rPr>
      </w:pPr>
      <w:r w:rsidRPr="000365B9">
        <w:rPr>
          <w:rFonts w:ascii="Century Gothic" w:hAnsi="Century Gothic"/>
          <w:sz w:val="18"/>
          <w:szCs w:val="20"/>
          <w:lang w:eastAsia="ar-SA"/>
        </w:rPr>
        <w:tab/>
      </w:r>
    </w:p>
    <w:p w:rsidR="0026061E" w:rsidRPr="000365B9" w:rsidRDefault="0026061E" w:rsidP="0026061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26061E" w:rsidRPr="000365B9" w:rsidRDefault="0026061E" w:rsidP="0026061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26061E" w:rsidRPr="000365B9" w:rsidRDefault="0026061E" w:rsidP="0026061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  <w:r w:rsidRPr="000365B9">
        <w:rPr>
          <w:rFonts w:ascii="Century Gothic" w:hAnsi="Century Gothic"/>
          <w:sz w:val="18"/>
          <w:szCs w:val="20"/>
          <w:lang w:eastAsia="ar-SA"/>
        </w:rPr>
        <w:t>...........................................................</w:t>
      </w:r>
    </w:p>
    <w:p w:rsidR="0026061E" w:rsidRPr="000365B9" w:rsidRDefault="0026061E" w:rsidP="0026061E">
      <w:pPr>
        <w:suppressAutoHyphens/>
        <w:jc w:val="center"/>
        <w:rPr>
          <w:rFonts w:ascii="Century Gothic" w:hAnsi="Century Gothic"/>
          <w:i/>
          <w:sz w:val="18"/>
          <w:szCs w:val="20"/>
          <w:lang w:eastAsia="ar-SA"/>
        </w:rPr>
      </w:pPr>
      <w:r w:rsidRPr="000365B9">
        <w:rPr>
          <w:rFonts w:ascii="Century Gothic" w:hAnsi="Century Gothic"/>
          <w:i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i/>
          <w:sz w:val="18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      </w:t>
      </w:r>
      <w:r w:rsidRPr="000365B9">
        <w:rPr>
          <w:rFonts w:ascii="Century Gothic" w:hAnsi="Century Gothic"/>
          <w:i/>
          <w:sz w:val="18"/>
          <w:szCs w:val="20"/>
          <w:lang w:eastAsia="ar-SA"/>
        </w:rPr>
        <w:t>pieczęć wykonawcy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:rsidR="0026061E" w:rsidRPr="000365B9" w:rsidRDefault="0026061E" w:rsidP="0026061E">
      <w:pPr>
        <w:suppressAutoHyphens/>
        <w:rPr>
          <w:rFonts w:ascii="Century Gothic" w:hAnsi="Century Gothic"/>
          <w:b/>
          <w:szCs w:val="20"/>
          <w:lang w:eastAsia="ar-SA"/>
        </w:rPr>
      </w:pPr>
      <w:r w:rsidRPr="000365B9">
        <w:rPr>
          <w:rFonts w:ascii="Century Gothic" w:hAnsi="Century Gothic"/>
          <w:b/>
          <w:sz w:val="28"/>
          <w:szCs w:val="20"/>
          <w:lang w:eastAsia="ar-SA"/>
        </w:rPr>
        <w:t xml:space="preserve">WYKONAWCA </w:t>
      </w:r>
      <w:r w:rsidRPr="000365B9">
        <w:rPr>
          <w:rFonts w:ascii="Century Gothic" w:hAnsi="Century Gothic"/>
          <w:b/>
          <w:szCs w:val="20"/>
          <w:lang w:eastAsia="ar-SA"/>
        </w:rPr>
        <w:t xml:space="preserve"> – pełna nazwa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Cs w:val="20"/>
          <w:lang w:eastAsia="ar-SA"/>
        </w:rPr>
        <w:t>Adres wykonawcy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i/>
          <w:iCs/>
          <w:sz w:val="22"/>
          <w:szCs w:val="20"/>
          <w:lang w:eastAsia="ar-SA"/>
        </w:rPr>
      </w:pPr>
      <w:r w:rsidRPr="000365B9">
        <w:rPr>
          <w:rFonts w:ascii="Century Gothic" w:hAnsi="Century Gothic"/>
          <w:b/>
          <w:i/>
          <w:iCs/>
          <w:sz w:val="22"/>
          <w:szCs w:val="20"/>
          <w:lang w:eastAsia="ar-SA"/>
        </w:rPr>
        <w:t>Województwo:</w:t>
      </w:r>
      <w:r w:rsidRPr="000365B9">
        <w:rPr>
          <w:rFonts w:ascii="Century Gothic" w:hAnsi="Century Gothic"/>
          <w:i/>
          <w:iCs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26061E" w:rsidRPr="000365B9" w:rsidRDefault="000365B9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>T</w:t>
      </w:r>
      <w:r w:rsidR="0026061E" w:rsidRPr="000365B9">
        <w:rPr>
          <w:rFonts w:ascii="Century Gothic" w:hAnsi="Century Gothic"/>
          <w:b/>
          <w:sz w:val="22"/>
          <w:szCs w:val="20"/>
          <w:lang w:val="de-DE" w:eastAsia="ar-SA"/>
        </w:rPr>
        <w:t>el</w:t>
      </w:r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 xml:space="preserve"> </w:t>
      </w:r>
      <w:r w:rsidR="0026061E" w:rsidRPr="000365B9">
        <w:rPr>
          <w:rFonts w:ascii="Century Gothic" w:hAnsi="Century Gothic"/>
          <w:b/>
          <w:sz w:val="22"/>
          <w:szCs w:val="20"/>
          <w:lang w:val="de-DE" w:eastAsia="ar-SA"/>
        </w:rPr>
        <w:t>/ fax</w:t>
      </w:r>
      <w:r w:rsidR="0026061E" w:rsidRPr="000365B9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="0026061E" w:rsidRPr="000365B9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  </w:t>
      </w:r>
      <w:r w:rsidR="0026061E" w:rsidRPr="000365B9">
        <w:rPr>
          <w:rFonts w:ascii="Century Gothic" w:hAnsi="Century Gothic"/>
          <w:b/>
          <w:szCs w:val="20"/>
          <w:lang w:val="de-DE" w:eastAsia="ar-SA"/>
        </w:rPr>
        <w:t>/</w:t>
      </w:r>
      <w:r w:rsidR="0026061E" w:rsidRPr="000365B9">
        <w:rPr>
          <w:rFonts w:ascii="Century Gothic" w:hAnsi="Century Gothic"/>
          <w:sz w:val="20"/>
          <w:szCs w:val="20"/>
          <w:lang w:val="de-DE" w:eastAsia="ar-SA"/>
        </w:rPr>
        <w:t xml:space="preserve"> 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proofErr w:type="spellStart"/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>Regon</w:t>
      </w:r>
      <w:proofErr w:type="spellEnd"/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>:</w:t>
      </w:r>
      <w:r w:rsidRPr="000365B9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........................................................      </w:t>
      </w:r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 xml:space="preserve"> NIP</w:t>
      </w:r>
      <w:r w:rsidRPr="000365B9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0365B9">
        <w:rPr>
          <w:rFonts w:ascii="Century Gothic" w:hAnsi="Century Gothic"/>
          <w:sz w:val="20"/>
          <w:szCs w:val="20"/>
          <w:lang w:val="de-DE" w:eastAsia="ar-SA"/>
        </w:rPr>
        <w:t>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  <w:proofErr w:type="spellStart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Strona</w:t>
      </w:r>
      <w:proofErr w:type="spellEnd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 xml:space="preserve"> </w:t>
      </w:r>
      <w:proofErr w:type="spellStart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www</w:t>
      </w:r>
      <w:proofErr w:type="spellEnd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.</w:t>
      </w:r>
      <w:r w:rsidRPr="000365B9">
        <w:rPr>
          <w:rFonts w:ascii="Century Gothic" w:hAnsi="Century Gothic"/>
          <w:sz w:val="22"/>
          <w:szCs w:val="20"/>
          <w:lang w:val="de-DE" w:eastAsia="ar-SA"/>
        </w:rPr>
        <w:t xml:space="preserve">..........................................       </w:t>
      </w:r>
      <w:proofErr w:type="spellStart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e-mail</w:t>
      </w:r>
      <w:proofErr w:type="spellEnd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:</w:t>
      </w:r>
      <w:r w:rsidRPr="000365B9">
        <w:rPr>
          <w:rFonts w:ascii="Century Gothic" w:hAnsi="Century Gothic"/>
          <w:sz w:val="22"/>
          <w:szCs w:val="20"/>
          <w:lang w:val="de-DE" w:eastAsia="ar-SA"/>
        </w:rPr>
        <w:t xml:space="preserve"> 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jc w:val="center"/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</w:pPr>
      <w:r w:rsidRPr="000365B9"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  <w:lastRenderedPageBreak/>
        <w:t>F O R M U L A R Z    O F E R T Y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b/>
          <w:sz w:val="36"/>
          <w:szCs w:val="20"/>
          <w:lang w:eastAsia="ar-SA"/>
        </w:rPr>
      </w:pPr>
      <w:r w:rsidRPr="000365B9">
        <w:rPr>
          <w:rFonts w:ascii="Century Gothic" w:hAnsi="Century Gothic"/>
          <w:b/>
          <w:sz w:val="36"/>
          <w:szCs w:val="20"/>
          <w:lang w:eastAsia="ar-SA"/>
        </w:rPr>
        <w:t>Do:</w:t>
      </w:r>
    </w:p>
    <w:p w:rsidR="0026061E" w:rsidRPr="000365B9" w:rsidRDefault="0026061E" w:rsidP="0026061E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 w:val="20"/>
          <w:szCs w:val="20"/>
          <w:lang w:eastAsia="ar-SA"/>
        </w:rPr>
        <w:t>Fundacji Edukacji Europejskiej w Wałbrzychu ul. Dmowskiego 2/4</w:t>
      </w:r>
    </w:p>
    <w:p w:rsidR="0026061E" w:rsidRPr="000365B9" w:rsidRDefault="0026061E" w:rsidP="0026061E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Odpowiadając na publiczne ogłoszenie o zamówieniu w trybie zapytania ofertowego na </w:t>
      </w:r>
      <w:r w:rsidR="000365B9" w:rsidRPr="000365B9">
        <w:rPr>
          <w:rFonts w:ascii="Century Gothic" w:hAnsi="Century Gothic"/>
          <w:b/>
          <w:sz w:val="20"/>
          <w:szCs w:val="20"/>
        </w:rPr>
        <w:t>kompleksowe wyposażenie 3 Punktów Przedszkolnych, mieszczących się przy ul. Chałbińskiego, Sosnowa oraz 11 Listopada w Wałbrzychu, wraz z usługą montażu i wizualizacji:</w:t>
      </w:r>
    </w:p>
    <w:p w:rsidR="0026061E" w:rsidRPr="000365B9" w:rsidRDefault="0026061E" w:rsidP="0026061E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26061E" w:rsidRPr="000365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pakiet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</w:r>
      <w:r w:rsidRPr="000365B9">
        <w:rPr>
          <w:rFonts w:ascii="Century Gothic" w:hAnsi="Century Gothic"/>
          <w:b/>
          <w:bCs/>
          <w:i/>
          <w:iCs/>
          <w:sz w:val="20"/>
          <w:szCs w:val="20"/>
          <w:lang w:eastAsia="ar-SA"/>
        </w:rPr>
        <w:t>w cenie</w:t>
      </w:r>
      <w:r w:rsidRPr="000365B9">
        <w:rPr>
          <w:rFonts w:ascii="Century Gothic" w:hAnsi="Century Gothic"/>
          <w:b/>
          <w:bCs/>
          <w:sz w:val="20"/>
          <w:szCs w:val="20"/>
          <w:lang w:eastAsia="ar-SA"/>
        </w:rPr>
        <w:t>:</w:t>
      </w:r>
    </w:p>
    <w:p w:rsidR="0026061E" w:rsidRPr="000365B9" w:rsidRDefault="0026061E" w:rsidP="0026061E">
      <w:pPr>
        <w:tabs>
          <w:tab w:val="left" w:pos="6379"/>
        </w:tabs>
        <w:suppressAutoHyphens/>
        <w:jc w:val="both"/>
        <w:rPr>
          <w:rFonts w:ascii="Century Gothic" w:hAnsi="Century Gothic"/>
          <w:szCs w:val="20"/>
          <w:lang w:eastAsia="ar-SA"/>
        </w:rPr>
      </w:pPr>
    </w:p>
    <w:tbl>
      <w:tblPr>
        <w:tblW w:w="0" w:type="auto"/>
        <w:tblInd w:w="-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6397"/>
      </w:tblGrid>
      <w:tr w:rsidR="000365B9" w:rsidRPr="000365B9" w:rsidTr="005B5AD6">
        <w:trPr>
          <w:trHeight w:val="660"/>
        </w:trPr>
        <w:tc>
          <w:tcPr>
            <w:tcW w:w="2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26061E" w:rsidRPr="000365B9" w:rsidRDefault="0026061E" w:rsidP="0026061E">
            <w:pPr>
              <w:keepNext/>
              <w:numPr>
                <w:ilvl w:val="0"/>
                <w:numId w:val="41"/>
              </w:numPr>
              <w:suppressAutoHyphens/>
              <w:snapToGrid w:val="0"/>
              <w:spacing w:before="120"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0365B9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CENA OFERTOWA BRUTTO</w:t>
            </w:r>
          </w:p>
          <w:p w:rsidR="0026061E" w:rsidRPr="000365B9" w:rsidRDefault="0026061E" w:rsidP="0026061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26061E" w:rsidRPr="000365B9" w:rsidRDefault="0026061E" w:rsidP="0026061E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    _____________________zł</w:t>
            </w:r>
          </w:p>
          <w:p w:rsidR="0026061E" w:rsidRPr="000365B9" w:rsidRDefault="0026061E" w:rsidP="0026061E">
            <w:pPr>
              <w:spacing w:after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  słownie: _____________</w:t>
            </w:r>
            <w:r w:rsidR="000365B9" w:rsidRPr="000365B9">
              <w:rPr>
                <w:rFonts w:ascii="Century Gothic" w:hAnsi="Century Gothic"/>
                <w:sz w:val="20"/>
                <w:szCs w:val="20"/>
              </w:rPr>
              <w:t>_______</w:t>
            </w:r>
            <w:r w:rsidRPr="000365B9">
              <w:rPr>
                <w:rFonts w:ascii="Century Gothic" w:hAnsi="Century Gothic"/>
                <w:sz w:val="20"/>
                <w:szCs w:val="20"/>
              </w:rPr>
              <w:t>_________________________złotych</w:t>
            </w:r>
          </w:p>
        </w:tc>
      </w:tr>
    </w:tbl>
    <w:p w:rsidR="0026061E" w:rsidRPr="000365B9" w:rsidRDefault="0026061E" w:rsidP="0026061E">
      <w:pPr>
        <w:tabs>
          <w:tab w:val="left" w:pos="567"/>
        </w:tabs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tabs>
          <w:tab w:val="left" w:pos="567"/>
        </w:tabs>
        <w:suppressAutoHyphens/>
        <w:jc w:val="right"/>
        <w:rPr>
          <w:rFonts w:ascii="Century Gothic" w:hAnsi="Century Gothic"/>
          <w:b/>
          <w:sz w:val="20"/>
          <w:szCs w:val="20"/>
          <w:lang w:eastAsia="ar-SA"/>
        </w:rPr>
      </w:pPr>
    </w:p>
    <w:p w:rsidR="0026061E" w:rsidRPr="000365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Termin realizacji umowy: 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 xml:space="preserve">........................... (słownie) </w:t>
      </w:r>
      <w:r w:rsidR="000365B9" w:rsidRPr="000365B9">
        <w:rPr>
          <w:rFonts w:ascii="Century Gothic" w:hAnsi="Century Gothic"/>
          <w:b/>
          <w:sz w:val="20"/>
          <w:szCs w:val="20"/>
          <w:lang w:eastAsia="ar-SA"/>
        </w:rPr>
        <w:t>sierpnia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 xml:space="preserve"> 201</w:t>
      </w:r>
      <w:r w:rsidR="000365B9" w:rsidRPr="000365B9">
        <w:rPr>
          <w:rFonts w:ascii="Century Gothic" w:hAnsi="Century Gothic"/>
          <w:b/>
          <w:sz w:val="20"/>
          <w:szCs w:val="20"/>
          <w:lang w:eastAsia="ar-SA"/>
        </w:rPr>
        <w:t>7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 xml:space="preserve"> roku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Wymagane warunki płatności: forma i termin płatności </w:t>
      </w:r>
      <w:r w:rsidRPr="000365B9">
        <w:rPr>
          <w:rFonts w:ascii="Century Gothic" w:hAnsi="Century Gothic"/>
          <w:b/>
          <w:bCs/>
          <w:sz w:val="20"/>
          <w:szCs w:val="20"/>
          <w:lang w:eastAsia="ar-SA"/>
        </w:rPr>
        <w:t>przelew ……………………………………………………………….….…. (słownie) dni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 od daty otrzymania przez Kupującego prawidłowo wystawionej faktury VAT.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Udzielona gwarancja ………………………………………… (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>słownie) miesięcy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 od dnia realizacji zamówienia.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Oświadczamy, że w cenie oferty brutto zostały uwzględnione wszystkie koszty wykonania</w:t>
      </w:r>
    </w:p>
    <w:p w:rsidR="0026061E" w:rsidRPr="000365B9" w:rsidRDefault="0026061E" w:rsidP="0026061E">
      <w:pPr>
        <w:suppressAutoHyphens/>
        <w:ind w:left="36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zamówienia i realizacji przyszłego świadczenia umownego. W ofercie nie została     zastosowana cena  dumpingowa i oferta nie stanowi czynu nieuczciwej konkurencji, zgodnie z art. 89 ust. 1 pkt 3 PZP oraz  ustawy o zwalczaniu nieuczciwej konkurencji. 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Oświadczamy, że zapoznaliśmy się ze Specyfikacją Istotnych Warunków Zamówienia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zobowiązujemy się w  przypadku wyboru naszej oferty do zawarcia umowy w miejscu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>i terminie wyznaczonym przez Zamawiającego.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Oświadczamy, że uważamy się za związanych niniejszą ofertą przez czas wskazany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>w Specyfikacji  Istotnych  Warunków Zamówienia.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Oświadczamy, że oferowane produkty, odpowiadają warunkom jakościowym, zgodnym z obowiązującymi atestami, Polskimi Normami lub równoważnymi oraz, że posiadamy ważne zezwolenia i decyzje wymagane przepisami prawa na produkcję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>i obrót oferowanym przedmiotem zamówienia.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Oświadczamy, że wszystkie złożone przez nas dokumenty są zgodne z aktualnym stanem prawnym  i faktycznym.</w:t>
      </w:r>
    </w:p>
    <w:p w:rsidR="0026061E" w:rsidRPr="000365B9" w:rsidRDefault="0026061E" w:rsidP="0026061E">
      <w:pPr>
        <w:suppressAutoHyphens/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 w:val="20"/>
          <w:szCs w:val="20"/>
          <w:lang w:eastAsia="ar-SA"/>
        </w:rPr>
        <w:t>11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. Jednocześnie stwierdzamy, że jesteśmy świadomi odpowiedzialności karnej związanej ze składaniem fałszywych oświadczeń.                            </w:t>
      </w:r>
    </w:p>
    <w:p w:rsidR="0026061E" w:rsidRPr="000365B9" w:rsidRDefault="0026061E" w:rsidP="0026061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 w:val="20"/>
          <w:szCs w:val="20"/>
          <w:lang w:eastAsia="ar-SA"/>
        </w:rPr>
        <w:lastRenderedPageBreak/>
        <w:t>12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. Do kontaktów z naszą firmą w sprawie zamówienia upoważniamy: </w:t>
      </w:r>
    </w:p>
    <w:p w:rsidR="0026061E" w:rsidRPr="000365B9" w:rsidRDefault="0026061E" w:rsidP="0026061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____________________________________________________________________</w:t>
      </w:r>
    </w:p>
    <w:p w:rsidR="0026061E" w:rsidRPr="000365B9" w:rsidRDefault="0026061E" w:rsidP="0026061E">
      <w:pPr>
        <w:suppressAutoHyphens/>
        <w:ind w:right="-2"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ind w:right="-2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telefon:  _______________________________________</w:t>
      </w:r>
    </w:p>
    <w:p w:rsidR="0026061E" w:rsidRPr="000365B9" w:rsidRDefault="0026061E" w:rsidP="0026061E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spacing w:after="120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bCs/>
          <w:sz w:val="20"/>
          <w:szCs w:val="20"/>
          <w:lang w:eastAsia="ar-SA"/>
        </w:rPr>
        <w:t xml:space="preserve">13. 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Oświadczamy, że wszystkie strony naszej oferty wraz ze wszystkimi załącznikami są ponumerowane i cała oferta składa się z ________ stron oraz dołączona do niej została   płyta CD / pendrive stanowiący załącznik nr 2 (opis przedmiotu zamówienia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>z wizualizacją) i zaparafowany wzór umowy (załącznik nr 6).</w:t>
      </w:r>
    </w:p>
    <w:p w:rsidR="0026061E" w:rsidRPr="000365B9" w:rsidRDefault="0026061E" w:rsidP="0026061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bCs/>
          <w:sz w:val="20"/>
          <w:szCs w:val="20"/>
          <w:lang w:eastAsia="ar-SA"/>
        </w:rPr>
        <w:t xml:space="preserve">14. </w:t>
      </w:r>
      <w:r w:rsidRPr="000365B9">
        <w:rPr>
          <w:rFonts w:ascii="Century Gothic" w:hAnsi="Century Gothic"/>
          <w:sz w:val="20"/>
          <w:szCs w:val="20"/>
          <w:lang w:eastAsia="ar-SA"/>
        </w:rPr>
        <w:t>Informacje składające się na ofertę, zawarte na stronach  ________________ stanowią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 xml:space="preserve">       konkurencji.</w:t>
      </w:r>
    </w:p>
    <w:p w:rsidR="0026061E" w:rsidRPr="000365B9" w:rsidRDefault="0026061E" w:rsidP="0026061E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26061E" w:rsidRPr="000365B9" w:rsidRDefault="0026061E" w:rsidP="0026061E">
      <w:pPr>
        <w:rPr>
          <w:rFonts w:ascii="Century Gothic" w:hAnsi="Century Gothic"/>
          <w:iCs/>
        </w:rPr>
      </w:pP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  ......................................................................................................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0365B9">
        <w:rPr>
          <w:rFonts w:ascii="Century Gothic" w:eastAsia="MS PMincho" w:hAnsi="Century Gothic" w:cs="Tahoma"/>
          <w:sz w:val="22"/>
          <w:lang w:eastAsia="ar-SA"/>
        </w:rPr>
        <w:t xml:space="preserve">Znak  sprawy: </w:t>
      </w:r>
      <w:r w:rsidR="004230AF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ZO/1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/W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P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VIII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7</w:t>
      </w: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iCs/>
          <w:sz w:val="20"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</w:pPr>
      <w:r w:rsidRPr="000365B9"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  <w:t>ZAŁĄCZNIK NR 3 do SIWZ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0365B9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26061E" w:rsidRPr="000365B9" w:rsidRDefault="0026061E" w:rsidP="0026061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26061E" w:rsidRPr="000365B9" w:rsidRDefault="0026061E" w:rsidP="0026061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spełnieniu warunków udziału w postępowaniu</w:t>
      </w:r>
    </w:p>
    <w:p w:rsidR="0026061E" w:rsidRPr="000365B9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b/>
          <w:bCs/>
          <w:kern w:val="1"/>
          <w:sz w:val="20"/>
          <w:szCs w:val="20"/>
        </w:rPr>
        <w:t xml:space="preserve">               </w:t>
      </w:r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Składając ofertę w postępowaniu o udzielenie zamówienia publicznego                    na </w:t>
      </w:r>
    </w:p>
    <w:p w:rsidR="000365B9" w:rsidRPr="000365B9" w:rsidRDefault="000365B9" w:rsidP="000365B9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b/>
          <w:bCs/>
          <w:kern w:val="1"/>
        </w:rPr>
      </w:pPr>
      <w:r w:rsidRPr="000365B9">
        <w:rPr>
          <w:rFonts w:ascii="Century Gothic" w:eastAsia="Andale Sans UI" w:hAnsi="Century Gothic"/>
          <w:b/>
          <w:bCs/>
          <w:kern w:val="1"/>
        </w:rPr>
        <w:t xml:space="preserve">kompleksowe wyposażenie 3 Punktów Przedszkolnych, mieszczących się przy ul. Chałbińskiego, Sosnowa oraz 11 Listopada w Wałbrzychu, wraz </w:t>
      </w:r>
      <w:r w:rsidRPr="000365B9">
        <w:rPr>
          <w:rFonts w:ascii="Century Gothic" w:eastAsia="Andale Sans UI" w:hAnsi="Century Gothic"/>
          <w:b/>
          <w:bCs/>
          <w:kern w:val="1"/>
        </w:rPr>
        <w:br/>
        <w:t>z usługą montażu i wizualizacji</w:t>
      </w:r>
    </w:p>
    <w:p w:rsidR="000365B9" w:rsidRPr="000365B9" w:rsidRDefault="000365B9" w:rsidP="000365B9">
      <w:pPr>
        <w:widowControl w:val="0"/>
        <w:suppressAutoHyphens/>
        <w:spacing w:after="120"/>
        <w:rPr>
          <w:rFonts w:ascii="Century Gothic" w:eastAsia="Andale Sans UI" w:hAnsi="Century Gothic"/>
          <w:b/>
          <w:bCs/>
          <w:kern w:val="1"/>
        </w:rPr>
      </w:pPr>
    </w:p>
    <w:p w:rsidR="0026061E" w:rsidRPr="000365B9" w:rsidRDefault="0026061E" w:rsidP="000365B9">
      <w:pPr>
        <w:pStyle w:val="Akapitzlist"/>
        <w:widowControl w:val="0"/>
        <w:numPr>
          <w:ilvl w:val="0"/>
          <w:numId w:val="42"/>
        </w:numPr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oświadczam/ my, że spełniam/ my warunki udziału w postępowaniu:</w:t>
      </w:r>
    </w:p>
    <w:p w:rsidR="0026061E" w:rsidRPr="000365B9" w:rsidRDefault="0026061E" w:rsidP="0026061E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posiadam/my uprawnienia do wykonywania określonej działalności lub czynności,      jeżeli przepisy prawa nakładają obowiązek ich posiadania,</w:t>
      </w:r>
    </w:p>
    <w:p w:rsidR="0026061E" w:rsidRPr="000365B9" w:rsidRDefault="0026061E" w:rsidP="0026061E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posiadam/my  wiedzę i doświadczenie,</w:t>
      </w:r>
    </w:p>
    <w:p w:rsidR="0026061E" w:rsidRPr="000365B9" w:rsidRDefault="0026061E" w:rsidP="0026061E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Cs/>
          <w:sz w:val="20"/>
          <w:szCs w:val="20"/>
          <w:lang w:eastAsia="ar-SA"/>
        </w:rPr>
        <w:t>dysponuję/</w:t>
      </w:r>
      <w:proofErr w:type="spellStart"/>
      <w:r w:rsidRPr="000365B9">
        <w:rPr>
          <w:rFonts w:ascii="Century Gothic" w:hAnsi="Century Gothic"/>
          <w:bCs/>
          <w:sz w:val="20"/>
          <w:szCs w:val="20"/>
          <w:lang w:eastAsia="ar-SA"/>
        </w:rPr>
        <w:t>emy</w:t>
      </w:r>
      <w:proofErr w:type="spellEnd"/>
      <w:r w:rsidRPr="000365B9">
        <w:rPr>
          <w:rFonts w:ascii="Century Gothic" w:hAnsi="Century Gothic"/>
          <w:bCs/>
          <w:sz w:val="20"/>
          <w:szCs w:val="20"/>
          <w:lang w:eastAsia="ar-SA"/>
        </w:rPr>
        <w:t xml:space="preserve"> 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:rsidR="0026061E" w:rsidRPr="000365B9" w:rsidRDefault="0026061E" w:rsidP="0026061E">
      <w:pPr>
        <w:numPr>
          <w:ilvl w:val="0"/>
          <w:numId w:val="42"/>
        </w:numPr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znajduję/emy się w sytuacji ekonomicznej i finansowej zapewniającej wykonanie zamówienia.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.......................................................................</w:t>
      </w:r>
      <w:r w:rsidR="000365B9"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  dnia .................... 2017</w:t>
      </w:r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 roku</w:t>
      </w:r>
    </w:p>
    <w:p w:rsidR="0026061E" w:rsidRPr="000365B9" w:rsidRDefault="0026061E" w:rsidP="0026061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(</w:t>
      </w:r>
      <w:r w:rsidRPr="000365B9">
        <w:rPr>
          <w:rFonts w:ascii="Century Gothic" w:eastAsia="Andale Sans UI" w:hAnsi="Century Gothic"/>
          <w:i/>
          <w:kern w:val="1"/>
          <w:sz w:val="20"/>
          <w:szCs w:val="20"/>
        </w:rPr>
        <w:t>miejscowość)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kern w:val="1"/>
        </w:rPr>
        <w:t xml:space="preserve">     </w:t>
      </w:r>
      <w:r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0365B9">
        <w:rPr>
          <w:rFonts w:ascii="Century Gothic" w:eastAsia="MS PMincho" w:hAnsi="Century Gothic" w:cs="Tahoma"/>
          <w:i/>
          <w:sz w:val="22"/>
          <w:lang w:eastAsia="ar-SA"/>
        </w:rPr>
        <w:lastRenderedPageBreak/>
        <w:t xml:space="preserve">Znak  sprawy: </w:t>
      </w:r>
      <w:r w:rsidR="00077194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</w:t>
      </w:r>
      <w:r w:rsidR="004230AF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1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/WP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VIII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7</w:t>
      </w: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0365B9">
        <w:rPr>
          <w:rFonts w:ascii="Century Gothic" w:eastAsia="MS PMincho" w:hAnsi="Century Gothic" w:cs="Tahoma"/>
          <w:i/>
          <w:sz w:val="20"/>
          <w:lang w:eastAsia="ar-SA"/>
        </w:rPr>
        <w:t>ZAŁĄCZNIK NR 4 do SIWZ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0365B9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26061E" w:rsidRPr="000365B9" w:rsidRDefault="0026061E" w:rsidP="0026061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32"/>
          <w:szCs w:val="32"/>
        </w:rPr>
      </w:pPr>
      <w:r w:rsidRPr="000365B9">
        <w:rPr>
          <w:rFonts w:ascii="Century Gothic" w:eastAsia="Andale Sans UI" w:hAnsi="Century Gothic"/>
          <w:kern w:val="1"/>
          <w:sz w:val="32"/>
          <w:szCs w:val="32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               Składając ofertę w postępowaniu o udzielenie zamówienia publicznego na </w:t>
      </w:r>
    </w:p>
    <w:p w:rsidR="000365B9" w:rsidRPr="000365B9" w:rsidRDefault="000365B9" w:rsidP="000365B9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  <w:r w:rsidRPr="000365B9">
        <w:rPr>
          <w:rFonts w:ascii="Century Gothic" w:hAnsi="Century Gothic"/>
          <w:b/>
        </w:rPr>
        <w:t>Kompleksowe wyposażenie 3 Punktów Przedszkolnych, mieszczących się przy ul. Chałbińskiego, Sosnowa oraz 11 Listopada w Wałbrzychu, wraz z usługą montażu i wizualizacji</w:t>
      </w:r>
    </w:p>
    <w:p w:rsidR="0026061E" w:rsidRPr="000365B9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b/>
          <w:sz w:val="20"/>
          <w:szCs w:val="20"/>
        </w:rPr>
        <w:t>Oświadczam, że nie posiadam powiązania osobowego lub kapitałowego z Zamawiającym</w:t>
      </w:r>
      <w:r w:rsidRPr="000365B9">
        <w:rPr>
          <w:rFonts w:ascii="Century Gothic" w:hAnsi="Century Gothic"/>
          <w:sz w:val="20"/>
          <w:szCs w:val="20"/>
        </w:rPr>
        <w:t xml:space="preserve">. </w:t>
      </w:r>
    </w:p>
    <w:p w:rsidR="0026061E" w:rsidRPr="000365B9" w:rsidRDefault="0026061E" w:rsidP="0026061E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</w:t>
      </w:r>
      <w:r w:rsidRPr="000365B9">
        <w:rPr>
          <w:rFonts w:ascii="Century Gothic" w:hAnsi="Century Gothic"/>
          <w:sz w:val="20"/>
          <w:szCs w:val="20"/>
        </w:rPr>
        <w:br/>
        <w:t xml:space="preserve">z przygotowaniem procedury wyboru Wykonawcy, a Wykonawcą, polegające </w:t>
      </w:r>
      <w:r w:rsidRPr="000365B9">
        <w:rPr>
          <w:rFonts w:ascii="Century Gothic" w:hAnsi="Century Gothic"/>
          <w:sz w:val="20"/>
          <w:szCs w:val="20"/>
        </w:rPr>
        <w:br/>
        <w:t>w szczególności na: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>Uczestniczeniu w spółce jako wspólnik spółki cywilnej lub spółki osobowej;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>Posiadaniu co najmniej 10% udziałów lub akcji;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Pełnieniu funkcji członka organu nadzorczego lub zarządzającego, prokurenta, pełnomocnika; 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0365B9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</w:t>
      </w:r>
      <w:r w:rsidR="000365B9" w:rsidRPr="000365B9">
        <w:rPr>
          <w:rFonts w:ascii="Century Gothic" w:eastAsia="Andale Sans UI" w:hAnsi="Century Gothic"/>
          <w:kern w:val="1"/>
          <w:sz w:val="18"/>
          <w:szCs w:val="18"/>
        </w:rPr>
        <w:t>. dnia .................... 2017</w:t>
      </w:r>
      <w:r w:rsidRPr="000365B9">
        <w:rPr>
          <w:rFonts w:ascii="Century Gothic" w:eastAsia="Andale Sans UI" w:hAnsi="Century Gothic"/>
          <w:kern w:val="1"/>
          <w:sz w:val="18"/>
          <w:szCs w:val="18"/>
        </w:rPr>
        <w:t xml:space="preserve"> roku</w:t>
      </w:r>
    </w:p>
    <w:p w:rsidR="0026061E" w:rsidRPr="000365B9" w:rsidRDefault="0026061E" w:rsidP="0026061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0365B9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0365B9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 </w:t>
      </w: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kern w:val="1"/>
        </w:rPr>
        <w:t> </w:t>
      </w:r>
      <w:r w:rsidR="000365B9"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</w:t>
      </w:r>
      <w:r w:rsidRPr="000365B9">
        <w:rPr>
          <w:rFonts w:ascii="Century Gothic" w:eastAsia="Andale Sans UI" w:hAnsi="Century Gothic"/>
          <w:i/>
          <w:iCs/>
          <w:kern w:val="1"/>
          <w:sz w:val="16"/>
        </w:rPr>
        <w:t>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0365B9">
        <w:rPr>
          <w:rFonts w:ascii="Century Gothic" w:eastAsia="MS PMincho" w:hAnsi="Century Gothic" w:cs="Tahoma"/>
          <w:i/>
          <w:sz w:val="22"/>
          <w:lang w:eastAsia="ar-SA"/>
        </w:rPr>
        <w:lastRenderedPageBreak/>
        <w:t xml:space="preserve">Znak  sprawy: </w:t>
      </w:r>
      <w:r w:rsidR="004230AF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ZO/1</w:t>
      </w:r>
      <w:bookmarkStart w:id="0" w:name="_GoBack"/>
      <w:bookmarkEnd w:id="0"/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/WP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VIII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7</w:t>
      </w: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0365B9">
        <w:rPr>
          <w:rFonts w:ascii="Century Gothic" w:eastAsia="MS PMincho" w:hAnsi="Century Gothic" w:cs="Tahoma"/>
          <w:i/>
          <w:sz w:val="20"/>
          <w:lang w:eastAsia="ar-SA"/>
        </w:rPr>
        <w:t>ZAŁĄCZNIK NR 5 do SIWZ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0365B9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26061E" w:rsidRPr="000365B9" w:rsidRDefault="0026061E" w:rsidP="000365B9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DOŚWIADCZENIE</w:t>
      </w:r>
    </w:p>
    <w:p w:rsidR="0026061E" w:rsidRPr="000365B9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               Składając ofertę w postępowaniu o udzielenie zamówienia publicznego na </w:t>
      </w:r>
    </w:p>
    <w:p w:rsidR="0026061E" w:rsidRPr="000365B9" w:rsidRDefault="000365B9" w:rsidP="000365B9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b/>
          <w:bCs/>
          <w:kern w:val="1"/>
        </w:rPr>
        <w:t>Kompleksowe wyposażenie 3 Punktów Przedszkolnych, mieszczących się przy ul. Chałbińskiego, Sosnowa oraz 11 Listopada w Wałbrzychu, wraz z usługą montażu i wizualizacji</w:t>
      </w:r>
    </w:p>
    <w:p w:rsidR="0026061E" w:rsidRPr="000365B9" w:rsidRDefault="0026061E" w:rsidP="0026061E">
      <w:pPr>
        <w:tabs>
          <w:tab w:val="left" w:pos="284"/>
        </w:tabs>
        <w:jc w:val="both"/>
        <w:rPr>
          <w:rFonts w:ascii="Century Gothic" w:hAnsi="Century Gothic"/>
          <w:b/>
          <w:sz w:val="20"/>
          <w:szCs w:val="20"/>
        </w:rPr>
      </w:pPr>
      <w:r w:rsidRPr="000365B9">
        <w:rPr>
          <w:rFonts w:ascii="Century Gothic" w:hAnsi="Century Gothic"/>
          <w:b/>
          <w:sz w:val="20"/>
          <w:szCs w:val="20"/>
        </w:rPr>
        <w:t>Oświadczam, że posiadamy doświadczenie o którym mowa w punkcie V.2.2 zapytania ofertowego: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191"/>
        <w:gridCol w:w="2615"/>
        <w:gridCol w:w="1787"/>
        <w:gridCol w:w="1803"/>
      </w:tblGrid>
      <w:tr w:rsidR="000365B9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LP</w:t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Przedmiot zamówienia</w:t>
            </w: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Instytucja dla której zostało zrealizowane zamówienie / adres </w:t>
            </w:r>
            <w:r w:rsidRPr="000365B9">
              <w:rPr>
                <w:rFonts w:ascii="Century Gothic" w:hAnsi="Century Gothic"/>
                <w:sz w:val="20"/>
                <w:szCs w:val="20"/>
              </w:rPr>
              <w:br/>
              <w:t>i telefon do weryfikacji danych</w:t>
            </w: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Okres realizacji zgodnie </w:t>
            </w:r>
            <w:r w:rsidRPr="000365B9">
              <w:rPr>
                <w:rFonts w:ascii="Century Gothic" w:hAnsi="Century Gothic"/>
                <w:sz w:val="20"/>
                <w:szCs w:val="20"/>
              </w:rPr>
              <w:br/>
              <w:t>z umową / zleceniem</w:t>
            </w: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Wartość netto zamówienia </w:t>
            </w:r>
          </w:p>
        </w:tc>
      </w:tr>
      <w:tr w:rsidR="000365B9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365B9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365B9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65147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n</w:t>
            </w:r>
            <w:r w:rsidRPr="000365B9">
              <w:rPr>
                <w:rFonts w:ascii="Century Gothic" w:hAnsi="Century Gothic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6061E" w:rsidRPr="000365B9" w:rsidRDefault="0026061E" w:rsidP="0026061E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0365B9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</w:t>
      </w:r>
      <w:r w:rsidR="000365B9" w:rsidRPr="000365B9">
        <w:rPr>
          <w:rFonts w:ascii="Century Gothic" w:eastAsia="Andale Sans UI" w:hAnsi="Century Gothic"/>
          <w:kern w:val="1"/>
          <w:sz w:val="18"/>
          <w:szCs w:val="18"/>
        </w:rPr>
        <w:t>. dnia .................... 2017</w:t>
      </w:r>
      <w:r w:rsidRPr="000365B9">
        <w:rPr>
          <w:rFonts w:ascii="Century Gothic" w:eastAsia="Andale Sans UI" w:hAnsi="Century Gothic"/>
          <w:kern w:val="1"/>
          <w:sz w:val="18"/>
          <w:szCs w:val="18"/>
        </w:rPr>
        <w:t xml:space="preserve"> roku</w:t>
      </w:r>
    </w:p>
    <w:p w:rsidR="0026061E" w:rsidRPr="000365B9" w:rsidRDefault="0026061E" w:rsidP="0026061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0365B9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0365B9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 </w:t>
      </w: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kern w:val="1"/>
        </w:rPr>
        <w:t> </w:t>
      </w:r>
      <w:r w:rsidR="000365B9"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</w:t>
      </w:r>
      <w:r w:rsidRPr="000365B9">
        <w:rPr>
          <w:rFonts w:ascii="Century Gothic" w:eastAsia="Andale Sans UI" w:hAnsi="Century Gothic"/>
          <w:i/>
          <w:iCs/>
          <w:kern w:val="1"/>
          <w:sz w:val="16"/>
        </w:rPr>
        <w:t>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E01674" w:rsidRPr="000365B9" w:rsidRDefault="0026061E" w:rsidP="000365B9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sectPr w:rsidR="00E01674" w:rsidRPr="000365B9" w:rsidSect="00D03759">
      <w:footerReference w:type="default" r:id="rId7"/>
      <w:headerReference w:type="first" r:id="rId8"/>
      <w:footerReference w:type="first" r:id="rId9"/>
      <w:pgSz w:w="11906" w:h="16838"/>
      <w:pgMar w:top="2461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4D" w:rsidRDefault="004E4F4D" w:rsidP="000C14A5">
      <w:r>
        <w:separator/>
      </w:r>
    </w:p>
  </w:endnote>
  <w:endnote w:type="continuationSeparator" w:id="0">
    <w:p w:rsidR="004E4F4D" w:rsidRDefault="004E4F4D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230AF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230A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6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4230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4D" w:rsidRDefault="004E4F4D" w:rsidP="000C14A5">
      <w:r>
        <w:separator/>
      </w:r>
    </w:p>
  </w:footnote>
  <w:footnote w:type="continuationSeparator" w:id="0">
    <w:p w:rsidR="004E4F4D" w:rsidRDefault="004E4F4D" w:rsidP="000C14A5">
      <w:r>
        <w:continuationSeparator/>
      </w:r>
    </w:p>
  </w:footnote>
  <w:footnote w:id="1">
    <w:p w:rsidR="0026061E" w:rsidRDefault="0026061E" w:rsidP="0026061E">
      <w:pPr>
        <w:pStyle w:val="Tekstprzypisudolnego"/>
      </w:pPr>
      <w:r>
        <w:rPr>
          <w:rStyle w:val="Odwoanieprzypisudolnego"/>
        </w:rPr>
        <w:footnoteRef/>
      </w:r>
      <w:r>
        <w:t xml:space="preserve"> Można dodać kolejną pozycję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2"/>
      <w:gridCol w:w="2994"/>
      <w:gridCol w:w="2925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984E24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041400" cy="901700"/>
                <wp:effectExtent l="0" t="0" r="6350" b="0"/>
                <wp:docPr id="4" name="Obraz 4" descr="C:\Users\Grzegorz\Desktop\PROJEKTY REALIZOWANE\10.1.4 RPO_Przedszkola_29.01\Realizacja\walbrzyskie_przedszkolaki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Grzegorz\Desktop\PROJEKTY REALIZOWANE\10.1.4 RPO_Przedszkola_29.01\Realizacja\walbrzyskie_przedszkolaki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5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984E24" w:rsidRPr="00771E9F" w:rsidRDefault="00984E24" w:rsidP="00984E2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984E24" w:rsidRPr="00C15FBD" w:rsidRDefault="00984E24" w:rsidP="00984E24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984E24" w:rsidRDefault="00984E24" w:rsidP="00984E24">
          <w:pPr>
            <w:pStyle w:val="Nagwek"/>
            <w:pBdr>
              <w:bottom w:val="single" w:sz="12" w:space="1" w:color="auto"/>
            </w:pBdr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984E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90BED"/>
    <w:multiLevelType w:val="hybridMultilevel"/>
    <w:tmpl w:val="568003C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62188"/>
    <w:multiLevelType w:val="hybridMultilevel"/>
    <w:tmpl w:val="C984692A"/>
    <w:lvl w:ilvl="0" w:tplc="5E64913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F4488"/>
    <w:multiLevelType w:val="hybridMultilevel"/>
    <w:tmpl w:val="D494A7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FD0781"/>
    <w:multiLevelType w:val="hybridMultilevel"/>
    <w:tmpl w:val="CC94F9B2"/>
    <w:lvl w:ilvl="0" w:tplc="60F2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4232C19"/>
    <w:multiLevelType w:val="hybridMultilevel"/>
    <w:tmpl w:val="CA42D8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36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9"/>
  </w:num>
  <w:num w:numId="4">
    <w:abstractNumId w:val="39"/>
  </w:num>
  <w:num w:numId="5">
    <w:abstractNumId w:val="13"/>
  </w:num>
  <w:num w:numId="6">
    <w:abstractNumId w:val="37"/>
  </w:num>
  <w:num w:numId="7">
    <w:abstractNumId w:val="18"/>
  </w:num>
  <w:num w:numId="8">
    <w:abstractNumId w:val="10"/>
  </w:num>
  <w:num w:numId="9">
    <w:abstractNumId w:val="17"/>
  </w:num>
  <w:num w:numId="10">
    <w:abstractNumId w:val="23"/>
  </w:num>
  <w:num w:numId="11">
    <w:abstractNumId w:val="40"/>
  </w:num>
  <w:num w:numId="12">
    <w:abstractNumId w:val="35"/>
  </w:num>
  <w:num w:numId="13">
    <w:abstractNumId w:val="26"/>
  </w:num>
  <w:num w:numId="14">
    <w:abstractNumId w:val="19"/>
  </w:num>
  <w:num w:numId="15">
    <w:abstractNumId w:val="2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32"/>
  </w:num>
  <w:num w:numId="29">
    <w:abstractNumId w:val="21"/>
  </w:num>
  <w:num w:numId="30">
    <w:abstractNumId w:val="25"/>
  </w:num>
  <w:num w:numId="31">
    <w:abstractNumId w:val="6"/>
  </w:num>
  <w:num w:numId="32">
    <w:abstractNumId w:val="27"/>
  </w:num>
  <w:num w:numId="33">
    <w:abstractNumId w:val="41"/>
  </w:num>
  <w:num w:numId="34">
    <w:abstractNumId w:val="14"/>
  </w:num>
  <w:num w:numId="35">
    <w:abstractNumId w:val="29"/>
  </w:num>
  <w:num w:numId="36">
    <w:abstractNumId w:val="24"/>
  </w:num>
  <w:num w:numId="37">
    <w:abstractNumId w:val="8"/>
  </w:num>
  <w:num w:numId="38">
    <w:abstractNumId w:val="22"/>
  </w:num>
  <w:num w:numId="39">
    <w:abstractNumId w:val="11"/>
  </w:num>
  <w:num w:numId="40">
    <w:abstractNumId w:val="16"/>
  </w:num>
  <w:num w:numId="41">
    <w:abstractNumId w:val="0"/>
  </w:num>
  <w:num w:numId="42">
    <w:abstractNumId w:val="1"/>
  </w:num>
  <w:num w:numId="43">
    <w:abstractNumId w:val="28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20096"/>
    <w:rsid w:val="000365B9"/>
    <w:rsid w:val="0004077C"/>
    <w:rsid w:val="000522E6"/>
    <w:rsid w:val="00077194"/>
    <w:rsid w:val="000C14A5"/>
    <w:rsid w:val="00110F77"/>
    <w:rsid w:val="0011633B"/>
    <w:rsid w:val="001B2105"/>
    <w:rsid w:val="00220AA8"/>
    <w:rsid w:val="0026061E"/>
    <w:rsid w:val="00280966"/>
    <w:rsid w:val="002927A8"/>
    <w:rsid w:val="00363E9F"/>
    <w:rsid w:val="003E189C"/>
    <w:rsid w:val="004230AF"/>
    <w:rsid w:val="004A4EF0"/>
    <w:rsid w:val="004E4F4D"/>
    <w:rsid w:val="004F491D"/>
    <w:rsid w:val="00517F38"/>
    <w:rsid w:val="00530797"/>
    <w:rsid w:val="006136CB"/>
    <w:rsid w:val="00677066"/>
    <w:rsid w:val="006A1F94"/>
    <w:rsid w:val="00765147"/>
    <w:rsid w:val="00815207"/>
    <w:rsid w:val="008D1ECF"/>
    <w:rsid w:val="009832A9"/>
    <w:rsid w:val="00984E24"/>
    <w:rsid w:val="009938C3"/>
    <w:rsid w:val="00A75C00"/>
    <w:rsid w:val="00AB38AA"/>
    <w:rsid w:val="00B803E0"/>
    <w:rsid w:val="00C715E0"/>
    <w:rsid w:val="00CE4E75"/>
    <w:rsid w:val="00DA4F28"/>
    <w:rsid w:val="00DC03DF"/>
    <w:rsid w:val="00DC7879"/>
    <w:rsid w:val="00E01674"/>
    <w:rsid w:val="00E218B2"/>
    <w:rsid w:val="00E7456F"/>
    <w:rsid w:val="00EB31AF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2606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606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1270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Mariola Kruszyńska</cp:lastModifiedBy>
  <cp:revision>6</cp:revision>
  <cp:lastPrinted>2017-08-07T07:45:00Z</cp:lastPrinted>
  <dcterms:created xsi:type="dcterms:W3CDTF">2017-08-07T07:24:00Z</dcterms:created>
  <dcterms:modified xsi:type="dcterms:W3CDTF">2017-08-07T10:01:00Z</dcterms:modified>
</cp:coreProperties>
</file>