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04B53B82" w:rsidR="001569CB" w:rsidRPr="009A2FD9" w:rsidRDefault="00594DF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ZAPYTANIE OFERTOWE NR ZOZK/2</w:t>
      </w:r>
      <w:r w:rsidR="009A2FD9" w:rsidRPr="009A2FD9">
        <w:rPr>
          <w:rFonts w:eastAsia="Times New Roman" w:cs="Times New Roman"/>
          <w:b/>
          <w:color w:val="auto"/>
          <w:sz w:val="20"/>
          <w:szCs w:val="20"/>
        </w:rPr>
        <w:t>3</w:t>
      </w:r>
      <w:r w:rsidR="001569CB" w:rsidRPr="009A2FD9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565F21" w:rsidRPr="009A2FD9">
        <w:rPr>
          <w:rFonts w:eastAsia="Times New Roman" w:cs="Times New Roman"/>
          <w:b/>
          <w:color w:val="auto"/>
          <w:sz w:val="20"/>
          <w:szCs w:val="20"/>
        </w:rPr>
        <w:t>X</w:t>
      </w:r>
      <w:r w:rsidR="001569CB" w:rsidRPr="009A2FD9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639E378B" w:rsidR="001569CB" w:rsidRPr="009A2FD9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 xml:space="preserve">Zakup i dostawa </w:t>
      </w:r>
      <w:r w:rsidR="00EE2D4D" w:rsidRPr="009A2FD9">
        <w:rPr>
          <w:rFonts w:eastAsia="Times New Roman" w:cs="Times New Roman"/>
          <w:b/>
          <w:color w:val="auto"/>
          <w:sz w:val="20"/>
          <w:szCs w:val="20"/>
        </w:rPr>
        <w:t>wyposażenia pracowni komputerowej dla uczniów zawodu: programista, mechatronik w Zespole Szkół nr 5 w Wałbrzychu</w:t>
      </w:r>
    </w:p>
    <w:p w14:paraId="36322B44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9A2FD9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9A2FD9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9A2FD9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9A2FD9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Zatwierdziła:</w:t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  <w:r w:rsidRPr="009A2FD9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9A2FD9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9A2FD9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9A2FD9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9A2FD9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1CDA9FF1" w:rsidR="001569CB" w:rsidRPr="009A2FD9" w:rsidRDefault="009A2FD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Wałbrzych, dnia 03</w:t>
      </w:r>
      <w:r w:rsidR="001569CB" w:rsidRPr="009A2FD9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A2FD9">
        <w:rPr>
          <w:rFonts w:eastAsia="Times New Roman" w:cs="Times New Roman"/>
          <w:color w:val="auto"/>
          <w:sz w:val="20"/>
          <w:szCs w:val="20"/>
        </w:rPr>
        <w:t>października</w:t>
      </w:r>
      <w:r w:rsidR="001569CB" w:rsidRPr="009A2FD9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9A2FD9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9A2FD9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A2FD9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9A2FD9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9A2FD9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A2FD9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9A2FD9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9A2FD9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6CE5AA6" w14:textId="087B9C10" w:rsidR="00B80EF8" w:rsidRPr="009A2FD9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A2FD9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385EAD" w:rsidRPr="009A2FD9">
        <w:rPr>
          <w:rFonts w:eastAsia="Times New Roman" w:cs="Times New Roman"/>
          <w:color w:val="auto"/>
          <w:sz w:val="20"/>
          <w:szCs w:val="20"/>
        </w:rPr>
        <w:t>Zakup i dostawa wyposażenia pracowni komputerowej dla uczniów zawodu: programista, mechatronik w Zespole Szkół nr 5 w Wałbrzychu.</w:t>
      </w:r>
    </w:p>
    <w:p w14:paraId="37C48052" w14:textId="77777777" w:rsidR="00385EAD" w:rsidRPr="009A2FD9" w:rsidRDefault="00385EAD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9A2FD9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4A7B8DA2" w14:textId="48995BCA" w:rsidR="003117D3" w:rsidRPr="009A2FD9" w:rsidRDefault="001569CB" w:rsidP="00385EAD">
      <w:pPr>
        <w:widowControl w:val="0"/>
        <w:suppressAutoHyphens/>
        <w:spacing w:after="283" w:line="240" w:lineRule="auto"/>
        <w:ind w:left="0" w:firstLine="0"/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385EAD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740373" w:rsidRPr="009A2FD9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385EAD" w:rsidRPr="009A2FD9">
        <w:rPr>
          <w:rFonts w:eastAsia="Andale Sans UI" w:cs="Times New Roman"/>
          <w:color w:val="auto"/>
          <w:kern w:val="2"/>
          <w:sz w:val="20"/>
          <w:szCs w:val="20"/>
        </w:rPr>
        <w:t>i dostawa wyposażenia pracowni komputerowej dla uczniów zawodu: programista, mechatronik w Zespole Szkół nr 5 w Wałbrzychu.</w:t>
      </w:r>
      <w:r w:rsidR="00740373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3117D3"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Zestaw służy do nauki zawodu </w:t>
      </w:r>
      <w:r w:rsidR="00385EAD"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programista i mechatronik w Zespole Szkół nr 5 </w:t>
      </w:r>
      <w:r w:rsidR="00740373" w:rsidRPr="009A2FD9">
        <w:rPr>
          <w:rFonts w:eastAsia="Calibri" w:cs="Times New Roman"/>
          <w:color w:val="auto"/>
          <w:sz w:val="20"/>
          <w:szCs w:val="20"/>
          <w:lang w:eastAsia="en-US"/>
        </w:rPr>
        <w:br/>
      </w:r>
      <w:r w:rsidR="00385EAD" w:rsidRPr="009A2FD9">
        <w:rPr>
          <w:rFonts w:eastAsia="Calibri" w:cs="Times New Roman"/>
          <w:color w:val="auto"/>
          <w:sz w:val="20"/>
          <w:szCs w:val="20"/>
          <w:lang w:eastAsia="en-US"/>
        </w:rPr>
        <w:t>w Wałbrzychu.</w:t>
      </w:r>
      <w:r w:rsidR="00740373"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 Sprzęt </w:t>
      </w:r>
      <w:r w:rsidR="00C16FB2"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komputerowy </w:t>
      </w:r>
      <w:r w:rsidR="00740373" w:rsidRPr="009A2FD9">
        <w:rPr>
          <w:rFonts w:eastAsia="Calibri" w:cs="Times New Roman"/>
          <w:color w:val="auto"/>
          <w:sz w:val="20"/>
          <w:szCs w:val="20"/>
          <w:lang w:eastAsia="en-US"/>
        </w:rPr>
        <w:t>będzie wykorzystywany przez nauczycieli ZS nr 5 do celów nauki zawodu: programista, mechatronik.</w:t>
      </w:r>
    </w:p>
    <w:p w14:paraId="00F56B14" w14:textId="77777777" w:rsidR="003117D3" w:rsidRPr="009A2FD9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62198EF8" w14:textId="11EEB5A0" w:rsidR="003117D3" w:rsidRPr="009A2FD9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>15 sztuk k</w:t>
      </w:r>
      <w:r w:rsidR="00385EAD" w:rsidRPr="009A2FD9">
        <w:rPr>
          <w:rFonts w:eastAsia="Calibri" w:cs="Times New Roman"/>
          <w:color w:val="auto"/>
          <w:sz w:val="20"/>
          <w:szCs w:val="20"/>
          <w:lang w:eastAsia="en-US"/>
        </w:rPr>
        <w:t>omputer</w:t>
      </w: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>ów</w:t>
      </w:r>
      <w:r w:rsidR="00385EAD"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 stacjonarny do zastosowań CAD/CAM</w:t>
      </w:r>
    </w:p>
    <w:p w14:paraId="098E9C7C" w14:textId="232C4B63" w:rsidR="003117D3" w:rsidRPr="009A2FD9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>15 sztuk monitorów do komputerów stacjonarnych</w:t>
      </w:r>
    </w:p>
    <w:p w14:paraId="7939EBEF" w14:textId="763B5715" w:rsidR="003E5519" w:rsidRPr="009A2FD9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15 sztuk zestawów mysz i </w:t>
      </w:r>
      <w:r w:rsidR="003E4193" w:rsidRPr="009A2FD9">
        <w:rPr>
          <w:rFonts w:eastAsia="Calibri" w:cs="Times New Roman"/>
          <w:color w:val="auto"/>
          <w:sz w:val="20"/>
          <w:szCs w:val="20"/>
          <w:lang w:eastAsia="en-US"/>
        </w:rPr>
        <w:t>klawiatur</w:t>
      </w:r>
    </w:p>
    <w:p w14:paraId="3F15FE90" w14:textId="3C1545C2" w:rsidR="003117D3" w:rsidRPr="009A2FD9" w:rsidRDefault="003E5519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>1 sztuka komputera typu laptop</w:t>
      </w:r>
    </w:p>
    <w:p w14:paraId="520244C6" w14:textId="123BEEBA" w:rsidR="003E5519" w:rsidRPr="009A2FD9" w:rsidRDefault="003E5519" w:rsidP="003E5519">
      <w:pPr>
        <w:spacing w:after="160" w:line="259" w:lineRule="auto"/>
        <w:ind w:left="0" w:firstLine="0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Szczegółowy opis przedmiotu zamówienia </w:t>
      </w:r>
      <w:r w:rsidR="00740373" w:rsidRPr="009A2FD9">
        <w:rPr>
          <w:rFonts w:eastAsia="Calibri" w:cs="Times New Roman"/>
          <w:color w:val="auto"/>
          <w:sz w:val="20"/>
          <w:szCs w:val="20"/>
          <w:lang w:eastAsia="en-US"/>
        </w:rPr>
        <w:t>w zakresie jakościowym i ilościowym opisany</w:t>
      </w:r>
      <w:r w:rsidRPr="009A2FD9">
        <w:rPr>
          <w:rFonts w:eastAsia="Calibri" w:cs="Times New Roman"/>
          <w:color w:val="auto"/>
          <w:sz w:val="20"/>
          <w:szCs w:val="20"/>
          <w:lang w:eastAsia="en-US"/>
        </w:rPr>
        <w:t xml:space="preserve"> w załącznikach nr 2 i 2a do SIWZ.</w:t>
      </w:r>
    </w:p>
    <w:p w14:paraId="7A55A7CC" w14:textId="77777777" w:rsidR="001F1984" w:rsidRPr="009A2FD9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11C1E5F3" w14:textId="592FF735" w:rsidR="00F4567F" w:rsidRPr="009A2FD9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3E56E1A2" w14:textId="572B6B9B" w:rsidR="003117D3" w:rsidRPr="009A2FD9" w:rsidRDefault="003117D3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Zespół Szkół </w:t>
      </w:r>
      <w:r w:rsidR="00740373" w:rsidRPr="009A2FD9">
        <w:rPr>
          <w:rFonts w:eastAsia="Andale Sans UI" w:cs="Times New Roman"/>
          <w:color w:val="auto"/>
          <w:kern w:val="2"/>
          <w:sz w:val="20"/>
          <w:szCs w:val="20"/>
        </w:rPr>
        <w:t>nr 5 w Wałbrzychu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przy ul. </w:t>
      </w:r>
      <w:r w:rsidR="00740373" w:rsidRPr="009A2FD9">
        <w:rPr>
          <w:rFonts w:eastAsia="Andale Sans UI" w:cs="Times New Roman"/>
          <w:color w:val="auto"/>
          <w:kern w:val="2"/>
          <w:sz w:val="20"/>
          <w:szCs w:val="20"/>
        </w:rPr>
        <w:t>Ogrodowej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5</w:t>
      </w:r>
    </w:p>
    <w:p w14:paraId="63599E66" w14:textId="6E419DBD" w:rsidR="00B80EF8" w:rsidRPr="009A2FD9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565F21" w:rsidRPr="009A2FD9">
        <w:rPr>
          <w:rFonts w:eastAsia="Andale Sans UI" w:cs="Times New Roman"/>
          <w:color w:val="auto"/>
          <w:kern w:val="2"/>
          <w:sz w:val="20"/>
          <w:szCs w:val="20"/>
        </w:rPr>
        <w:t>do 20</w:t>
      </w:r>
      <w:r w:rsidR="00A74645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565F21" w:rsidRPr="009A2FD9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CD678A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9A2FD9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</w:rPr>
      </w:pPr>
    </w:p>
    <w:p w14:paraId="0AA7FEE8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9A2FD9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9A2FD9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9A2FD9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4FAB1243" w14:textId="57DCA540" w:rsidR="008B75CB" w:rsidRPr="009A2FD9" w:rsidRDefault="008B75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lastRenderedPageBreak/>
        <w:t>- Wykonawca może zaproponować urządzenie o parametrach lepszych. Wymagane parametry minimalne muszą być bezwzględnie spełnione. Nie spełnienie ich spowoduje odrzucenie oferty,</w:t>
      </w:r>
    </w:p>
    <w:p w14:paraId="1770A752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6384438D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9A2FD9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9A2FD9">
        <w:rPr>
          <w:rFonts w:eastAsia="Times New Roman" w:cs="Times New Roman"/>
          <w:color w:val="auto"/>
          <w:sz w:val="20"/>
          <w:szCs w:val="20"/>
        </w:rPr>
        <w:t xml:space="preserve">w Zespole Szkół </w:t>
      </w:r>
      <w:r w:rsidR="00740373" w:rsidRPr="009A2FD9">
        <w:rPr>
          <w:rFonts w:eastAsia="Times New Roman" w:cs="Times New Roman"/>
          <w:color w:val="auto"/>
          <w:sz w:val="20"/>
          <w:szCs w:val="20"/>
        </w:rPr>
        <w:t>nr 5 w Wałbrzychu</w:t>
      </w:r>
      <w:r w:rsidR="000E6588" w:rsidRPr="009A2FD9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A2FD9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9A2FD9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565F21" w:rsidRPr="009A2FD9">
        <w:rPr>
          <w:rFonts w:eastAsia="Times New Roman" w:cs="Times New Roman"/>
          <w:color w:val="auto"/>
          <w:sz w:val="20"/>
          <w:szCs w:val="20"/>
        </w:rPr>
        <w:t xml:space="preserve">zawodu: </w:t>
      </w:r>
      <w:r w:rsidR="00740373" w:rsidRPr="009A2FD9">
        <w:rPr>
          <w:rFonts w:eastAsia="Times New Roman" w:cs="Times New Roman"/>
          <w:color w:val="auto"/>
          <w:sz w:val="20"/>
          <w:szCs w:val="20"/>
        </w:rPr>
        <w:t xml:space="preserve">programistów oraz </w:t>
      </w:r>
      <w:proofErr w:type="spellStart"/>
      <w:r w:rsidR="00740373" w:rsidRPr="009A2FD9">
        <w:rPr>
          <w:rFonts w:eastAsia="Times New Roman" w:cs="Times New Roman"/>
          <w:color w:val="auto"/>
          <w:sz w:val="20"/>
          <w:szCs w:val="20"/>
        </w:rPr>
        <w:t>mechatroników</w:t>
      </w:r>
      <w:proofErr w:type="spellEnd"/>
      <w:r w:rsidR="00CD678A" w:rsidRPr="009A2FD9">
        <w:rPr>
          <w:rFonts w:eastAsia="Times New Roman" w:cs="Times New Roman"/>
          <w:color w:val="auto"/>
          <w:sz w:val="20"/>
          <w:szCs w:val="20"/>
        </w:rPr>
        <w:t>,</w:t>
      </w:r>
    </w:p>
    <w:p w14:paraId="55124364" w14:textId="558D5147" w:rsidR="001569CB" w:rsidRPr="009A2FD9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9A2FD9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9A2FD9">
        <w:rPr>
          <w:rFonts w:eastAsia="Times New Roman" w:cs="Times New Roman"/>
          <w:color w:val="auto"/>
          <w:sz w:val="20"/>
          <w:szCs w:val="20"/>
        </w:rPr>
        <w:t>zamówienia</w:t>
      </w:r>
      <w:r w:rsidRPr="009A2FD9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9A2FD9">
        <w:rPr>
          <w:rFonts w:eastAsia="Times New Roman" w:cs="Times New Roman"/>
          <w:color w:val="auto"/>
          <w:sz w:val="20"/>
          <w:szCs w:val="20"/>
        </w:rPr>
        <w:t>sprzętu</w:t>
      </w:r>
      <w:r w:rsidRPr="009A2FD9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Pr="009A2FD9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-</w:t>
      </w:r>
      <w:r w:rsidR="001C6A9D" w:rsidRPr="009A2FD9">
        <w:rPr>
          <w:rFonts w:eastAsia="Times New Roman" w:cs="Times New Roman"/>
          <w:color w:val="auto"/>
          <w:sz w:val="20"/>
          <w:szCs w:val="20"/>
        </w:rPr>
        <w:t xml:space="preserve"> dostarczone zmówienie powinno posiadać:</w:t>
      </w:r>
    </w:p>
    <w:p w14:paraId="271AF452" w14:textId="4B22B13A" w:rsidR="001732DF" w:rsidRPr="009A2FD9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 w:rsidRPr="009A2FD9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7E3470D4" w14:textId="4DFE7C1A" w:rsidR="001569CB" w:rsidRPr="009A2FD9" w:rsidRDefault="008C3BB2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b</w:t>
      </w:r>
      <w:r w:rsidR="001C6A9D" w:rsidRPr="009A2FD9">
        <w:rPr>
          <w:rFonts w:eastAsia="Times New Roman" w:cs="Times New Roman"/>
          <w:color w:val="auto"/>
          <w:sz w:val="20"/>
          <w:szCs w:val="20"/>
        </w:rPr>
        <w:t>)</w:t>
      </w:r>
      <w:r w:rsidR="001732DF" w:rsidRPr="009A2FD9">
        <w:rPr>
          <w:rFonts w:eastAsia="Times New Roman" w:cs="Times New Roman"/>
          <w:color w:val="auto"/>
          <w:sz w:val="20"/>
          <w:szCs w:val="20"/>
        </w:rPr>
        <w:t xml:space="preserve"> gwarancje.</w:t>
      </w:r>
    </w:p>
    <w:p w14:paraId="7CB4FF9F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9A2FD9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 w:rsidRPr="009A2FD9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9A2FD9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9A2FD9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D75F99E" w14:textId="0F251F48" w:rsidR="00D941C3" w:rsidRPr="009A2FD9" w:rsidRDefault="008B75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30213300-8 Komputery biurkowe</w:t>
      </w:r>
    </w:p>
    <w:p w14:paraId="2254501C" w14:textId="344B07C6" w:rsidR="00CE5074" w:rsidRPr="009A2FD9" w:rsidRDefault="00D941C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30213100-6 Komputery przenośne</w:t>
      </w:r>
    </w:p>
    <w:p w14:paraId="35667CB3" w14:textId="661A1936" w:rsidR="00030874" w:rsidRPr="009A2FD9" w:rsidRDefault="00E51306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30230</w:t>
      </w:r>
      <w:r w:rsidR="00CE5074" w:rsidRPr="009A2FD9">
        <w:rPr>
          <w:rFonts w:eastAsia="Times New Roman" w:cs="Times New Roman"/>
          <w:color w:val="auto"/>
          <w:sz w:val="20"/>
          <w:szCs w:val="20"/>
        </w:rPr>
        <w:t>000-0 Sprzęt związany z komputerami</w:t>
      </w:r>
    </w:p>
    <w:p w14:paraId="37AA9545" w14:textId="0A9A35FA" w:rsidR="00030874" w:rsidRPr="009A2FD9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A2FD9"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9A2FD9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49BDD0E0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8B75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do 20</w:t>
      </w:r>
      <w:r w:rsidR="0077691A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B75CB" w:rsidRPr="009A2FD9">
        <w:rPr>
          <w:rFonts w:eastAsia="Andale Sans UI" w:cs="Times New Roman"/>
          <w:color w:val="auto"/>
          <w:kern w:val="2"/>
          <w:sz w:val="20"/>
          <w:szCs w:val="20"/>
        </w:rPr>
        <w:t>listopada</w:t>
      </w:r>
      <w:r w:rsidR="00A74645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9A2FD9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9A2FD9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9A2FD9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2E91D142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lastRenderedPageBreak/>
        <w:t>Zamawiający nie opisuje i nie wyznacza szczegółowego warunku w tym zakresie.</w:t>
      </w:r>
    </w:p>
    <w:p w14:paraId="76A0841E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9A2FD9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9A2FD9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9A2FD9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9A2FD9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9A2FD9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9A2FD9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9A2FD9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9A2FD9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9A2FD9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22CCC86E" w:rsidR="00CD678A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2</w:t>
      </w:r>
      <w:r w:rsidR="00CB70E6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i 2a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</w:t>
      </w:r>
      <w:r w:rsidR="006D7972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="00CB70E6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oraz szczegółowy opis przedmiotu zamówienia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9A2FD9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9A2FD9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9A2FD9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9A2FD9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9A2FD9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0B6B4DF6" w14:textId="77777777" w:rsidR="001569CB" w:rsidRPr="009A2FD9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9A2FD9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872EF6F" w:rsidR="001569CB" w:rsidRPr="009A2FD9" w:rsidRDefault="00BD687F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1. cena brutto - waga 95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>%,</w:t>
      </w:r>
    </w:p>
    <w:p w14:paraId="3DCB5DDB" w14:textId="4FAFB741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2. termin pł</w:t>
      </w:r>
      <w:r w:rsidR="00BD687F" w:rsidRPr="009A2FD9">
        <w:rPr>
          <w:rFonts w:eastAsia="Andale Sans UI" w:cs="Times New Roman"/>
          <w:color w:val="auto"/>
          <w:kern w:val="2"/>
          <w:sz w:val="20"/>
          <w:szCs w:val="20"/>
        </w:rPr>
        <w:t>atności z zachowaniem minimum 14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waga </w:t>
      </w:r>
      <w:r w:rsidR="00BD687F" w:rsidRPr="009A2FD9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%, </w:t>
      </w:r>
    </w:p>
    <w:p w14:paraId="3DDC669C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9A2FD9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9A2FD9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9A2FD9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29FB2C5B" w:rsidR="001569CB" w:rsidRPr="009A2FD9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Cena</w:t>
      </w:r>
      <w:r w:rsidR="00BD687F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brutto – wartość wagowa ceny 95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2696F4C7" w14:textId="77777777" w:rsidR="001569CB" w:rsidRPr="009A2FD9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9A2FD9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27B2464A" w:rsidR="001569CB" w:rsidRPr="009A2FD9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A2FD9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BD687F" w:rsidRPr="009A2FD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95</w:t>
      </w:r>
      <w:r w:rsidRPr="009A2FD9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 xml:space="preserve"> pkt</w:t>
      </w:r>
    </w:p>
    <w:p w14:paraId="4DE493F7" w14:textId="1F44EF88" w:rsidR="001569CB" w:rsidRPr="009A2FD9" w:rsidRDefault="00BD687F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A2FD9"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="001569CB" w:rsidRPr="009A2FD9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550D43E5" w14:textId="77777777" w:rsidR="001569CB" w:rsidRPr="009A2FD9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3511C6CE" w:rsidR="001569CB" w:rsidRPr="009A2FD9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Termin p</w:t>
      </w:r>
      <w:r w:rsidR="00BD687F" w:rsidRPr="009A2FD9">
        <w:rPr>
          <w:rFonts w:eastAsia="Andale Sans UI" w:cs="Times New Roman"/>
          <w:color w:val="auto"/>
          <w:kern w:val="2"/>
          <w:sz w:val="20"/>
          <w:szCs w:val="20"/>
        </w:rPr>
        <w:t>łatności z zachowaniem minimum 14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dni lub więcej – wartość wagowa </w:t>
      </w:r>
      <w:r w:rsidR="00BD687F" w:rsidRPr="009A2FD9">
        <w:rPr>
          <w:rFonts w:eastAsia="Andale Sans UI" w:cs="Times New Roman"/>
          <w:color w:val="auto"/>
          <w:kern w:val="2"/>
          <w:sz w:val="20"/>
          <w:szCs w:val="20"/>
        </w:rPr>
        <w:t>oceny 5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%, na podstawie druku nr 1 (załącznik nr 1)</w:t>
      </w:r>
    </w:p>
    <w:p w14:paraId="0B53747F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6FCB5E38" w:rsidR="001569CB" w:rsidRPr="009A2FD9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BD687F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BD687F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5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pkt</w:t>
      </w:r>
    </w:p>
    <w:p w14:paraId="7AA34E02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9A2FD9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9A2FD9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9A2FD9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9A2FD9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9A2FD9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9A2FD9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9A2FD9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9A2FD9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9A2FD9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9A2FD9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0D7D3885" w:rsidR="001569CB" w:rsidRPr="009A2FD9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do 11</w:t>
      </w:r>
      <w:r w:rsidR="00BD687F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9" w:history="1">
        <w:r w:rsidRPr="009A2FD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6D9301CD" w:rsidR="001569CB" w:rsidRPr="009A2FD9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9A2FD9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222928" w:rsidRPr="009A2FD9">
        <w:rPr>
          <w:rFonts w:eastAsia="Andale Sans UI"/>
          <w:b/>
          <w:color w:val="auto"/>
          <w:kern w:val="2"/>
          <w:sz w:val="20"/>
          <w:szCs w:val="20"/>
        </w:rPr>
        <w:t>OZK/2</w:t>
      </w:r>
      <w:r w:rsidR="009A2FD9" w:rsidRPr="009A2FD9">
        <w:rPr>
          <w:rFonts w:eastAsia="Andale Sans UI"/>
          <w:b/>
          <w:color w:val="auto"/>
          <w:kern w:val="2"/>
          <w:sz w:val="20"/>
          <w:szCs w:val="20"/>
        </w:rPr>
        <w:t>3</w:t>
      </w:r>
      <w:r w:rsidRPr="009A2FD9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8B75CB" w:rsidRPr="009A2FD9">
        <w:rPr>
          <w:rFonts w:eastAsia="Andale Sans UI"/>
          <w:b/>
          <w:color w:val="auto"/>
          <w:kern w:val="2"/>
          <w:sz w:val="20"/>
          <w:szCs w:val="20"/>
        </w:rPr>
        <w:t>X</w:t>
      </w:r>
      <w:r w:rsidRPr="009A2FD9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9A2FD9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9A2FD9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9A2FD9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9A2FD9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9A2FD9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9A2FD9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46A3DE0B" w:rsidR="001569CB" w:rsidRPr="009A2FD9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20</w:t>
      </w:r>
      <w:r w:rsidR="008B75CB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.10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9A2FD9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9A2FD9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9A2FD9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6D2AAC44" w:rsidR="00324A96" w:rsidRPr="009A2FD9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9A2FD9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9A2FD9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="0046082C" w:rsidRPr="009A2FD9">
        <w:rPr>
          <w:rFonts w:eastAsia="Andale Sans UI"/>
          <w:b/>
          <w:color w:val="auto"/>
          <w:kern w:val="2"/>
          <w:sz w:val="20"/>
          <w:szCs w:val="20"/>
        </w:rPr>
        <w:t>14</w:t>
      </w:r>
      <w:r w:rsidRPr="009A2FD9">
        <w:rPr>
          <w:rFonts w:eastAsia="Andale Sans UI"/>
          <w:b/>
          <w:color w:val="auto"/>
          <w:kern w:val="2"/>
          <w:sz w:val="20"/>
          <w:szCs w:val="20"/>
        </w:rPr>
        <w:t xml:space="preserve"> powoduje automatyczne odrzucenie oferty</w:t>
      </w:r>
      <w:r w:rsidRPr="009A2FD9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9A2FD9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9A2FD9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A2FD9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27A20C6A" w:rsidR="001569CB" w:rsidRPr="009A2FD9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9A2FD9">
        <w:rPr>
          <w:color w:val="auto"/>
          <w:sz w:val="20"/>
          <w:szCs w:val="20"/>
        </w:rPr>
        <w:t xml:space="preserve">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BD687F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="00222928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8B75CB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01913A9E" w:rsidR="001569CB" w:rsidRPr="009A2FD9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0" w:history="1">
        <w:r w:rsidR="00CD678A" w:rsidRPr="009A2FD9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8D35D3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ZOZK/2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3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8B75CB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48BBDEB8" w:rsidR="001569CB" w:rsidRPr="009A2FD9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="009B19D0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10.2023 roku do godz. 12: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00.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dnia 06</w:t>
      </w:r>
      <w:r w:rsidR="00222928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="00222928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.2023 roku od godz. 1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2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9A2FD9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9A2FD9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9A2FD9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9A2FD9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1" w:history="1">
        <w:r w:rsidRPr="009A2FD9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6B6A9C8B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9A2FD9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5</w:t>
      </w:r>
      <w:r w:rsidR="00A74645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9B19D0"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10</w:t>
      </w: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9A2FD9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9A2FD9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9A2FD9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9A2FD9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9A2FD9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7C7BDCD1" w:rsidR="005C0CF5" w:rsidRPr="009A2FD9" w:rsidRDefault="008D35D3" w:rsidP="008D35D3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9A2FD9">
        <w:rPr>
          <w:rFonts w:ascii="Century Gothic" w:eastAsia="Andale Sans UI" w:hAnsi="Century Gothic"/>
          <w:kern w:val="2"/>
        </w:rPr>
        <w:t>ZAŁĄCZNIK NR 2 i 2a – SIWZ oraz szczegółowy opis przedmiotu zamówienia;</w:t>
      </w:r>
    </w:p>
    <w:p w14:paraId="531489F2" w14:textId="41BD33B8" w:rsidR="001569CB" w:rsidRPr="009A2FD9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9A2FD9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9A2FD9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9A2FD9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9A2FD9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</w:t>
      </w:r>
      <w:bookmarkStart w:id="0" w:name="_GoBack"/>
      <w:bookmarkEnd w:id="0"/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>cesjach udzielanych w państwach członkowskich Unii Europejskiej;</w:t>
      </w:r>
    </w:p>
    <w:p w14:paraId="620FFF23" w14:textId="4A995B25" w:rsidR="001569CB" w:rsidRPr="009A2FD9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A2FD9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9A2FD9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9A2FD9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p w14:paraId="563435C9" w14:textId="77777777" w:rsidR="009B19D0" w:rsidRPr="009A2FD9" w:rsidRDefault="009B19D0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9B19D0" w:rsidRPr="009A2FD9" w:rsidSect="00BE4AFE">
      <w:footerReference w:type="default" r:id="rId12"/>
      <w:headerReference w:type="first" r:id="rId13"/>
      <w:footerReference w:type="first" r:id="rId14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D9">
          <w:rPr>
            <w:noProof/>
          </w:rPr>
          <w:t>7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9A2FD9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6"/>
  </w:num>
  <w:num w:numId="20">
    <w:abstractNumId w:val="9"/>
  </w:num>
  <w:num w:numId="21">
    <w:abstractNumId w:val="11"/>
  </w:num>
  <w:num w:numId="22">
    <w:abstractNumId w:val="18"/>
  </w:num>
  <w:num w:numId="23">
    <w:abstractNumId w:val="3"/>
  </w:num>
  <w:num w:numId="24">
    <w:abstractNumId w:val="1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83B71"/>
    <w:rsid w:val="00385EAD"/>
    <w:rsid w:val="0038796E"/>
    <w:rsid w:val="00396FBA"/>
    <w:rsid w:val="003A7CA3"/>
    <w:rsid w:val="003B3FE1"/>
    <w:rsid w:val="003B605D"/>
    <w:rsid w:val="003D609D"/>
    <w:rsid w:val="003E4193"/>
    <w:rsid w:val="003E5519"/>
    <w:rsid w:val="003F6F7F"/>
    <w:rsid w:val="004052DC"/>
    <w:rsid w:val="00411822"/>
    <w:rsid w:val="00412F94"/>
    <w:rsid w:val="004152B1"/>
    <w:rsid w:val="00437D57"/>
    <w:rsid w:val="00442525"/>
    <w:rsid w:val="004425FA"/>
    <w:rsid w:val="00447EB5"/>
    <w:rsid w:val="004527C9"/>
    <w:rsid w:val="0046082C"/>
    <w:rsid w:val="00487C99"/>
    <w:rsid w:val="004B23FE"/>
    <w:rsid w:val="004D6BF8"/>
    <w:rsid w:val="004F4913"/>
    <w:rsid w:val="004F4930"/>
    <w:rsid w:val="00544414"/>
    <w:rsid w:val="0054571A"/>
    <w:rsid w:val="005613FF"/>
    <w:rsid w:val="00565F21"/>
    <w:rsid w:val="00594DF8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573CB"/>
    <w:rsid w:val="006869A1"/>
    <w:rsid w:val="006A1171"/>
    <w:rsid w:val="006C431D"/>
    <w:rsid w:val="006D6691"/>
    <w:rsid w:val="006D7972"/>
    <w:rsid w:val="006E6731"/>
    <w:rsid w:val="00714613"/>
    <w:rsid w:val="0074037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B75CB"/>
    <w:rsid w:val="008C06EB"/>
    <w:rsid w:val="008C3BB2"/>
    <w:rsid w:val="008C52A7"/>
    <w:rsid w:val="008D0805"/>
    <w:rsid w:val="008D35D3"/>
    <w:rsid w:val="008E072F"/>
    <w:rsid w:val="008E0C67"/>
    <w:rsid w:val="008E2901"/>
    <w:rsid w:val="008E2F1E"/>
    <w:rsid w:val="008F7992"/>
    <w:rsid w:val="00923013"/>
    <w:rsid w:val="00925210"/>
    <w:rsid w:val="00925803"/>
    <w:rsid w:val="00934FC9"/>
    <w:rsid w:val="00943C7F"/>
    <w:rsid w:val="00965ADC"/>
    <w:rsid w:val="0098794E"/>
    <w:rsid w:val="00987E3E"/>
    <w:rsid w:val="00997474"/>
    <w:rsid w:val="009A2890"/>
    <w:rsid w:val="009A2FD9"/>
    <w:rsid w:val="009B19D0"/>
    <w:rsid w:val="009C3F7C"/>
    <w:rsid w:val="009C5EDB"/>
    <w:rsid w:val="009C74A2"/>
    <w:rsid w:val="009D3135"/>
    <w:rsid w:val="009E6192"/>
    <w:rsid w:val="00A4223F"/>
    <w:rsid w:val="00A4516B"/>
    <w:rsid w:val="00A46CB7"/>
    <w:rsid w:val="00A73E10"/>
    <w:rsid w:val="00A74645"/>
    <w:rsid w:val="00AC1331"/>
    <w:rsid w:val="00AC2D44"/>
    <w:rsid w:val="00AD4EA7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D687F"/>
    <w:rsid w:val="00BE1ECA"/>
    <w:rsid w:val="00BE4AFE"/>
    <w:rsid w:val="00C16FB2"/>
    <w:rsid w:val="00C30F07"/>
    <w:rsid w:val="00C31F51"/>
    <w:rsid w:val="00C50BF5"/>
    <w:rsid w:val="00C63A3E"/>
    <w:rsid w:val="00C7649F"/>
    <w:rsid w:val="00C77E32"/>
    <w:rsid w:val="00C900A9"/>
    <w:rsid w:val="00CB70E6"/>
    <w:rsid w:val="00CD233B"/>
    <w:rsid w:val="00CD678A"/>
    <w:rsid w:val="00CE1E35"/>
    <w:rsid w:val="00CE2273"/>
    <w:rsid w:val="00CE5074"/>
    <w:rsid w:val="00CE764B"/>
    <w:rsid w:val="00CF0017"/>
    <w:rsid w:val="00D10A7C"/>
    <w:rsid w:val="00D11852"/>
    <w:rsid w:val="00D15689"/>
    <w:rsid w:val="00D46662"/>
    <w:rsid w:val="00D64CCF"/>
    <w:rsid w:val="00D8392C"/>
    <w:rsid w:val="00D941C3"/>
    <w:rsid w:val="00D97986"/>
    <w:rsid w:val="00DB25CC"/>
    <w:rsid w:val="00DC17E1"/>
    <w:rsid w:val="00DE325F"/>
    <w:rsid w:val="00DE443B"/>
    <w:rsid w:val="00DE5109"/>
    <w:rsid w:val="00E47558"/>
    <w:rsid w:val="00E51306"/>
    <w:rsid w:val="00E51DDB"/>
    <w:rsid w:val="00E56C72"/>
    <w:rsid w:val="00EC5E80"/>
    <w:rsid w:val="00EE2D4D"/>
    <w:rsid w:val="00EE4D62"/>
    <w:rsid w:val="00EF1E5B"/>
    <w:rsid w:val="00EF6E51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BAC2-005A-46F2-AE8F-EDA5BF39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2748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2023-09-20T06:42:00Z</cp:lastPrinted>
  <dcterms:created xsi:type="dcterms:W3CDTF">2023-10-03T04:04:00Z</dcterms:created>
  <dcterms:modified xsi:type="dcterms:W3CDTF">2023-10-03T04:11:00Z</dcterms:modified>
</cp:coreProperties>
</file>