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7A430BD3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0271CF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871C13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271CF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0271CF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0271CF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0271CF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0271CF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0271CF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0271CF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0271CF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0271CF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0271CF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0271CF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0271CF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0271CF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0271CF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0271CF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0271CF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0271CF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0271CF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0271CF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0271CF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0271CF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0271CF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0271CF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0271CF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0271CF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0271CF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0271CF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0271CF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0271CF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0271CF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0271CF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0271CF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0271CF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0271CF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0271CF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0271CF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0271CF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3D43469" w14:textId="01263B58" w:rsidR="00A87177" w:rsidRPr="000271CF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E15888" w:rsidRPr="000271CF">
        <w:rPr>
          <w:rFonts w:eastAsia="Times New Roman" w:cs="Times New Roman"/>
          <w:b/>
          <w:color w:val="auto"/>
          <w:sz w:val="20"/>
          <w:szCs w:val="20"/>
        </w:rPr>
        <w:t>zakup i dostawa wyposażenia pracowni komputerowej dla uczniów zawodu: programista, mechatronik w Zespole Szkół nr 5 w Wałbrzychu</w:t>
      </w:r>
    </w:p>
    <w:p w14:paraId="6D6C5FDD" w14:textId="77777777" w:rsidR="004C4E0D" w:rsidRPr="000271CF" w:rsidRDefault="004C4E0D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0271CF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271CF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0271CF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271CF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0271CF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0271CF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0271CF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0271CF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0271CF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0271CF" w:rsidRPr="000271CF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0271CF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0271CF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1E3C3C83" w14:textId="77777777" w:rsidR="004C4E0D" w:rsidRPr="000271CF" w:rsidRDefault="00242D33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017210AC" w:rsidR="00242D33" w:rsidRPr="000271CF" w:rsidRDefault="00F633ED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0271C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0271CF">
              <w:rPr>
                <w:color w:val="auto"/>
                <w:sz w:val="20"/>
                <w:szCs w:val="20"/>
              </w:rPr>
              <w:t xml:space="preserve"> </w:t>
            </w:r>
            <w:r w:rsidR="00644EE1" w:rsidRPr="000271C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14</w:t>
            </w:r>
            <w:r w:rsidR="00242D33" w:rsidRPr="000271C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dni opisane w kryterium oceny oferty)</w:t>
            </w:r>
          </w:p>
        </w:tc>
      </w:tr>
      <w:tr w:rsidR="000271CF" w:rsidRPr="000271CF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444BE25B" w:rsidR="00242D33" w:rsidRPr="000271CF" w:rsidRDefault="00E15888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271C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wyposażenia pracowni komputerowej dla uczniów zawodu: programista, mechatronik w Zespole Szkół nr 5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E374B63" w14:textId="40B26749" w:rsidR="004C4E0D" w:rsidRPr="000271CF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color w:val="auto"/>
                <w:sz w:val="20"/>
                <w:szCs w:val="20"/>
              </w:rPr>
              <w:t>Kwota brutto:</w:t>
            </w:r>
          </w:p>
          <w:p w14:paraId="7D2C0B13" w14:textId="77777777" w:rsidR="00242D33" w:rsidRPr="000271CF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7313416" w14:textId="77777777" w:rsidR="004C4E0D" w:rsidRPr="000271CF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DB1D137" w14:textId="64CA9588" w:rsidR="00242D33" w:rsidRPr="000271CF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271CF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242D33" w:rsidRPr="000271CF">
              <w:rPr>
                <w:rFonts w:eastAsia="Times New Roman" w:cs="Times New Roman"/>
                <w:color w:val="auto"/>
                <w:sz w:val="20"/>
                <w:szCs w:val="20"/>
              </w:rPr>
              <w:t>łownie: _____________________________________</w:t>
            </w:r>
            <w:r w:rsidRPr="000271CF">
              <w:rPr>
                <w:rFonts w:eastAsia="Times New Roman" w:cs="Times New Roman"/>
                <w:color w:val="auto"/>
                <w:sz w:val="20"/>
                <w:szCs w:val="20"/>
              </w:rPr>
              <w:t>__</w:t>
            </w:r>
            <w:r w:rsidR="00242D33" w:rsidRPr="000271CF">
              <w:rPr>
                <w:rFonts w:eastAsia="Times New Roman" w:cs="Times New Roman"/>
                <w:color w:val="auto"/>
                <w:sz w:val="20"/>
                <w:szCs w:val="20"/>
              </w:rPr>
              <w:t>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0271CF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0271CF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39CC343D" w:rsidR="00F633ED" w:rsidRPr="000271CF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236A85" w:rsidRPr="000271CF">
        <w:rPr>
          <w:rFonts w:eastAsia="Times New Roman" w:cs="Times New Roman"/>
          <w:color w:val="auto"/>
          <w:sz w:val="20"/>
          <w:szCs w:val="20"/>
          <w:lang w:eastAsia="ar-SA"/>
        </w:rPr>
        <w:t>: do 20</w:t>
      </w:r>
      <w:r w:rsidR="005256B8"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236A85" w:rsidRPr="000271CF">
        <w:rPr>
          <w:rFonts w:eastAsia="Times New Roman" w:cs="Times New Roman"/>
          <w:color w:val="auto"/>
          <w:sz w:val="20"/>
          <w:szCs w:val="20"/>
          <w:lang w:eastAsia="ar-SA"/>
        </w:rPr>
        <w:t>listopada</w:t>
      </w:r>
      <w:r w:rsidR="002B4DC3"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0271CF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0271CF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0271CF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0271CF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0271CF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0271CF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0271CF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0271CF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0271CF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0271CF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0271CF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0271CF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0271CF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0271CF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787EE792" w:rsidR="00A87177" w:rsidRPr="000271CF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0271CF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</w:t>
      </w:r>
      <w:r w:rsidR="000E67AD" w:rsidRPr="000271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i 2a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)</w:t>
      </w:r>
    </w:p>
    <w:p w14:paraId="1CE35AB0" w14:textId="4781CD75" w:rsidR="00242D33" w:rsidRPr="000271CF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0271CF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0271CF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271CF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271CF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0271CF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0271CF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0D17F271" w:rsidR="00242D33" w:rsidRPr="000271CF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E15888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="000271CF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0271CF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0271CF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0271CF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0271CF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0271CF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0271CF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0271CF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3D6F0D06" w14:textId="4B4C4DA2" w:rsidR="00651BD3" w:rsidRPr="000271CF" w:rsidRDefault="00E15888" w:rsidP="00E15888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271CF">
        <w:rPr>
          <w:rFonts w:eastAsia="Times New Roman" w:cs="Times New Roman"/>
          <w:b/>
          <w:color w:val="auto"/>
          <w:sz w:val="28"/>
          <w:szCs w:val="28"/>
        </w:rPr>
        <w:t>Zakup i dostawa wyposażenia pracowni komputerowej dla uczniów zawodu: programista, mechatronik w Zespole Szkół nr 5 w Wałbrzychu</w:t>
      </w:r>
    </w:p>
    <w:p w14:paraId="494B2083" w14:textId="77777777" w:rsidR="00E15888" w:rsidRPr="000271CF" w:rsidRDefault="00E15888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0271CF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0271C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0271CF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0271CF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0271CF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0271CF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0271CF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0271CF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0271CF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0271CF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0271CF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22B1835" w14:textId="77777777" w:rsidR="00E15888" w:rsidRPr="000271CF" w:rsidRDefault="00E15888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DDD51F" w14:textId="452D85AD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271CF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0271CF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0271CF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0271CF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0271CF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0271CF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0271CF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0271CF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0271CF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0271CF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271C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0271CF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0271CF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58F64024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271CF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0271CF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0271CF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0271CF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0271CF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0271CF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0271CF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0271CF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0271CF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0271CF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0271CF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0271CF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0271CF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0271CF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0271CF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0271CF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0271CF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0271C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0271CF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0271CF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0271CF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3162E6C4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271CF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0271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0271CF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0271CF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0271CF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0271CF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0271CF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0271C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0271CF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0271CF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0271CF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0271CF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0271CF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0271CF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0271CF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0271CF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0271CF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</w:t>
      </w:r>
      <w:bookmarkStart w:id="0" w:name="_GoBack"/>
      <w:bookmarkEnd w:id="0"/>
      <w:r w:rsidRPr="000271CF">
        <w:rPr>
          <w:rFonts w:eastAsia="Times New Roman" w:cs="Times New Roman"/>
          <w:color w:val="auto"/>
          <w:sz w:val="20"/>
          <w:szCs w:val="20"/>
        </w:rPr>
        <w:t>0 % należą do podmiotu, o którym mowa w lit. a); lub</w:t>
      </w:r>
    </w:p>
    <w:p w14:paraId="302EA0FC" w14:textId="77777777" w:rsidR="00242D33" w:rsidRPr="000271CF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0271CF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0271CF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0271CF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271CF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0271CF">
        <w:rPr>
          <w:rFonts w:eastAsia="Times New Roman" w:cs="Times New Roman"/>
          <w:color w:val="auto"/>
          <w:sz w:val="20"/>
          <w:szCs w:val="20"/>
        </w:rPr>
        <w:br/>
      </w:r>
      <w:r w:rsidRPr="000271CF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0271CF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0271CF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0271CF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0271CF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0271CF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0271CF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0271CF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0271CF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2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0271CF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CF">
          <w:rPr>
            <w:noProof/>
          </w:rPr>
          <w:t>7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0271CF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271CF"/>
    <w:rsid w:val="00050D9D"/>
    <w:rsid w:val="00054C7D"/>
    <w:rsid w:val="00073FCC"/>
    <w:rsid w:val="000A65A4"/>
    <w:rsid w:val="000B7012"/>
    <w:rsid w:val="000D23A0"/>
    <w:rsid w:val="000D2C40"/>
    <w:rsid w:val="000E28CF"/>
    <w:rsid w:val="000E2ECC"/>
    <w:rsid w:val="000E67AD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36A85"/>
    <w:rsid w:val="002407EE"/>
    <w:rsid w:val="00242D33"/>
    <w:rsid w:val="002450EF"/>
    <w:rsid w:val="00270698"/>
    <w:rsid w:val="00275D79"/>
    <w:rsid w:val="00277064"/>
    <w:rsid w:val="00282C88"/>
    <w:rsid w:val="002B4DC3"/>
    <w:rsid w:val="002E065E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C4E0D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44EE1"/>
    <w:rsid w:val="00651BD3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71C13"/>
    <w:rsid w:val="00891101"/>
    <w:rsid w:val="008C52A7"/>
    <w:rsid w:val="008D0805"/>
    <w:rsid w:val="008E072F"/>
    <w:rsid w:val="008E0C67"/>
    <w:rsid w:val="008E2F1E"/>
    <w:rsid w:val="00923013"/>
    <w:rsid w:val="00925210"/>
    <w:rsid w:val="00925803"/>
    <w:rsid w:val="009578F2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A450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DE6CBF"/>
    <w:rsid w:val="00E15888"/>
    <w:rsid w:val="00E47558"/>
    <w:rsid w:val="00E51DDB"/>
    <w:rsid w:val="00ED12C9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9B08-F972-4264-8455-516C81C9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2023-09-20T06:43:00Z</cp:lastPrinted>
  <dcterms:created xsi:type="dcterms:W3CDTF">2023-10-03T04:05:00Z</dcterms:created>
  <dcterms:modified xsi:type="dcterms:W3CDTF">2023-10-03T04:07:00Z</dcterms:modified>
</cp:coreProperties>
</file>