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236A8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6AF0CE28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236A85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871C13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236A85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871C13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236A85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5312B47" w14:textId="77777777" w:rsidR="00242D33" w:rsidRPr="00236A85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236A8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236A8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236A8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236A85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236A85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236A85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236A85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236A85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236A85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36A85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236A85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236A8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236A8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36A85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236A85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236A8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236A8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36A85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236A85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236A8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236A8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236A8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236A8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236A8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236A8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236A8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236A8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236A85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236A8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236A8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236A8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236A8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236A8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236A8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236A8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236A8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236A85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236A85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236A8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236A85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236A85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236A85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3D43469" w14:textId="01263B58" w:rsidR="00A87177" w:rsidRPr="00236A85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36A85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E15888" w:rsidRPr="00236A85">
        <w:rPr>
          <w:rFonts w:eastAsia="Times New Roman" w:cs="Times New Roman"/>
          <w:b/>
          <w:color w:val="auto"/>
          <w:sz w:val="20"/>
          <w:szCs w:val="20"/>
        </w:rPr>
        <w:t>zakup i dostawa wyposażenia pracowni komputerowej dla uczniów zawodu: programista, mechatronik w Zespole Szkół nr 5 w Wałbrzychu</w:t>
      </w:r>
    </w:p>
    <w:p w14:paraId="6D6C5FDD" w14:textId="77777777" w:rsidR="004C4E0D" w:rsidRPr="00236A85" w:rsidRDefault="004C4E0D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236A85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36A85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236A85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36A85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236A85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236A85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236A85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236A8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236A85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236A85" w:rsidRPr="00236A85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236A85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36A8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236A85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36A8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1E3C3C83" w14:textId="77777777" w:rsidR="004C4E0D" w:rsidRPr="00236A85" w:rsidRDefault="00242D33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36A8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017210AC" w:rsidR="00242D33" w:rsidRPr="00236A85" w:rsidRDefault="00F633ED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36A8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236A8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236A85">
              <w:rPr>
                <w:color w:val="auto"/>
                <w:sz w:val="20"/>
                <w:szCs w:val="20"/>
              </w:rPr>
              <w:t xml:space="preserve"> </w:t>
            </w:r>
            <w:r w:rsidR="00644EE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14</w:t>
            </w:r>
            <w:bookmarkStart w:id="0" w:name="_GoBack"/>
            <w:bookmarkEnd w:id="0"/>
            <w:r w:rsidR="00242D33" w:rsidRPr="00236A8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dni opisane w kryterium oceny oferty)</w:t>
            </w:r>
          </w:p>
        </w:tc>
      </w:tr>
      <w:tr w:rsidR="00236A85" w:rsidRPr="00236A85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444BE25B" w:rsidR="00242D33" w:rsidRPr="00236A85" w:rsidRDefault="00E15888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36A8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 i dostawa wyposażenia pracowni komputerowej dla uczniów zawodu: programista, mechatronik w Zespole Szkół nr 5 w Wałbrzychu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E374B63" w14:textId="40B26749" w:rsidR="004C4E0D" w:rsidRPr="00236A85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36A85">
              <w:rPr>
                <w:rFonts w:eastAsia="Times New Roman" w:cs="Times New Roman"/>
                <w:color w:val="auto"/>
                <w:sz w:val="20"/>
                <w:szCs w:val="20"/>
              </w:rPr>
              <w:t>Kwota brutto:</w:t>
            </w:r>
          </w:p>
          <w:p w14:paraId="7D2C0B13" w14:textId="77777777" w:rsidR="00242D33" w:rsidRPr="00236A85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36A85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7313416" w14:textId="77777777" w:rsidR="004C4E0D" w:rsidRPr="00236A85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36A8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1DB1D137" w14:textId="64CA9588" w:rsidR="00242D33" w:rsidRPr="00236A85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36A85">
              <w:rPr>
                <w:rFonts w:eastAsia="Times New Roman" w:cs="Times New Roman"/>
                <w:color w:val="auto"/>
                <w:sz w:val="20"/>
                <w:szCs w:val="20"/>
              </w:rPr>
              <w:t>S</w:t>
            </w:r>
            <w:r w:rsidR="00242D33" w:rsidRPr="00236A85">
              <w:rPr>
                <w:rFonts w:eastAsia="Times New Roman" w:cs="Times New Roman"/>
                <w:color w:val="auto"/>
                <w:sz w:val="20"/>
                <w:szCs w:val="20"/>
              </w:rPr>
              <w:t>łownie: _____________________________________</w:t>
            </w:r>
            <w:r w:rsidRPr="00236A85">
              <w:rPr>
                <w:rFonts w:eastAsia="Times New Roman" w:cs="Times New Roman"/>
                <w:color w:val="auto"/>
                <w:sz w:val="20"/>
                <w:szCs w:val="20"/>
              </w:rPr>
              <w:t>__</w:t>
            </w:r>
            <w:r w:rsidR="00242D33" w:rsidRPr="00236A85">
              <w:rPr>
                <w:rFonts w:eastAsia="Times New Roman" w:cs="Times New Roman"/>
                <w:color w:val="auto"/>
                <w:sz w:val="20"/>
                <w:szCs w:val="20"/>
              </w:rPr>
              <w:t>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236A85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236A85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39CC343D" w:rsidR="00F633ED" w:rsidRPr="00236A85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236A85" w:rsidRPr="00236A85">
        <w:rPr>
          <w:rFonts w:eastAsia="Times New Roman" w:cs="Times New Roman"/>
          <w:color w:val="auto"/>
          <w:sz w:val="20"/>
          <w:szCs w:val="20"/>
          <w:lang w:eastAsia="ar-SA"/>
        </w:rPr>
        <w:t>: do 20</w:t>
      </w:r>
      <w:r w:rsidR="005256B8"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236A85" w:rsidRPr="00236A85">
        <w:rPr>
          <w:rFonts w:eastAsia="Times New Roman" w:cs="Times New Roman"/>
          <w:color w:val="auto"/>
          <w:sz w:val="20"/>
          <w:szCs w:val="20"/>
          <w:lang w:eastAsia="ar-SA"/>
        </w:rPr>
        <w:t>listopada</w:t>
      </w:r>
      <w:r w:rsidR="002B4DC3"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236A85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236A85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236A85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236A85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236A85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236A85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236A85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236A85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236A85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236A85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236A85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236A85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236A85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236A85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236A85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9B3DCB1" w14:textId="787EE792" w:rsidR="00A87177" w:rsidRPr="00236A85" w:rsidRDefault="00A87177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specyfikacja zamó</w:t>
      </w:r>
      <w:r w:rsidR="00D54B45" w:rsidRPr="00236A85">
        <w:rPr>
          <w:rFonts w:eastAsia="Times New Roman" w:cs="Times New Roman"/>
          <w:color w:val="auto"/>
          <w:sz w:val="20"/>
          <w:szCs w:val="20"/>
          <w:lang w:eastAsia="ar-SA"/>
        </w:rPr>
        <w:t>wienia SIWZ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 (załącznik nr 2</w:t>
      </w:r>
      <w:r w:rsidR="000E67AD" w:rsidRPr="00236A85">
        <w:rPr>
          <w:rFonts w:eastAsia="Times New Roman" w:cs="Times New Roman"/>
          <w:color w:val="auto"/>
          <w:sz w:val="20"/>
          <w:szCs w:val="20"/>
          <w:lang w:eastAsia="ar-SA"/>
        </w:rPr>
        <w:t xml:space="preserve"> i 2a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)</w:t>
      </w:r>
    </w:p>
    <w:p w14:paraId="1CE35AB0" w14:textId="4781CD75" w:rsidR="00242D33" w:rsidRPr="00236A85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A87177" w:rsidRPr="00236A85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236A85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36A8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236A8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236A85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0A79DB44" w14:textId="77777777" w:rsidR="00A87177" w:rsidRPr="00236A85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</w:t>
      </w:r>
    </w:p>
    <w:p w14:paraId="54216FB1" w14:textId="7FDD8515" w:rsidR="00242D33" w:rsidRPr="00236A85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</w:t>
      </w:r>
    </w:p>
    <w:p w14:paraId="21C6BE3B" w14:textId="77777777" w:rsidR="00242D33" w:rsidRPr="00236A85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9DB5DDF" w14:textId="2D33B30C" w:rsidR="00242D33" w:rsidRPr="00236A85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 Znak  sprawy: </w:t>
      </w:r>
      <w:r w:rsidR="00A661C5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E15888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="00236A85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651BD3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236A85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FACF859" w14:textId="77777777" w:rsidR="00242D33" w:rsidRPr="00236A8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5E44A652" w:rsidR="00242D33" w:rsidRPr="00236A85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236A8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36A8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36A8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236A85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236A85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236A85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236A85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236A85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236A85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236A85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3D6F0D06" w14:textId="4B4C4DA2" w:rsidR="00651BD3" w:rsidRPr="00236A85" w:rsidRDefault="00E15888" w:rsidP="00E15888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236A85">
        <w:rPr>
          <w:rFonts w:eastAsia="Times New Roman" w:cs="Times New Roman"/>
          <w:b/>
          <w:color w:val="auto"/>
          <w:sz w:val="28"/>
          <w:szCs w:val="28"/>
        </w:rPr>
        <w:t>Zakup i dostawa wyposażenia pracowni komputerowej dla uczniów zawodu: programista, mechatronik w Zespole Szkół nr 5 w Wałbrzychu</w:t>
      </w:r>
    </w:p>
    <w:p w14:paraId="494B2083" w14:textId="77777777" w:rsidR="00E15888" w:rsidRPr="00236A85" w:rsidRDefault="00E15888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236A85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36A85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236A85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236A85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36A85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236A85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236A8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36A85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236A8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36A85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236A8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36A85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236A8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36A85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236A8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236A8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236A8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236A85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236A8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236A8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236A85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236A85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22B1835" w14:textId="77777777" w:rsidR="00E15888" w:rsidRPr="00236A85" w:rsidRDefault="00E15888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1DDD51F" w14:textId="2656AC40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236A85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651BD3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236A85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645E5A6" w14:textId="72BFA915" w:rsidR="00242D33" w:rsidRPr="00236A85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236A8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36A8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236A85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236A8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236A8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236A85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236A8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236A8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236A8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236A85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236A85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236A8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236A85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236A8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236A8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236A8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236A8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236A8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236A8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236A8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236A8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236A8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236A8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236A8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236A8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236A8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36A85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36A8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69027" w14:textId="77777777" w:rsidR="00A87177" w:rsidRPr="00236A85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94F606" w14:textId="77777777" w:rsidR="00A87177" w:rsidRPr="00236A85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088F2339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236A85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651BD3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236A85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DAB7997" w14:textId="77777777" w:rsidR="00242D33" w:rsidRPr="00236A8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153A77D4" w:rsidR="00242D33" w:rsidRPr="00236A85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242D33" w:rsidRPr="00236A8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36A8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36A8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236A8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236A8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236A8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236A8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236A85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236A85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236A85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236A85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236A85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236A8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36A85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236A8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236A8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236A8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236A8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36A85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236A8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236A8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36A85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236A8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236A85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236A85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1825ABD1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236A85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651BD3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236A85"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236A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AB9ECE9" w14:textId="77777777" w:rsidR="00242D33" w:rsidRPr="00236A8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07E613BD" w:rsidR="00242D33" w:rsidRPr="00236A8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A87177" w:rsidRPr="00236A85">
        <w:rPr>
          <w:rFonts w:eastAsia="MS PMincho" w:cs="Tahoma"/>
          <w:i/>
          <w:color w:val="auto"/>
          <w:sz w:val="20"/>
          <w:szCs w:val="20"/>
          <w:lang w:eastAsia="ar-SA"/>
        </w:rPr>
        <w:t>6</w:t>
      </w: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36A8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36A8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236A8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36A8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236A8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236A8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236A8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236A85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236A85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236A85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236A85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236A8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236A8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36A85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236A85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236A85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236A85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36A85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236A85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36A85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236A85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36A85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236A8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236A8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236A8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36A85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="005C6BFE" w:rsidRPr="00236A85">
        <w:rPr>
          <w:rFonts w:eastAsia="Times New Roman" w:cs="Times New Roman"/>
          <w:color w:val="auto"/>
          <w:sz w:val="20"/>
          <w:szCs w:val="20"/>
        </w:rPr>
        <w:br/>
      </w:r>
      <w:r w:rsidRPr="00236A85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236A8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236A8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236A8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236A85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236A85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236A8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247FFFCB" w14:textId="77777777" w:rsidR="00A87177" w:rsidRPr="00236A85" w:rsidRDefault="00A87177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F70A7D5" w14:textId="0818C92E" w:rsidR="00242D33" w:rsidRPr="00236A85" w:rsidRDefault="00242D33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236A8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36A8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236A85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2C9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ED12C9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4C7D"/>
    <w:rsid w:val="00073FCC"/>
    <w:rsid w:val="000A65A4"/>
    <w:rsid w:val="000B7012"/>
    <w:rsid w:val="000D23A0"/>
    <w:rsid w:val="000D2C40"/>
    <w:rsid w:val="000E28CF"/>
    <w:rsid w:val="000E2ECC"/>
    <w:rsid w:val="000E67AD"/>
    <w:rsid w:val="001106FD"/>
    <w:rsid w:val="00116FFD"/>
    <w:rsid w:val="00143E9B"/>
    <w:rsid w:val="001569CB"/>
    <w:rsid w:val="001A0BC7"/>
    <w:rsid w:val="001A54D2"/>
    <w:rsid w:val="001B1DBF"/>
    <w:rsid w:val="001B30C8"/>
    <w:rsid w:val="002205FD"/>
    <w:rsid w:val="002369B5"/>
    <w:rsid w:val="00236A85"/>
    <w:rsid w:val="002407EE"/>
    <w:rsid w:val="00242D33"/>
    <w:rsid w:val="002450EF"/>
    <w:rsid w:val="00270698"/>
    <w:rsid w:val="00275D79"/>
    <w:rsid w:val="00277064"/>
    <w:rsid w:val="00282C88"/>
    <w:rsid w:val="002B4DC3"/>
    <w:rsid w:val="002E065E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C4E0D"/>
    <w:rsid w:val="004D6BF8"/>
    <w:rsid w:val="004E4372"/>
    <w:rsid w:val="004F4913"/>
    <w:rsid w:val="004F4930"/>
    <w:rsid w:val="004F5DC1"/>
    <w:rsid w:val="005256B8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44EE1"/>
    <w:rsid w:val="00651BD3"/>
    <w:rsid w:val="006869A1"/>
    <w:rsid w:val="006A1171"/>
    <w:rsid w:val="006B65A5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A353D"/>
    <w:rsid w:val="007C5327"/>
    <w:rsid w:val="007C5B72"/>
    <w:rsid w:val="007D01AB"/>
    <w:rsid w:val="008441AC"/>
    <w:rsid w:val="00871C13"/>
    <w:rsid w:val="00891101"/>
    <w:rsid w:val="008C52A7"/>
    <w:rsid w:val="008D0805"/>
    <w:rsid w:val="008E072F"/>
    <w:rsid w:val="008E0C67"/>
    <w:rsid w:val="008E2F1E"/>
    <w:rsid w:val="00923013"/>
    <w:rsid w:val="00925210"/>
    <w:rsid w:val="00925803"/>
    <w:rsid w:val="009578F2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87177"/>
    <w:rsid w:val="00AA4507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46662"/>
    <w:rsid w:val="00D54B45"/>
    <w:rsid w:val="00D64CCF"/>
    <w:rsid w:val="00D97986"/>
    <w:rsid w:val="00DE325F"/>
    <w:rsid w:val="00DE41C3"/>
    <w:rsid w:val="00DE443B"/>
    <w:rsid w:val="00DE5109"/>
    <w:rsid w:val="00E15888"/>
    <w:rsid w:val="00E47558"/>
    <w:rsid w:val="00E51DDB"/>
    <w:rsid w:val="00ED12C9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7824-5726-4906-A796-F0329BE6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2218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2023-09-20T06:43:00Z</cp:lastPrinted>
  <dcterms:created xsi:type="dcterms:W3CDTF">2023-09-20T05:11:00Z</dcterms:created>
  <dcterms:modified xsi:type="dcterms:W3CDTF">2023-09-20T08:26:00Z</dcterms:modified>
</cp:coreProperties>
</file>