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7B3468B5" w:rsidR="001569CB" w:rsidRPr="00796D92" w:rsidRDefault="0001636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ZAPYTANIE OFERTOWE NR ZOZK/19</w:t>
      </w:r>
      <w:r w:rsidR="001569CB" w:rsidRPr="00796D92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A74645" w:rsidRPr="00796D92">
        <w:rPr>
          <w:rFonts w:eastAsia="Times New Roman" w:cs="Times New Roman"/>
          <w:b/>
          <w:color w:val="auto"/>
          <w:sz w:val="20"/>
          <w:szCs w:val="20"/>
        </w:rPr>
        <w:t>V</w:t>
      </w:r>
      <w:r w:rsidR="00273CD5" w:rsidRPr="00796D92">
        <w:rPr>
          <w:rFonts w:eastAsia="Times New Roman" w:cs="Times New Roman"/>
          <w:b/>
          <w:color w:val="auto"/>
          <w:sz w:val="20"/>
          <w:szCs w:val="20"/>
        </w:rPr>
        <w:t>I</w:t>
      </w:r>
      <w:r w:rsidR="00352B7E" w:rsidRPr="00796D92">
        <w:rPr>
          <w:rFonts w:eastAsia="Times New Roman" w:cs="Times New Roman"/>
          <w:b/>
          <w:color w:val="auto"/>
          <w:sz w:val="20"/>
          <w:szCs w:val="20"/>
        </w:rPr>
        <w:t>I</w:t>
      </w:r>
      <w:r w:rsidR="00273CD5" w:rsidRPr="00796D92">
        <w:rPr>
          <w:rFonts w:eastAsia="Times New Roman" w:cs="Times New Roman"/>
          <w:b/>
          <w:color w:val="auto"/>
          <w:sz w:val="20"/>
          <w:szCs w:val="20"/>
        </w:rPr>
        <w:t>I</w:t>
      </w:r>
      <w:r w:rsidR="001569CB" w:rsidRPr="00796D92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71629F0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7863C575" w:rsidR="001569CB" w:rsidRPr="00796D92" w:rsidRDefault="000E658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 xml:space="preserve">Zakup i dostawa </w:t>
      </w:r>
      <w:r w:rsidR="0001636B" w:rsidRPr="00796D92">
        <w:rPr>
          <w:rFonts w:eastAsia="Times New Roman" w:cs="Times New Roman"/>
          <w:b/>
          <w:color w:val="auto"/>
          <w:sz w:val="20"/>
          <w:szCs w:val="20"/>
        </w:rPr>
        <w:t>wyp</w:t>
      </w:r>
      <w:r w:rsidR="00520F05">
        <w:rPr>
          <w:rFonts w:eastAsia="Times New Roman" w:cs="Times New Roman"/>
          <w:b/>
          <w:color w:val="auto"/>
          <w:sz w:val="20"/>
          <w:szCs w:val="20"/>
        </w:rPr>
        <w:t>osażenia pracowni terminalowej do Zespołu</w:t>
      </w:r>
      <w:r w:rsidR="0001636B" w:rsidRPr="00796D92">
        <w:rPr>
          <w:rFonts w:eastAsia="Times New Roman" w:cs="Times New Roman"/>
          <w:b/>
          <w:color w:val="auto"/>
          <w:sz w:val="20"/>
          <w:szCs w:val="20"/>
        </w:rPr>
        <w:t xml:space="preserve"> Szkół nr 7 w Wałbrzychu</w:t>
      </w:r>
    </w:p>
    <w:p w14:paraId="36322B44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7AB6E64B" w:rsidR="001569CB" w:rsidRPr="00796D92" w:rsidRDefault="000E658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</w:t>
      </w:r>
      <w:r w:rsidR="001569CB" w:rsidRPr="00796D92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796D92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796D92">
        <w:rPr>
          <w:rFonts w:eastAsia="Times New Roman" w:cs="Times New Roman"/>
          <w:color w:val="auto"/>
          <w:sz w:val="20"/>
          <w:szCs w:val="20"/>
        </w:rPr>
        <w:tab/>
      </w:r>
      <w:r w:rsidRPr="00796D92">
        <w:rPr>
          <w:rFonts w:eastAsia="Times New Roman" w:cs="Times New Roman"/>
          <w:color w:val="auto"/>
          <w:sz w:val="20"/>
          <w:szCs w:val="20"/>
        </w:rPr>
        <w:tab/>
      </w:r>
      <w:r w:rsidRPr="00796D92">
        <w:rPr>
          <w:rFonts w:eastAsia="Times New Roman" w:cs="Times New Roman"/>
          <w:color w:val="auto"/>
          <w:sz w:val="20"/>
          <w:szCs w:val="20"/>
        </w:rPr>
        <w:tab/>
      </w:r>
      <w:r w:rsidRPr="00796D92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796D92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Zatwierdziła:</w:t>
      </w:r>
      <w:r w:rsidRPr="00796D92">
        <w:rPr>
          <w:rFonts w:eastAsia="Times New Roman" w:cs="Times New Roman"/>
          <w:color w:val="auto"/>
          <w:sz w:val="20"/>
          <w:szCs w:val="20"/>
        </w:rPr>
        <w:tab/>
      </w:r>
      <w:r w:rsidRPr="00796D92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796D92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796D92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796D92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796D92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3D1924E9" w:rsidR="001569CB" w:rsidRPr="00796D92" w:rsidRDefault="004F002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Wałbrzych, dnia 0</w:t>
      </w:r>
      <w:r w:rsidR="0017413A" w:rsidRPr="00796D92">
        <w:rPr>
          <w:rFonts w:eastAsia="Times New Roman" w:cs="Times New Roman"/>
          <w:color w:val="auto"/>
          <w:sz w:val="20"/>
          <w:szCs w:val="20"/>
        </w:rPr>
        <w:t>4</w:t>
      </w:r>
      <w:r w:rsidR="001569CB" w:rsidRPr="00796D92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796D92">
        <w:rPr>
          <w:rFonts w:eastAsia="Times New Roman" w:cs="Times New Roman"/>
          <w:color w:val="auto"/>
          <w:sz w:val="20"/>
          <w:szCs w:val="20"/>
        </w:rPr>
        <w:t>sierpnia</w:t>
      </w:r>
      <w:r w:rsidR="001569CB" w:rsidRPr="00796D92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796D92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796D92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796D92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796D92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7974A3B" w14:textId="77777777" w:rsidR="001569CB" w:rsidRPr="00796D92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796D92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796D92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796D92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796D92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796D92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92BE650" w14:textId="09E7E524" w:rsidR="005B636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796D92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520F05" w:rsidRPr="00520F05">
        <w:rPr>
          <w:rFonts w:eastAsia="Times New Roman" w:cs="Times New Roman"/>
          <w:color w:val="auto"/>
          <w:sz w:val="20"/>
          <w:szCs w:val="20"/>
        </w:rPr>
        <w:t>Zakup i dostawa wyposażenia pracowni terminalowej do Zespołu Szkół nr 7 w Wałbrzychu</w:t>
      </w:r>
      <w:r w:rsidR="00520F05">
        <w:rPr>
          <w:rFonts w:eastAsia="Times New Roman" w:cs="Times New Roman"/>
          <w:color w:val="auto"/>
          <w:sz w:val="20"/>
          <w:szCs w:val="20"/>
        </w:rPr>
        <w:t>.</w:t>
      </w:r>
    </w:p>
    <w:p w14:paraId="0899A8A8" w14:textId="77777777" w:rsidR="00520F05" w:rsidRPr="00796D92" w:rsidRDefault="00520F05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7D81F902" w14:textId="77777777" w:rsidR="000E6588" w:rsidRPr="00796D92" w:rsidRDefault="001569CB" w:rsidP="000E658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048ADFEE" w14:textId="098E356D" w:rsidR="00C33922" w:rsidRDefault="001569CB" w:rsidP="00385EAD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5B6365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zakup </w:t>
      </w:r>
      <w:r w:rsidR="005B6365" w:rsidRPr="00796D92">
        <w:rPr>
          <w:rFonts w:eastAsia="Andale Sans UI" w:cs="Times New Roman"/>
          <w:color w:val="auto"/>
          <w:kern w:val="2"/>
          <w:sz w:val="20"/>
          <w:szCs w:val="20"/>
        </w:rPr>
        <w:br/>
        <w:t>i dostawa wyp</w:t>
      </w:r>
      <w:r w:rsidR="00520F05">
        <w:rPr>
          <w:rFonts w:eastAsia="Andale Sans UI" w:cs="Times New Roman"/>
          <w:color w:val="auto"/>
          <w:kern w:val="2"/>
          <w:sz w:val="20"/>
          <w:szCs w:val="20"/>
        </w:rPr>
        <w:t>osażenia pracowni terminalowej do Zespołu</w:t>
      </w:r>
      <w:r w:rsidR="005B6365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Szkół nr 7 w Wałbrzychu. </w:t>
      </w:r>
      <w:r w:rsidR="00C96311" w:rsidRPr="00796D92">
        <w:rPr>
          <w:rFonts w:eastAsia="Andale Sans UI" w:cs="Times New Roman"/>
          <w:color w:val="auto"/>
          <w:kern w:val="2"/>
          <w:sz w:val="20"/>
          <w:szCs w:val="20"/>
        </w:rPr>
        <w:t>Pracownia terminalowa na 24 stanowiska dla uczniów oraz 1 stanowisko pracy dla nauczyciela. W skład wyposażenia wchodzą również 24 biurka i krzesła dla uczniów 1 biurko oraz krzesło dla nauczyciela. Pracownia terminalo</w:t>
      </w:r>
      <w:r w:rsidR="004120B2">
        <w:rPr>
          <w:rFonts w:eastAsia="Andale Sans UI" w:cs="Times New Roman"/>
          <w:color w:val="auto"/>
          <w:kern w:val="2"/>
          <w:sz w:val="20"/>
          <w:szCs w:val="20"/>
        </w:rPr>
        <w:t>wa będzie służyć do nauki zawodów</w:t>
      </w:r>
      <w:r w:rsidR="00C96311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takich jak: hotelarz, ekonomista. </w:t>
      </w:r>
      <w:r w:rsidR="004120B2">
        <w:rPr>
          <w:rFonts w:eastAsia="Andale Sans UI" w:cs="Times New Roman"/>
          <w:color w:val="auto"/>
          <w:kern w:val="2"/>
          <w:sz w:val="20"/>
          <w:szCs w:val="20"/>
        </w:rPr>
        <w:t xml:space="preserve">Powierzchnia Sali do wyposażenia 67,34 m2. </w:t>
      </w:r>
    </w:p>
    <w:p w14:paraId="4D57F463" w14:textId="2B6F4418" w:rsidR="005B6365" w:rsidRPr="00796D92" w:rsidRDefault="00C33922" w:rsidP="00385EAD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UWAGA - w kosztach oferty należy uwzględnić koszty usługi instalacji i wdrożenia.</w:t>
      </w:r>
    </w:p>
    <w:p w14:paraId="00F56B14" w14:textId="77777777" w:rsidR="003117D3" w:rsidRPr="00796D92" w:rsidRDefault="003117D3" w:rsidP="001C6A9D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Zestaw zawiera:</w:t>
      </w:r>
    </w:p>
    <w:p w14:paraId="4ABFFF50" w14:textId="77777777" w:rsidR="008054D9" w:rsidRPr="00796D92" w:rsidRDefault="008054D9" w:rsidP="008054D9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Serwer usług terminalowych (2 sztuki),</w:t>
      </w:r>
    </w:p>
    <w:p w14:paraId="51C5D160" w14:textId="77777777" w:rsidR="008054D9" w:rsidRPr="00796D92" w:rsidRDefault="008054D9" w:rsidP="008054D9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K</w:t>
      </w:r>
      <w:r w:rsidRPr="00796D92">
        <w:rPr>
          <w:rFonts w:eastAsia="Calibri"/>
          <w:color w:val="auto"/>
          <w:lang w:eastAsia="en-US"/>
        </w:rPr>
        <w:t>omputer dla nauczyciela (1 sztuka),</w:t>
      </w:r>
    </w:p>
    <w:p w14:paraId="13DFB7FD" w14:textId="77777777" w:rsidR="008054D9" w:rsidRPr="00796D92" w:rsidRDefault="008054D9" w:rsidP="008054D9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T</w:t>
      </w:r>
      <w:r w:rsidRPr="00796D92">
        <w:rPr>
          <w:rFonts w:eastAsia="Calibri"/>
          <w:color w:val="auto"/>
          <w:lang w:eastAsia="en-US"/>
        </w:rPr>
        <w:t>erminale komputerowe dla uczniów (24 sztuki),</w:t>
      </w:r>
    </w:p>
    <w:p w14:paraId="7664863C" w14:textId="77777777" w:rsidR="008054D9" w:rsidRPr="00796D92" w:rsidRDefault="008054D9" w:rsidP="008054D9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M</w:t>
      </w:r>
      <w:r w:rsidR="00C96311" w:rsidRPr="00796D92">
        <w:rPr>
          <w:rFonts w:eastAsia="Calibri" w:cs="Times New Roman"/>
          <w:color w:val="auto"/>
          <w:sz w:val="20"/>
          <w:szCs w:val="20"/>
          <w:lang w:eastAsia="en-US"/>
        </w:rPr>
        <w:t>onitor</w:t>
      </w: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 xml:space="preserve"> komputerowy (24 sztuki)</w:t>
      </w:r>
      <w:r w:rsidR="00C96311" w:rsidRPr="00796D92">
        <w:rPr>
          <w:rFonts w:eastAsia="Calibri" w:cs="Times New Roman"/>
          <w:color w:val="auto"/>
          <w:sz w:val="20"/>
          <w:szCs w:val="20"/>
          <w:lang w:eastAsia="en-US"/>
        </w:rPr>
        <w:t xml:space="preserve">, </w:t>
      </w:r>
    </w:p>
    <w:p w14:paraId="7B318D57" w14:textId="77777777" w:rsidR="008054D9" w:rsidRPr="00796D92" w:rsidRDefault="008054D9" w:rsidP="008054D9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K</w:t>
      </w:r>
      <w:r w:rsidR="00C96311" w:rsidRPr="00796D92">
        <w:rPr>
          <w:rFonts w:eastAsia="Calibri" w:cs="Times New Roman"/>
          <w:color w:val="auto"/>
          <w:sz w:val="20"/>
          <w:szCs w:val="20"/>
          <w:lang w:eastAsia="en-US"/>
        </w:rPr>
        <w:t>lawiatur</w:t>
      </w: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a</w:t>
      </w:r>
      <w:r w:rsidR="00C96311" w:rsidRPr="00796D92">
        <w:rPr>
          <w:rFonts w:eastAsia="Calibri" w:cs="Times New Roman"/>
          <w:color w:val="auto"/>
          <w:sz w:val="20"/>
          <w:szCs w:val="20"/>
          <w:lang w:eastAsia="en-US"/>
        </w:rPr>
        <w:t xml:space="preserve"> i mysz</w:t>
      </w: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 xml:space="preserve"> (24 sztuki)</w:t>
      </w:r>
      <w:r w:rsidR="00C96311" w:rsidRPr="00796D92">
        <w:rPr>
          <w:rFonts w:eastAsia="Calibri" w:cs="Times New Roman"/>
          <w:color w:val="auto"/>
          <w:sz w:val="20"/>
          <w:szCs w:val="20"/>
          <w:lang w:eastAsia="en-US"/>
        </w:rPr>
        <w:t>,</w:t>
      </w:r>
    </w:p>
    <w:p w14:paraId="49195A1A" w14:textId="77777777" w:rsidR="008054D9" w:rsidRPr="00796D92" w:rsidRDefault="008054D9" w:rsidP="008054D9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R</w:t>
      </w:r>
      <w:r w:rsidRPr="00796D92">
        <w:rPr>
          <w:rFonts w:eastAsia="Calibri"/>
          <w:color w:val="auto"/>
          <w:lang w:eastAsia="en-US"/>
        </w:rPr>
        <w:t>outer (1 sztuka),</w:t>
      </w:r>
    </w:p>
    <w:p w14:paraId="4A952277" w14:textId="77777777" w:rsidR="008054D9" w:rsidRPr="00796D92" w:rsidRDefault="008054D9" w:rsidP="008054D9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S</w:t>
      </w:r>
      <w:r w:rsidRPr="00796D92">
        <w:rPr>
          <w:rFonts w:eastAsia="Calibri"/>
          <w:color w:val="auto"/>
          <w:lang w:eastAsia="en-US"/>
        </w:rPr>
        <w:t>witch sieciowy (2 sztuki),</w:t>
      </w:r>
    </w:p>
    <w:p w14:paraId="06A8F155" w14:textId="77777777" w:rsidR="008054D9" w:rsidRPr="00796D92" w:rsidRDefault="008054D9" w:rsidP="008054D9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L</w:t>
      </w:r>
      <w:r w:rsidRPr="00796D92">
        <w:rPr>
          <w:rFonts w:eastAsia="Calibri"/>
          <w:color w:val="auto"/>
          <w:lang w:eastAsia="en-US"/>
        </w:rPr>
        <w:t>icencje dostępowe dla uczniów (24 komplety),</w:t>
      </w:r>
    </w:p>
    <w:p w14:paraId="5F73C59E" w14:textId="13E7D48E" w:rsidR="008054D9" w:rsidRPr="00796D92" w:rsidRDefault="00BE20F0" w:rsidP="008054D9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O</w:t>
      </w:r>
      <w:r w:rsidRPr="00796D92">
        <w:rPr>
          <w:rFonts w:eastAsia="Calibri"/>
          <w:color w:val="auto"/>
          <w:lang w:eastAsia="en-US"/>
        </w:rPr>
        <w:t>programowanie</w:t>
      </w:r>
      <w:r w:rsidR="008054D9" w:rsidRPr="00796D92">
        <w:rPr>
          <w:rFonts w:eastAsia="Calibri"/>
          <w:color w:val="auto"/>
          <w:lang w:eastAsia="en-US"/>
        </w:rPr>
        <w:t xml:space="preserve"> do zarządzania klasą/pracownią</w:t>
      </w:r>
      <w:r w:rsidRPr="00796D92">
        <w:rPr>
          <w:rFonts w:eastAsia="Calibri"/>
          <w:color w:val="auto"/>
          <w:lang w:eastAsia="en-US"/>
        </w:rPr>
        <w:t xml:space="preserve"> (25 licencji)</w:t>
      </w:r>
      <w:r w:rsidR="008054D9" w:rsidRPr="00796D92">
        <w:rPr>
          <w:rFonts w:eastAsia="Calibri"/>
          <w:color w:val="auto"/>
          <w:lang w:eastAsia="en-US"/>
        </w:rPr>
        <w:t>,</w:t>
      </w:r>
    </w:p>
    <w:p w14:paraId="350AD6AA" w14:textId="6AE8C81D" w:rsidR="008054D9" w:rsidRPr="00796D92" w:rsidRDefault="00BE20F0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Pakiet oprogramowania biurowego (25 licencji),</w:t>
      </w:r>
    </w:p>
    <w:p w14:paraId="079B4668" w14:textId="35E69804" w:rsidR="00BE20F0" w:rsidRPr="00796D92" w:rsidRDefault="00BE20F0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Biurko dla nauczyciela (1 sztuka),</w:t>
      </w:r>
    </w:p>
    <w:p w14:paraId="156CD66C" w14:textId="05CEFA4A" w:rsidR="00C96311" w:rsidRPr="00796D92" w:rsidRDefault="00BE20F0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 xml:space="preserve">Biurko </w:t>
      </w:r>
      <w:r w:rsidR="004120B2">
        <w:rPr>
          <w:rFonts w:eastAsia="Calibri" w:cs="Times New Roman"/>
          <w:color w:val="auto"/>
          <w:sz w:val="20"/>
          <w:szCs w:val="20"/>
          <w:lang w:eastAsia="en-US"/>
        </w:rPr>
        <w:t xml:space="preserve">podwójne dla uczniów (12 sztuk) z możliwością montażu </w:t>
      </w:r>
      <w:r w:rsidR="0051105B">
        <w:rPr>
          <w:rFonts w:eastAsia="Calibri" w:cs="Times New Roman"/>
          <w:color w:val="auto"/>
          <w:sz w:val="20"/>
          <w:szCs w:val="20"/>
          <w:lang w:eastAsia="en-US"/>
        </w:rPr>
        <w:t xml:space="preserve">biurek </w:t>
      </w:r>
      <w:r w:rsidR="004120B2">
        <w:rPr>
          <w:rFonts w:eastAsia="Calibri" w:cs="Times New Roman"/>
          <w:color w:val="auto"/>
          <w:sz w:val="20"/>
          <w:szCs w:val="20"/>
          <w:lang w:eastAsia="en-US"/>
        </w:rPr>
        <w:t xml:space="preserve">w </w:t>
      </w:r>
      <w:r w:rsidR="00C60E6D">
        <w:rPr>
          <w:rFonts w:eastAsia="Calibri" w:cs="Times New Roman"/>
          <w:color w:val="auto"/>
          <w:sz w:val="20"/>
          <w:szCs w:val="20"/>
          <w:lang w:eastAsia="en-US"/>
        </w:rPr>
        <w:t xml:space="preserve">kształcie </w:t>
      </w:r>
      <w:r w:rsidR="004120B2">
        <w:rPr>
          <w:rFonts w:eastAsia="Calibri" w:cs="Times New Roman"/>
          <w:color w:val="auto"/>
          <w:sz w:val="20"/>
          <w:szCs w:val="20"/>
          <w:lang w:eastAsia="en-US"/>
        </w:rPr>
        <w:t>podkow</w:t>
      </w:r>
      <w:r w:rsidR="00C60E6D">
        <w:rPr>
          <w:rFonts w:eastAsia="Calibri" w:cs="Times New Roman"/>
          <w:color w:val="auto"/>
          <w:sz w:val="20"/>
          <w:szCs w:val="20"/>
          <w:lang w:eastAsia="en-US"/>
        </w:rPr>
        <w:t>y,</w:t>
      </w:r>
      <w:r w:rsidR="004120B2">
        <w:rPr>
          <w:rFonts w:eastAsia="Calibri" w:cs="Times New Roman"/>
          <w:color w:val="auto"/>
          <w:sz w:val="20"/>
          <w:szCs w:val="20"/>
          <w:lang w:eastAsia="en-US"/>
        </w:rPr>
        <w:t xml:space="preserve"> </w:t>
      </w:r>
    </w:p>
    <w:p w14:paraId="390BFC8F" w14:textId="7CE6CDC8" w:rsidR="00C96311" w:rsidRPr="00796D92" w:rsidRDefault="00BE20F0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Krzesła (25 sztuk),</w:t>
      </w:r>
    </w:p>
    <w:p w14:paraId="3538CAD7" w14:textId="11356A23" w:rsidR="001D5A5C" w:rsidRPr="00796D92" w:rsidRDefault="00BE20F0" w:rsidP="00BE20F0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>Licencja / wdrożenia (1 sztuka).</w:t>
      </w:r>
    </w:p>
    <w:p w14:paraId="520244C6" w14:textId="123BEEBA" w:rsidR="003E5519" w:rsidRPr="00796D92" w:rsidRDefault="003E5519" w:rsidP="003E5519">
      <w:pPr>
        <w:spacing w:after="160" w:line="259" w:lineRule="auto"/>
        <w:ind w:left="0" w:firstLine="0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 xml:space="preserve">Szczegółowy opis przedmiotu zamówienia </w:t>
      </w:r>
      <w:r w:rsidR="00740373" w:rsidRPr="00796D92">
        <w:rPr>
          <w:rFonts w:eastAsia="Calibri" w:cs="Times New Roman"/>
          <w:color w:val="auto"/>
          <w:sz w:val="20"/>
          <w:szCs w:val="20"/>
          <w:lang w:eastAsia="en-US"/>
        </w:rPr>
        <w:t>w zakresie jakościowym i ilościowym opisany</w:t>
      </w:r>
      <w:r w:rsidRPr="00796D92">
        <w:rPr>
          <w:rFonts w:eastAsia="Calibri" w:cs="Times New Roman"/>
          <w:color w:val="auto"/>
          <w:sz w:val="20"/>
          <w:szCs w:val="20"/>
          <w:lang w:eastAsia="en-US"/>
        </w:rPr>
        <w:t xml:space="preserve"> w załącznikach nr 2 i 2a do SIWZ.</w:t>
      </w:r>
    </w:p>
    <w:p w14:paraId="7A55A7CC" w14:textId="77777777" w:rsidR="001F1984" w:rsidRPr="00796D92" w:rsidRDefault="001F1984" w:rsidP="001F1984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</w:p>
    <w:p w14:paraId="11C1E5F3" w14:textId="592FF735" w:rsidR="00F4567F" w:rsidRPr="00796D92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lastRenderedPageBreak/>
        <w:t>Miejsce dostawy:</w:t>
      </w:r>
    </w:p>
    <w:p w14:paraId="3E56E1A2" w14:textId="30215709" w:rsidR="003117D3" w:rsidRPr="00796D92" w:rsidRDefault="00C641FE" w:rsidP="00C641FE">
      <w:pPr>
        <w:widowControl w:val="0"/>
        <w:suppressAutoHyphens/>
        <w:ind w:left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Z</w:t>
      </w:r>
      <w:r w:rsidR="000175B0" w:rsidRPr="00796D92">
        <w:rPr>
          <w:rFonts w:eastAsia="Andale Sans UI"/>
          <w:color w:val="auto"/>
          <w:kern w:val="2"/>
          <w:sz w:val="20"/>
          <w:szCs w:val="20"/>
        </w:rPr>
        <w:t>espół Szkół nr 7 w Wałbrzychu przy ul. Kłodzkiej 29</w:t>
      </w:r>
    </w:p>
    <w:p w14:paraId="63599E66" w14:textId="36B1CEBF" w:rsidR="00B80EF8" w:rsidRPr="00796D92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D85D86" w:rsidRPr="00796D92">
        <w:rPr>
          <w:rFonts w:eastAsia="Andale Sans UI" w:cs="Times New Roman"/>
          <w:color w:val="auto"/>
          <w:kern w:val="2"/>
          <w:sz w:val="20"/>
          <w:szCs w:val="20"/>
        </w:rPr>
        <w:t>do 27</w:t>
      </w:r>
      <w:r w:rsidR="00A74645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EC5E80" w:rsidRPr="00796D92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="00CD678A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0FB7DCF2" w14:textId="77777777" w:rsidR="000175B0" w:rsidRPr="00796D92" w:rsidRDefault="000175B0" w:rsidP="00620C33">
      <w:pPr>
        <w:widowControl w:val="0"/>
        <w:suppressAutoHyphens/>
        <w:ind w:left="0" w:firstLine="0"/>
        <w:jc w:val="both"/>
        <w:rPr>
          <w:rFonts w:eastAsia="Andale Sans UI" w:cs="Arial"/>
          <w:color w:val="auto"/>
          <w:kern w:val="2"/>
          <w:sz w:val="20"/>
          <w:szCs w:val="20"/>
        </w:rPr>
      </w:pPr>
    </w:p>
    <w:p w14:paraId="0AA7FEE8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796D92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796D92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796D92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1770A752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5E03643E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CD678A" w:rsidRPr="00796D92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E6588" w:rsidRPr="00796D92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C641FE" w:rsidRPr="00796D92">
        <w:rPr>
          <w:rFonts w:eastAsia="Times New Roman" w:cs="Times New Roman"/>
          <w:color w:val="auto"/>
          <w:sz w:val="20"/>
          <w:szCs w:val="20"/>
        </w:rPr>
        <w:t xml:space="preserve">Zespole Szkół </w:t>
      </w:r>
      <w:r w:rsidR="00D85D86" w:rsidRPr="00796D92">
        <w:rPr>
          <w:rFonts w:eastAsia="Times New Roman" w:cs="Times New Roman"/>
          <w:color w:val="auto"/>
          <w:sz w:val="20"/>
          <w:szCs w:val="20"/>
        </w:rPr>
        <w:t>nr 7 w Wałbrzychu,</w:t>
      </w:r>
      <w:r w:rsidR="000E6588" w:rsidRPr="00796D92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796D92">
        <w:rPr>
          <w:rFonts w:eastAsia="Times New Roman" w:cs="Times New Roman"/>
          <w:color w:val="auto"/>
          <w:sz w:val="20"/>
          <w:szCs w:val="20"/>
        </w:rPr>
        <w:t>do nauki</w:t>
      </w:r>
      <w:r w:rsidR="000E6588" w:rsidRPr="00796D92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85D86" w:rsidRPr="00796D92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C641FE" w:rsidRPr="00796D92">
        <w:rPr>
          <w:rFonts w:eastAsia="Times New Roman" w:cs="Times New Roman"/>
          <w:color w:val="auto"/>
          <w:sz w:val="20"/>
          <w:szCs w:val="20"/>
        </w:rPr>
        <w:t xml:space="preserve">zawodu: </w:t>
      </w:r>
      <w:r w:rsidR="00D85D86" w:rsidRPr="00796D92">
        <w:rPr>
          <w:rFonts w:eastAsia="Times New Roman" w:cs="Times New Roman"/>
          <w:color w:val="auto"/>
          <w:sz w:val="20"/>
          <w:szCs w:val="20"/>
        </w:rPr>
        <w:t>hotel</w:t>
      </w:r>
      <w:r w:rsidR="00C641FE" w:rsidRPr="00796D92">
        <w:rPr>
          <w:rFonts w:eastAsia="Times New Roman" w:cs="Times New Roman"/>
          <w:color w:val="auto"/>
          <w:sz w:val="20"/>
          <w:szCs w:val="20"/>
        </w:rPr>
        <w:t>arz i ekonomista,</w:t>
      </w:r>
    </w:p>
    <w:p w14:paraId="55124364" w14:textId="558D5147" w:rsidR="001569CB" w:rsidRPr="00796D92" w:rsidRDefault="00CD678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oferowany sprzęt musi być wolny</w:t>
      </w:r>
      <w:r w:rsidR="001569CB" w:rsidRPr="00796D92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796D92">
        <w:rPr>
          <w:rFonts w:eastAsia="Times New Roman" w:cs="Times New Roman"/>
          <w:color w:val="auto"/>
          <w:sz w:val="20"/>
          <w:szCs w:val="20"/>
        </w:rPr>
        <w:t>zamówienia</w:t>
      </w:r>
      <w:r w:rsidRPr="00796D92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796D92">
        <w:rPr>
          <w:rFonts w:eastAsia="Times New Roman" w:cs="Times New Roman"/>
          <w:color w:val="auto"/>
          <w:sz w:val="20"/>
          <w:szCs w:val="20"/>
        </w:rPr>
        <w:t>sprzętu</w:t>
      </w:r>
      <w:r w:rsidRPr="00796D92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A16D856" w14:textId="7F7076B2" w:rsidR="001C6A9D" w:rsidRPr="00796D92" w:rsidRDefault="001569CB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-</w:t>
      </w:r>
      <w:r w:rsidR="001C6A9D" w:rsidRPr="00796D92">
        <w:rPr>
          <w:rFonts w:eastAsia="Times New Roman" w:cs="Times New Roman"/>
          <w:color w:val="auto"/>
          <w:sz w:val="20"/>
          <w:szCs w:val="20"/>
        </w:rPr>
        <w:t xml:space="preserve"> dostarczone zmówienie powinno posiadać:</w:t>
      </w:r>
    </w:p>
    <w:p w14:paraId="271AF452" w14:textId="4B22B13A" w:rsidR="001732DF" w:rsidRPr="00796D92" w:rsidRDefault="001C6A9D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 xml:space="preserve">a) </w:t>
      </w:r>
      <w:r w:rsidR="001732DF" w:rsidRPr="00796D92">
        <w:rPr>
          <w:rFonts w:eastAsia="Times New Roman" w:cs="Times New Roman"/>
          <w:color w:val="auto"/>
          <w:sz w:val="20"/>
          <w:szCs w:val="20"/>
        </w:rPr>
        <w:t>instrukcje obsługi urządzenia,</w:t>
      </w:r>
    </w:p>
    <w:p w14:paraId="7E3470D4" w14:textId="4DFE7C1A" w:rsidR="001569CB" w:rsidRPr="00796D92" w:rsidRDefault="008C3BB2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b</w:t>
      </w:r>
      <w:r w:rsidR="001C6A9D" w:rsidRPr="00796D92">
        <w:rPr>
          <w:rFonts w:eastAsia="Times New Roman" w:cs="Times New Roman"/>
          <w:color w:val="auto"/>
          <w:sz w:val="20"/>
          <w:szCs w:val="20"/>
        </w:rPr>
        <w:t>)</w:t>
      </w:r>
      <w:r w:rsidR="001732DF" w:rsidRPr="00796D92">
        <w:rPr>
          <w:rFonts w:eastAsia="Times New Roman" w:cs="Times New Roman"/>
          <w:color w:val="auto"/>
          <w:sz w:val="20"/>
          <w:szCs w:val="20"/>
        </w:rPr>
        <w:t xml:space="preserve"> gwarancje.</w:t>
      </w:r>
    </w:p>
    <w:p w14:paraId="7CB4FF9F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7C62E69F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</w:t>
      </w:r>
      <w:r w:rsidR="00C60E6D">
        <w:rPr>
          <w:rFonts w:eastAsia="Andale Sans UI" w:cs="Times New Roman"/>
          <w:color w:val="auto"/>
          <w:kern w:val="2"/>
          <w:sz w:val="20"/>
          <w:szCs w:val="20"/>
        </w:rPr>
        <w:t>związanych z instalacją elektryczną i sieć LAN</w:t>
      </w:r>
      <w:r w:rsidR="00BB4E87">
        <w:rPr>
          <w:rFonts w:eastAsia="Andale Sans UI" w:cs="Times New Roman"/>
          <w:color w:val="auto"/>
          <w:kern w:val="2"/>
          <w:sz w:val="20"/>
          <w:szCs w:val="20"/>
        </w:rPr>
        <w:t xml:space="preserve"> jeśli posiadana sieć w Sali jest niewystarczająca do podłączenia pracowni terminalowej,</w:t>
      </w:r>
      <w:r w:rsidR="00C60E6D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zgodnie z celem zamówienia oraz przeznaczeniem przedmiotu zamówienia w przypadku </w:t>
      </w:r>
      <w:r w:rsidR="001732DF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zwiększenia zapotrzebowania do </w:t>
      </w:r>
      <w:r w:rsidR="00C641FE" w:rsidRPr="00796D92">
        <w:rPr>
          <w:rFonts w:eastAsia="Andale Sans UI" w:cs="Times New Roman"/>
          <w:color w:val="auto"/>
          <w:kern w:val="2"/>
          <w:sz w:val="20"/>
          <w:szCs w:val="20"/>
        </w:rPr>
        <w:t>2</w:t>
      </w:r>
      <w:r w:rsidR="001732DF" w:rsidRPr="00796D92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>% łącznej wartości zamówienia.</w:t>
      </w:r>
    </w:p>
    <w:p w14:paraId="3BC20234" w14:textId="77777777" w:rsidR="001569CB" w:rsidRPr="00796D92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796D9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D75F99E" w14:textId="2AD4FD2F" w:rsidR="00D941C3" w:rsidRPr="00796D92" w:rsidRDefault="002B2E7F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48820000-2 Serwery</w:t>
      </w:r>
    </w:p>
    <w:p w14:paraId="4C6CA6FF" w14:textId="6150F439" w:rsidR="00F3241D" w:rsidRPr="00796D92" w:rsidRDefault="00F3241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30213100-6 Komputery przenośne</w:t>
      </w:r>
    </w:p>
    <w:p w14:paraId="2254501C" w14:textId="7D7D5682" w:rsidR="00CE5074" w:rsidRPr="00796D92" w:rsidRDefault="00F3241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33195100-4 Monitory</w:t>
      </w:r>
    </w:p>
    <w:p w14:paraId="35667CB3" w14:textId="661A1936" w:rsidR="00030874" w:rsidRPr="00796D92" w:rsidRDefault="00E51306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30230</w:t>
      </w:r>
      <w:r w:rsidR="00CE5074" w:rsidRPr="00796D92">
        <w:rPr>
          <w:rFonts w:eastAsia="Times New Roman" w:cs="Times New Roman"/>
          <w:color w:val="auto"/>
          <w:sz w:val="20"/>
          <w:szCs w:val="20"/>
        </w:rPr>
        <w:t>000-0 Sprzęt związany z komputerami</w:t>
      </w:r>
    </w:p>
    <w:p w14:paraId="1DD00F6B" w14:textId="3980E927" w:rsidR="00F3241D" w:rsidRPr="00796D92" w:rsidRDefault="00F3241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30237460-1 Klawiatury komputerowe</w:t>
      </w:r>
    </w:p>
    <w:p w14:paraId="217D4840" w14:textId="62419161" w:rsidR="00F3241D" w:rsidRPr="00796D92" w:rsidRDefault="004719F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3023</w:t>
      </w:r>
      <w:bookmarkStart w:id="0" w:name="_GoBack"/>
      <w:bookmarkEnd w:id="0"/>
      <w:r w:rsidR="00F3241D" w:rsidRPr="00796D92">
        <w:rPr>
          <w:rFonts w:eastAsia="Times New Roman" w:cs="Times New Roman"/>
          <w:color w:val="auto"/>
          <w:sz w:val="20"/>
          <w:szCs w:val="20"/>
        </w:rPr>
        <w:t>7410-6 Myszka komputerowa</w:t>
      </w:r>
    </w:p>
    <w:p w14:paraId="2E85C6B2" w14:textId="60204E3D" w:rsidR="00F3241D" w:rsidRPr="00796D92" w:rsidRDefault="002B2E7F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32400000-7 Sieci</w:t>
      </w:r>
    </w:p>
    <w:p w14:paraId="15CAEAAE" w14:textId="2C5A338C" w:rsidR="00BC2278" w:rsidRPr="00796D92" w:rsidRDefault="00BC2278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48300000-1 Pakiety oprogramowania do tworzenia dokumentów, rysowania, odwzorowywania, tworzenia harmonogramów i produkowania</w:t>
      </w:r>
    </w:p>
    <w:p w14:paraId="282A8981" w14:textId="46C4D162" w:rsidR="00C641FE" w:rsidRPr="00796D92" w:rsidRDefault="00C641FE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39121000-6 Biurka i stoły</w:t>
      </w:r>
    </w:p>
    <w:p w14:paraId="0BBC02D1" w14:textId="58848E5F" w:rsidR="00C641FE" w:rsidRDefault="00C641FE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39112000-2 Krzesła</w:t>
      </w:r>
    </w:p>
    <w:p w14:paraId="66940A02" w14:textId="5E08015C" w:rsidR="00C33922" w:rsidRPr="00796D92" w:rsidRDefault="00C3392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72710000-0 Usługi w zakresie lokalnej sieci komputerowej</w:t>
      </w:r>
    </w:p>
    <w:p w14:paraId="37AA9545" w14:textId="0A9A35FA" w:rsidR="00030874" w:rsidRPr="00796D92" w:rsidRDefault="001732DF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6D92">
        <w:rPr>
          <w:rFonts w:eastAsia="Times New Roman" w:cs="Times New Roman"/>
          <w:color w:val="auto"/>
          <w:sz w:val="20"/>
          <w:szCs w:val="20"/>
        </w:rPr>
        <w:t>Zgodnie z treścią ogłoszenia.</w:t>
      </w:r>
    </w:p>
    <w:p w14:paraId="3FF42998" w14:textId="77777777" w:rsidR="000E6588" w:rsidRDefault="000E6588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4291C6E" w14:textId="77777777" w:rsidR="00C33922" w:rsidRDefault="00C3392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4AB62" w14:textId="77777777" w:rsidR="00C33922" w:rsidRPr="00796D92" w:rsidRDefault="00C3392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705E05DC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9F36D0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do 27</w:t>
      </w:r>
      <w:r w:rsidR="0077691A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1732DF" w:rsidRPr="00796D92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="00A74645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A0A19" w:rsidRPr="00796D92">
        <w:rPr>
          <w:rFonts w:eastAsia="Andale Sans UI" w:cs="Times New Roman"/>
          <w:color w:val="auto"/>
          <w:kern w:val="2"/>
          <w:sz w:val="20"/>
          <w:szCs w:val="20"/>
        </w:rPr>
        <w:t>2023 roku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796D92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796D92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796D9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796D9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796D9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796D9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6A0841E" w14:textId="77777777" w:rsidR="001569CB" w:rsidRPr="00796D9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796D9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796D9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796D9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796D9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796D9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796D92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796D92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796D9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796D92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796D92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796D92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796D92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796D92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796D92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796D92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22CCC86E" w:rsidR="00CD678A" w:rsidRPr="00796D92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CB70E6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i 2a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–</w:t>
      </w:r>
      <w:r w:rsidR="006D7972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="00CB70E6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oraz szczegółowy opis przedmiotu zamówienia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796D92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796D92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796D92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796D92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796D92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796D92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796D92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796D92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796D92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796D92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796D92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3DCB5DDB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3DDC669C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796D92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796D92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796D92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77777777" w:rsidR="001569CB" w:rsidRPr="00796D92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696F4C7" w14:textId="77777777" w:rsidR="001569CB" w:rsidRPr="00796D92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796D92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77777777" w:rsidR="001569CB" w:rsidRPr="00796D92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796D9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796D9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796D92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DE493F7" w14:textId="77777777" w:rsidR="001569CB" w:rsidRPr="00796D92" w:rsidRDefault="001569CB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96D92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550D43E5" w14:textId="77777777" w:rsidR="001569CB" w:rsidRPr="00796D92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77777777" w:rsidR="001569CB" w:rsidRPr="00796D92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0B53747F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7AA34E02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796D92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796D92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796D92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796D92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796D92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796D92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796D92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796D92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796D92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796D92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796D92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90E3E4A" w14:textId="77777777" w:rsidR="00222928" w:rsidRPr="00796D92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0278407A" w:rsidR="001569CB" w:rsidRPr="00796D92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796D92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796D92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7B4988B2" w:rsidR="001569CB" w:rsidRPr="00796D92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8D35D3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</w:t>
      </w:r>
      <w:r w:rsidR="0017413A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16</w:t>
      </w:r>
      <w:r w:rsidR="00222928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17413A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08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796D92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568320E4" w:rsidR="001569CB" w:rsidRPr="00796D92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796D92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C33922">
        <w:rPr>
          <w:rFonts w:eastAsia="Andale Sans UI"/>
          <w:b/>
          <w:color w:val="auto"/>
          <w:kern w:val="2"/>
          <w:sz w:val="20"/>
          <w:szCs w:val="20"/>
        </w:rPr>
        <w:t>OZK/19</w:t>
      </w:r>
      <w:r w:rsidRPr="00796D92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A74645" w:rsidRPr="00796D92">
        <w:rPr>
          <w:rFonts w:eastAsia="Andale Sans UI"/>
          <w:b/>
          <w:color w:val="auto"/>
          <w:kern w:val="2"/>
          <w:sz w:val="20"/>
          <w:szCs w:val="20"/>
        </w:rPr>
        <w:t>V</w:t>
      </w:r>
      <w:r w:rsidR="00222928" w:rsidRPr="00796D92">
        <w:rPr>
          <w:rFonts w:eastAsia="Andale Sans UI"/>
          <w:b/>
          <w:color w:val="auto"/>
          <w:kern w:val="2"/>
          <w:sz w:val="20"/>
          <w:szCs w:val="20"/>
        </w:rPr>
        <w:t>I</w:t>
      </w:r>
      <w:r w:rsidR="009F36D0" w:rsidRPr="00796D92">
        <w:rPr>
          <w:rFonts w:eastAsia="Andale Sans UI"/>
          <w:b/>
          <w:color w:val="auto"/>
          <w:kern w:val="2"/>
          <w:sz w:val="20"/>
          <w:szCs w:val="20"/>
        </w:rPr>
        <w:t>I</w:t>
      </w:r>
      <w:r w:rsidR="00222928" w:rsidRPr="00796D92">
        <w:rPr>
          <w:rFonts w:eastAsia="Andale Sans UI"/>
          <w:b/>
          <w:color w:val="auto"/>
          <w:kern w:val="2"/>
          <w:sz w:val="20"/>
          <w:szCs w:val="20"/>
        </w:rPr>
        <w:t>I</w:t>
      </w:r>
      <w:r w:rsidRPr="00796D92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796D92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796D92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796D92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796D92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796D92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796D92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690CE85C" w:rsidR="001569CB" w:rsidRPr="00796D92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17413A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21</w:t>
      </w:r>
      <w:r w:rsidR="00222928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796D92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796D9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796D92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796D9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796D9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796D9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796D9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796D9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796D92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09F27086" w:rsidR="00324A96" w:rsidRPr="00796D92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 xml:space="preserve">- wskazanie w </w:t>
      </w:r>
      <w:r w:rsidRPr="00796D92">
        <w:rPr>
          <w:rFonts w:eastAsia="Andale Sans UI"/>
          <w:b/>
          <w:color w:val="auto"/>
          <w:kern w:val="2"/>
          <w:sz w:val="20"/>
          <w:szCs w:val="20"/>
        </w:rPr>
        <w:t>formularzu ofertowym ilości dni poniżej</w:t>
      </w:r>
      <w:r w:rsidRPr="00796D92">
        <w:rPr>
          <w:rFonts w:eastAsia="Andale Sans UI"/>
          <w:color w:val="auto"/>
          <w:kern w:val="2"/>
          <w:sz w:val="20"/>
          <w:szCs w:val="20"/>
        </w:rPr>
        <w:t xml:space="preserve"> </w:t>
      </w:r>
      <w:r w:rsidRPr="00796D92">
        <w:rPr>
          <w:rFonts w:eastAsia="Andale Sans UI"/>
          <w:b/>
          <w:color w:val="auto"/>
          <w:kern w:val="2"/>
          <w:sz w:val="20"/>
          <w:szCs w:val="20"/>
        </w:rPr>
        <w:t>30 powoduje automatyczne odrzucenie oferty</w:t>
      </w:r>
      <w:r w:rsidRPr="00796D92">
        <w:rPr>
          <w:rFonts w:eastAsia="Andale Sans UI"/>
          <w:color w:val="auto"/>
          <w:kern w:val="2"/>
          <w:sz w:val="20"/>
          <w:szCs w:val="20"/>
        </w:rPr>
        <w:t>,</w:t>
      </w:r>
    </w:p>
    <w:p w14:paraId="4615A763" w14:textId="77777777" w:rsidR="001569CB" w:rsidRPr="00796D9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796D92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796D92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796D92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06CFA7EF" w:rsidR="001569CB" w:rsidRPr="00796D92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796D92">
        <w:rPr>
          <w:color w:val="auto"/>
          <w:sz w:val="20"/>
          <w:szCs w:val="20"/>
        </w:rPr>
        <w:t xml:space="preserve">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17413A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16</w:t>
      </w:r>
      <w:r w:rsidR="00222928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.09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6D18EC00" w:rsidR="001569CB" w:rsidRPr="00796D92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CD678A" w:rsidRPr="00796D92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17413A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ZOZK/19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A74645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="00222928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</w:t>
      </w:r>
      <w:r w:rsidR="009F36D0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</w:t>
      </w:r>
      <w:r w:rsidR="00222928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I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729EAB40" w:rsidR="001569CB" w:rsidRPr="00796D92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17413A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09</w:t>
      </w:r>
      <w:r w:rsidR="009F36D0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.08.2023 roku do godz. 12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:00.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17413A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dnia 09</w:t>
      </w:r>
      <w:r w:rsidR="009F36D0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.08.2023 roku od godz. 12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796D92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796D92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796D92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DA08539" w14:textId="77777777" w:rsidR="00C33922" w:rsidRDefault="00C33922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A1BFE4A" w14:textId="77777777" w:rsidR="001569CB" w:rsidRPr="00796D92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796D9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796D92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05ACE52A" w:rsidR="001569CB" w:rsidRPr="00796D9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222928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17413A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5</w:t>
      </w:r>
      <w:r w:rsidR="00A74645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.0</w:t>
      </w:r>
      <w:r w:rsidR="001732DF"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796D9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796D9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796D9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796D92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796D92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796D92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796D92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796D92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7C7BDCD1" w:rsidR="005C0CF5" w:rsidRPr="00796D92" w:rsidRDefault="008D35D3" w:rsidP="008D35D3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796D92">
        <w:rPr>
          <w:rFonts w:ascii="Century Gothic" w:eastAsia="Andale Sans UI" w:hAnsi="Century Gothic"/>
          <w:kern w:val="2"/>
        </w:rPr>
        <w:t>ZAŁĄCZNIK NR 2 i 2a – SIWZ oraz szczegółowy opis przedmiotu zamówienia;</w:t>
      </w:r>
    </w:p>
    <w:p w14:paraId="531489F2" w14:textId="41BD33B8" w:rsidR="001569CB" w:rsidRPr="00796D92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796D92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796D92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2B5B4A47" w:rsidR="001569CB" w:rsidRPr="00796D92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3D88F0E" w:rsidR="001569CB" w:rsidRPr="00796D92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4A995B25" w:rsidR="001569CB" w:rsidRPr="00796D92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796D92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796D92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796D92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1569CB" w:rsidRPr="00796D92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FA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4719FA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81202A9"/>
    <w:multiLevelType w:val="hybridMultilevel"/>
    <w:tmpl w:val="7306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132A"/>
    <w:multiLevelType w:val="hybridMultilevel"/>
    <w:tmpl w:val="3C169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B6D56"/>
    <w:multiLevelType w:val="hybridMultilevel"/>
    <w:tmpl w:val="880EF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5754"/>
    <w:multiLevelType w:val="hybridMultilevel"/>
    <w:tmpl w:val="D53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F37C5"/>
    <w:multiLevelType w:val="hybridMultilevel"/>
    <w:tmpl w:val="E25A5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5"/>
  </w:num>
  <w:num w:numId="14">
    <w:abstractNumId w:val="14"/>
  </w:num>
  <w:num w:numId="15">
    <w:abstractNumId w:val="17"/>
  </w:num>
  <w:num w:numId="16">
    <w:abstractNumId w:val="12"/>
  </w:num>
  <w:num w:numId="17">
    <w:abstractNumId w:val="23"/>
  </w:num>
  <w:num w:numId="18">
    <w:abstractNumId w:val="22"/>
  </w:num>
  <w:num w:numId="19">
    <w:abstractNumId w:val="6"/>
  </w:num>
  <w:num w:numId="20">
    <w:abstractNumId w:val="11"/>
  </w:num>
  <w:num w:numId="21">
    <w:abstractNumId w:val="13"/>
  </w:num>
  <w:num w:numId="22">
    <w:abstractNumId w:val="20"/>
  </w:num>
  <w:num w:numId="23">
    <w:abstractNumId w:val="3"/>
  </w:num>
  <w:num w:numId="24">
    <w:abstractNumId w:val="16"/>
  </w:num>
  <w:num w:numId="25">
    <w:abstractNumId w:val="8"/>
  </w:num>
  <w:num w:numId="26">
    <w:abstractNumId w:val="26"/>
  </w:num>
  <w:num w:numId="27">
    <w:abstractNumId w:val="9"/>
  </w:num>
  <w:num w:numId="2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1636B"/>
    <w:rsid w:val="000175B0"/>
    <w:rsid w:val="000235B0"/>
    <w:rsid w:val="00026706"/>
    <w:rsid w:val="00030874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0E6588"/>
    <w:rsid w:val="001106FD"/>
    <w:rsid w:val="001114E2"/>
    <w:rsid w:val="00116D05"/>
    <w:rsid w:val="00116FFD"/>
    <w:rsid w:val="00143E9B"/>
    <w:rsid w:val="001569CB"/>
    <w:rsid w:val="001732DF"/>
    <w:rsid w:val="0017413A"/>
    <w:rsid w:val="001A54D2"/>
    <w:rsid w:val="001B1DBF"/>
    <w:rsid w:val="001B30C8"/>
    <w:rsid w:val="001C6A9D"/>
    <w:rsid w:val="001D5A5C"/>
    <w:rsid w:val="001F1984"/>
    <w:rsid w:val="001F3947"/>
    <w:rsid w:val="002205FD"/>
    <w:rsid w:val="00222928"/>
    <w:rsid w:val="002369B5"/>
    <w:rsid w:val="002450EF"/>
    <w:rsid w:val="00247EC4"/>
    <w:rsid w:val="00270698"/>
    <w:rsid w:val="00273CD5"/>
    <w:rsid w:val="00275D79"/>
    <w:rsid w:val="00282C88"/>
    <w:rsid w:val="002B2E7F"/>
    <w:rsid w:val="003002E8"/>
    <w:rsid w:val="003020E3"/>
    <w:rsid w:val="003117D3"/>
    <w:rsid w:val="00317572"/>
    <w:rsid w:val="00324A96"/>
    <w:rsid w:val="00331FD8"/>
    <w:rsid w:val="003320E9"/>
    <w:rsid w:val="00336FFD"/>
    <w:rsid w:val="00342636"/>
    <w:rsid w:val="00352B7E"/>
    <w:rsid w:val="00383B71"/>
    <w:rsid w:val="00385EAD"/>
    <w:rsid w:val="0038796E"/>
    <w:rsid w:val="00396FBA"/>
    <w:rsid w:val="003A7CA3"/>
    <w:rsid w:val="003B3FE1"/>
    <w:rsid w:val="003B605D"/>
    <w:rsid w:val="003D609D"/>
    <w:rsid w:val="003E4193"/>
    <w:rsid w:val="003E5519"/>
    <w:rsid w:val="003F6F7F"/>
    <w:rsid w:val="004052DC"/>
    <w:rsid w:val="00411822"/>
    <w:rsid w:val="004120B2"/>
    <w:rsid w:val="00412F94"/>
    <w:rsid w:val="004152B1"/>
    <w:rsid w:val="00437D57"/>
    <w:rsid w:val="00442525"/>
    <w:rsid w:val="004425FA"/>
    <w:rsid w:val="00447EB5"/>
    <w:rsid w:val="004527C9"/>
    <w:rsid w:val="004719FA"/>
    <w:rsid w:val="00487C99"/>
    <w:rsid w:val="004B23FE"/>
    <w:rsid w:val="004D6BF8"/>
    <w:rsid w:val="004E560F"/>
    <w:rsid w:val="004F0023"/>
    <w:rsid w:val="004F4913"/>
    <w:rsid w:val="004F4930"/>
    <w:rsid w:val="0051105B"/>
    <w:rsid w:val="00520F05"/>
    <w:rsid w:val="00544414"/>
    <w:rsid w:val="0054571A"/>
    <w:rsid w:val="005613FF"/>
    <w:rsid w:val="00594DF8"/>
    <w:rsid w:val="00595C4D"/>
    <w:rsid w:val="005A6AA7"/>
    <w:rsid w:val="005B6365"/>
    <w:rsid w:val="005B70E8"/>
    <w:rsid w:val="005C0CF5"/>
    <w:rsid w:val="005C196F"/>
    <w:rsid w:val="005E59D2"/>
    <w:rsid w:val="006019BE"/>
    <w:rsid w:val="00620C33"/>
    <w:rsid w:val="00620EDF"/>
    <w:rsid w:val="00621221"/>
    <w:rsid w:val="0062738B"/>
    <w:rsid w:val="0063439F"/>
    <w:rsid w:val="006560B6"/>
    <w:rsid w:val="006869A1"/>
    <w:rsid w:val="006A1171"/>
    <w:rsid w:val="006D6691"/>
    <w:rsid w:val="006D7972"/>
    <w:rsid w:val="006E6731"/>
    <w:rsid w:val="00714613"/>
    <w:rsid w:val="007151BA"/>
    <w:rsid w:val="00740373"/>
    <w:rsid w:val="00746385"/>
    <w:rsid w:val="00746BF6"/>
    <w:rsid w:val="007472A5"/>
    <w:rsid w:val="00755567"/>
    <w:rsid w:val="0077691A"/>
    <w:rsid w:val="00780EBA"/>
    <w:rsid w:val="00795BF3"/>
    <w:rsid w:val="00796D92"/>
    <w:rsid w:val="007A22C8"/>
    <w:rsid w:val="007C5327"/>
    <w:rsid w:val="007C5B72"/>
    <w:rsid w:val="007D01AB"/>
    <w:rsid w:val="007D063D"/>
    <w:rsid w:val="008054D9"/>
    <w:rsid w:val="008275BB"/>
    <w:rsid w:val="008441AC"/>
    <w:rsid w:val="008A0A19"/>
    <w:rsid w:val="008C06EB"/>
    <w:rsid w:val="008C3BB2"/>
    <w:rsid w:val="008C52A7"/>
    <w:rsid w:val="008D0805"/>
    <w:rsid w:val="008D35D3"/>
    <w:rsid w:val="008E072F"/>
    <w:rsid w:val="008E0C67"/>
    <w:rsid w:val="008E2F1E"/>
    <w:rsid w:val="008F7992"/>
    <w:rsid w:val="00923013"/>
    <w:rsid w:val="00925210"/>
    <w:rsid w:val="00925803"/>
    <w:rsid w:val="00934FC9"/>
    <w:rsid w:val="00943C7F"/>
    <w:rsid w:val="00965ADC"/>
    <w:rsid w:val="0098794E"/>
    <w:rsid w:val="00987E3E"/>
    <w:rsid w:val="00997474"/>
    <w:rsid w:val="009A2890"/>
    <w:rsid w:val="009C3F7C"/>
    <w:rsid w:val="009C5EDB"/>
    <w:rsid w:val="009C74A2"/>
    <w:rsid w:val="009D3135"/>
    <w:rsid w:val="009E6192"/>
    <w:rsid w:val="009F36D0"/>
    <w:rsid w:val="00A4223F"/>
    <w:rsid w:val="00A46CB7"/>
    <w:rsid w:val="00A73E10"/>
    <w:rsid w:val="00A74645"/>
    <w:rsid w:val="00AC1331"/>
    <w:rsid w:val="00AC2D44"/>
    <w:rsid w:val="00AD4EA7"/>
    <w:rsid w:val="00AD7FB7"/>
    <w:rsid w:val="00B07958"/>
    <w:rsid w:val="00B276FE"/>
    <w:rsid w:val="00B61A19"/>
    <w:rsid w:val="00B64D39"/>
    <w:rsid w:val="00B75A0D"/>
    <w:rsid w:val="00B77FA6"/>
    <w:rsid w:val="00B80EF8"/>
    <w:rsid w:val="00B86001"/>
    <w:rsid w:val="00B90043"/>
    <w:rsid w:val="00B90547"/>
    <w:rsid w:val="00B952F6"/>
    <w:rsid w:val="00BA135A"/>
    <w:rsid w:val="00BB4E87"/>
    <w:rsid w:val="00BB55CC"/>
    <w:rsid w:val="00BC2278"/>
    <w:rsid w:val="00BD1DA5"/>
    <w:rsid w:val="00BE1ECA"/>
    <w:rsid w:val="00BE20F0"/>
    <w:rsid w:val="00BE4AFE"/>
    <w:rsid w:val="00C16FB2"/>
    <w:rsid w:val="00C30F07"/>
    <w:rsid w:val="00C31F51"/>
    <w:rsid w:val="00C33922"/>
    <w:rsid w:val="00C50BF5"/>
    <w:rsid w:val="00C60E6D"/>
    <w:rsid w:val="00C63A3E"/>
    <w:rsid w:val="00C641FE"/>
    <w:rsid w:val="00C7649F"/>
    <w:rsid w:val="00C77E32"/>
    <w:rsid w:val="00C900A9"/>
    <w:rsid w:val="00C96311"/>
    <w:rsid w:val="00CB70E6"/>
    <w:rsid w:val="00CD233B"/>
    <w:rsid w:val="00CD678A"/>
    <w:rsid w:val="00CE1E35"/>
    <w:rsid w:val="00CE2273"/>
    <w:rsid w:val="00CE5074"/>
    <w:rsid w:val="00CE764B"/>
    <w:rsid w:val="00CF0017"/>
    <w:rsid w:val="00D10A7C"/>
    <w:rsid w:val="00D11852"/>
    <w:rsid w:val="00D15689"/>
    <w:rsid w:val="00D46662"/>
    <w:rsid w:val="00D64CCF"/>
    <w:rsid w:val="00D8392C"/>
    <w:rsid w:val="00D85D86"/>
    <w:rsid w:val="00D941C3"/>
    <w:rsid w:val="00D97986"/>
    <w:rsid w:val="00DB25CC"/>
    <w:rsid w:val="00DB764C"/>
    <w:rsid w:val="00DC17E1"/>
    <w:rsid w:val="00DE325F"/>
    <w:rsid w:val="00DE443B"/>
    <w:rsid w:val="00DE5109"/>
    <w:rsid w:val="00E47558"/>
    <w:rsid w:val="00E51306"/>
    <w:rsid w:val="00E51DDB"/>
    <w:rsid w:val="00E56C72"/>
    <w:rsid w:val="00EC5E80"/>
    <w:rsid w:val="00EE2D4D"/>
    <w:rsid w:val="00EE4D62"/>
    <w:rsid w:val="00EF02C5"/>
    <w:rsid w:val="00EF1E5B"/>
    <w:rsid w:val="00EF6E51"/>
    <w:rsid w:val="00F3241D"/>
    <w:rsid w:val="00F33E67"/>
    <w:rsid w:val="00F34A67"/>
    <w:rsid w:val="00F37E5E"/>
    <w:rsid w:val="00F42F59"/>
    <w:rsid w:val="00F4567F"/>
    <w:rsid w:val="00F45770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1FA0-2EA4-4AB2-83EA-FB3853CD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2857</Words>
  <Characters>17144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14</cp:revision>
  <cp:lastPrinted>2023-08-04T04:27:00Z</cp:lastPrinted>
  <dcterms:created xsi:type="dcterms:W3CDTF">2023-08-03T04:35:00Z</dcterms:created>
  <dcterms:modified xsi:type="dcterms:W3CDTF">2023-08-04T14:52:00Z</dcterms:modified>
</cp:coreProperties>
</file>