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01753F88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E590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925D9B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ZOZK/19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871C1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871C1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2E590D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E590D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2E590D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2E590D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2E590D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2E590D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2E590D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2E590D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2E590D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E590D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2E590D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2E590D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2E590D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E590D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2E590D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2E590D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2E590D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2E590D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2E590D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2E590D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2E590D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9427C82" w14:textId="0AC79A1B" w:rsidR="00BB650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027EFA" w:rsidRPr="00027EFA">
        <w:rPr>
          <w:rFonts w:eastAsia="Times New Roman" w:cs="Times New Roman"/>
          <w:b/>
          <w:color w:val="auto"/>
          <w:sz w:val="20"/>
          <w:szCs w:val="20"/>
        </w:rPr>
        <w:t>Zakup i dostawa wyposażenia pracowni terminalowej do Zespołu Szkół nr 7 w Wałbrzychu</w:t>
      </w:r>
    </w:p>
    <w:p w14:paraId="6D0598E6" w14:textId="77777777" w:rsidR="00027EFA" w:rsidRPr="002E590D" w:rsidRDefault="00027EFA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2E590D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E590D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2E590D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E590D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2E590D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2E590D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2E590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2E590D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2E590D" w:rsidRPr="002E590D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2E590D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2E590D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2E590D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7EA22DE" w:rsidR="00242D33" w:rsidRPr="002E590D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2E590D">
              <w:rPr>
                <w:color w:val="auto"/>
                <w:sz w:val="20"/>
                <w:szCs w:val="20"/>
              </w:rPr>
              <w:t xml:space="preserve"> </w:t>
            </w:r>
            <w:r w:rsidR="00242D33" w:rsidRPr="002E590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2E590D" w:rsidRPr="002E590D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61DC75EA" w:rsidR="00242D33" w:rsidRPr="002E590D" w:rsidRDefault="00027EFA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7EFA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Zakup i dostawa wyposażenia pracowni terminalowej do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Zespołu Szkół nr 7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2E590D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2E590D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2E590D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2E590D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590D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2E590D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2E590D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2E590D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2E590D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2E590D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6C819F1E" w:rsidR="00F633ED" w:rsidRPr="002E590D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BB6503" w:rsidRPr="002E590D">
        <w:rPr>
          <w:rFonts w:eastAsia="Times New Roman" w:cs="Times New Roman"/>
          <w:color w:val="auto"/>
          <w:sz w:val="20"/>
          <w:szCs w:val="20"/>
          <w:lang w:eastAsia="ar-SA"/>
        </w:rPr>
        <w:t>: do 27</w:t>
      </w:r>
      <w:r w:rsidR="005256B8"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AA4507" w:rsidRPr="002E590D">
        <w:rPr>
          <w:rFonts w:eastAsia="Times New Roman" w:cs="Times New Roman"/>
          <w:color w:val="auto"/>
          <w:sz w:val="20"/>
          <w:szCs w:val="20"/>
          <w:lang w:eastAsia="ar-SA"/>
        </w:rPr>
        <w:t>października</w:t>
      </w:r>
      <w:r w:rsidR="002B4DC3"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2E590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2E590D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2E590D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2E590D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2E590D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2E590D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2E590D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2E590D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2E590D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787EE792" w:rsidR="00A87177" w:rsidRPr="002E590D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2E590D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</w:t>
      </w:r>
      <w:r w:rsidR="000E67AD" w:rsidRPr="002E590D">
        <w:rPr>
          <w:rFonts w:eastAsia="Times New Roman" w:cs="Times New Roman"/>
          <w:color w:val="auto"/>
          <w:sz w:val="20"/>
          <w:szCs w:val="20"/>
          <w:lang w:eastAsia="ar-SA"/>
        </w:rPr>
        <w:t xml:space="preserve"> i 2a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)</w:t>
      </w:r>
    </w:p>
    <w:p w14:paraId="1CE35AB0" w14:textId="4781CD75" w:rsidR="00242D33" w:rsidRPr="002E590D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2E590D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2E590D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E590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2E590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2E590D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2E590D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493341DD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="002E590D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2E590D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E590D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E590D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2E590D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5BCCC3F3" w14:textId="4CC3D4E6" w:rsidR="002E590D" w:rsidRDefault="00027EFA" w:rsidP="00027EFA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27EFA">
        <w:rPr>
          <w:rFonts w:eastAsia="Times New Roman" w:cs="Times New Roman"/>
          <w:b/>
          <w:color w:val="auto"/>
          <w:sz w:val="28"/>
          <w:szCs w:val="28"/>
        </w:rPr>
        <w:t xml:space="preserve">Zakup i dostawa wyposażenia pracowni terminalowej do </w:t>
      </w:r>
      <w:r>
        <w:rPr>
          <w:rFonts w:eastAsia="Times New Roman" w:cs="Times New Roman"/>
          <w:b/>
          <w:color w:val="auto"/>
          <w:sz w:val="28"/>
          <w:szCs w:val="28"/>
        </w:rPr>
        <w:t>Zespołu Szkół nr 7 w Wałbrzychu</w:t>
      </w:r>
      <w:bookmarkStart w:id="0" w:name="_GoBack"/>
      <w:bookmarkEnd w:id="0"/>
    </w:p>
    <w:p w14:paraId="3744B25B" w14:textId="77777777" w:rsidR="00027EFA" w:rsidRPr="002E590D" w:rsidRDefault="00027EFA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2E590D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E590D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2E590D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E590D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2E590D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2E590D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2E590D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2E590D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E590D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2E590D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2E590D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2E590D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50D9FE86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2E590D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AA4507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2E590D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E590D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2E590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2E590D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2E590D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2E590D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E590D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2E590D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2E590D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E590D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2E590D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2E590D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45A114EE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E590D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ZOZK/19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2E590D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E590D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2E590D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E590D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2E590D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2E590D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2E590D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E590D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E590D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2E590D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E590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E590D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2E590D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2E590D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32E61FA3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2E590D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BB650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2E590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2E590D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2E590D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E590D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2E590D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E590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2E590D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2E590D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E590D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E590D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2E590D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2E590D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2E590D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E590D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2E590D">
        <w:rPr>
          <w:rFonts w:eastAsia="Times New Roman" w:cs="Times New Roman"/>
          <w:color w:val="auto"/>
          <w:sz w:val="20"/>
          <w:szCs w:val="20"/>
        </w:rPr>
        <w:br/>
      </w:r>
      <w:r w:rsidRPr="002E590D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2E590D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2E590D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2E590D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E590D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2E590D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2E590D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2E590D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2E590D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E590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2E590D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FA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027EFA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27EFA"/>
    <w:rsid w:val="00050D9D"/>
    <w:rsid w:val="00054C7D"/>
    <w:rsid w:val="00073FCC"/>
    <w:rsid w:val="000A65A4"/>
    <w:rsid w:val="000B7012"/>
    <w:rsid w:val="000D23A0"/>
    <w:rsid w:val="000E28CF"/>
    <w:rsid w:val="000E2ECC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2E590D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C52A7"/>
    <w:rsid w:val="008D0805"/>
    <w:rsid w:val="008E072F"/>
    <w:rsid w:val="008E0C67"/>
    <w:rsid w:val="008E2F1E"/>
    <w:rsid w:val="00923013"/>
    <w:rsid w:val="00925210"/>
    <w:rsid w:val="00925803"/>
    <w:rsid w:val="00925D9B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B6503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C171B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8484B"/>
    <w:rsid w:val="00D97986"/>
    <w:rsid w:val="00DE325F"/>
    <w:rsid w:val="00DE41C3"/>
    <w:rsid w:val="00DE443B"/>
    <w:rsid w:val="00DE5109"/>
    <w:rsid w:val="00E13699"/>
    <w:rsid w:val="00E15888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A608-5F65-4354-8C58-DA384CD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2023-08-02T10:31:00Z</cp:lastPrinted>
  <dcterms:created xsi:type="dcterms:W3CDTF">2023-08-03T04:36:00Z</dcterms:created>
  <dcterms:modified xsi:type="dcterms:W3CDTF">2023-08-04T07:01:00Z</dcterms:modified>
</cp:coreProperties>
</file>