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BB6503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28C83201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BB6503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BB650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ZOZK/18</w:t>
      </w:r>
      <w:r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871C1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BB650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871C1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5312B47" w14:textId="77777777" w:rsidR="00242D33" w:rsidRPr="00BB6503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BB6503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BB6503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BB6503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BB6503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BB6503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BB6503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BB6503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BB6503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BB6503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BB6503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BB6503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BB6503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BB6503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BB6503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BB6503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BB6503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BB6503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BB6503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BB6503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BB6503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BB6503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BB6503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BB6503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BB6503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BB6503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BB6503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BB6503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BB6503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BB650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BB650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BB650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BB650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BB6503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BB650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BB650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BB6503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BB6503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BB6503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BB650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BB6503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BB6503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BB6503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D6C5FDD" w14:textId="5462B18E" w:rsidR="004C4E0D" w:rsidRPr="00BB650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BB6503" w:rsidRPr="00BB6503">
        <w:rPr>
          <w:rFonts w:eastAsia="Times New Roman" w:cs="Times New Roman"/>
          <w:b/>
          <w:color w:val="auto"/>
          <w:sz w:val="20"/>
          <w:szCs w:val="20"/>
        </w:rPr>
        <w:t>Zakup i dostawa sprzętu IT zgodnie z opisem przedmiotu zamówienia (załącznik 2 i 2a SIWZ)</w:t>
      </w:r>
    </w:p>
    <w:p w14:paraId="69427C82" w14:textId="77777777" w:rsidR="00BB6503" w:rsidRPr="00BB6503" w:rsidRDefault="00BB650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BB650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B6503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BB650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B6503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BB650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BB6503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BB6503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BB6503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BB6503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BB6503" w:rsidRPr="00BB6503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BB6503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B650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BB6503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B650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1E3C3C83" w14:textId="77777777" w:rsidR="004C4E0D" w:rsidRPr="00BB6503" w:rsidRDefault="00242D33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B650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07EA22DE" w:rsidR="00242D33" w:rsidRPr="00BB6503" w:rsidRDefault="00F633ED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B650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BB650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BB6503">
              <w:rPr>
                <w:color w:val="auto"/>
                <w:sz w:val="20"/>
                <w:szCs w:val="20"/>
              </w:rPr>
              <w:t xml:space="preserve"> </w:t>
            </w:r>
            <w:r w:rsidR="00242D33" w:rsidRPr="00BB650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BB6503" w:rsidRPr="00BB6503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1E3E8B2B" w:rsidR="00242D33" w:rsidRPr="00BB6503" w:rsidRDefault="00BB6503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BB6503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sprzętu IT zgodnie z opisem przedmiotu zamówienia (załącznik 2 i 2a SIWZ)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E374B63" w14:textId="40B26749" w:rsidR="004C4E0D" w:rsidRPr="00BB6503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503">
              <w:rPr>
                <w:rFonts w:eastAsia="Times New Roman" w:cs="Times New Roman"/>
                <w:color w:val="auto"/>
                <w:sz w:val="20"/>
                <w:szCs w:val="20"/>
              </w:rPr>
              <w:t>Kwota brutto:</w:t>
            </w:r>
          </w:p>
          <w:p w14:paraId="7D2C0B13" w14:textId="77777777" w:rsidR="00242D33" w:rsidRPr="00BB6503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503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7313416" w14:textId="77777777" w:rsidR="004C4E0D" w:rsidRPr="00BB6503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50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1DB1D137" w14:textId="64CA9588" w:rsidR="00242D33" w:rsidRPr="00BB6503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503">
              <w:rPr>
                <w:rFonts w:eastAsia="Times New Roman" w:cs="Times New Roman"/>
                <w:color w:val="auto"/>
                <w:sz w:val="20"/>
                <w:szCs w:val="20"/>
              </w:rPr>
              <w:t>S</w:t>
            </w:r>
            <w:r w:rsidR="00242D33" w:rsidRPr="00BB6503">
              <w:rPr>
                <w:rFonts w:eastAsia="Times New Roman" w:cs="Times New Roman"/>
                <w:color w:val="auto"/>
                <w:sz w:val="20"/>
                <w:szCs w:val="20"/>
              </w:rPr>
              <w:t>łownie: _____________________________________</w:t>
            </w:r>
            <w:r w:rsidRPr="00BB6503">
              <w:rPr>
                <w:rFonts w:eastAsia="Times New Roman" w:cs="Times New Roman"/>
                <w:color w:val="auto"/>
                <w:sz w:val="20"/>
                <w:szCs w:val="20"/>
              </w:rPr>
              <w:t>__</w:t>
            </w:r>
            <w:r w:rsidR="00242D33" w:rsidRPr="00BB6503">
              <w:rPr>
                <w:rFonts w:eastAsia="Times New Roman" w:cs="Times New Roman"/>
                <w:color w:val="auto"/>
                <w:sz w:val="20"/>
                <w:szCs w:val="20"/>
              </w:rPr>
              <w:t>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BB6503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BB6503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6C819F1E" w:rsidR="00F633ED" w:rsidRPr="00BB6503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BB6503" w:rsidRPr="00BB6503">
        <w:rPr>
          <w:rFonts w:eastAsia="Times New Roman" w:cs="Times New Roman"/>
          <w:color w:val="auto"/>
          <w:sz w:val="20"/>
          <w:szCs w:val="20"/>
          <w:lang w:eastAsia="ar-SA"/>
        </w:rPr>
        <w:t>: do 27</w:t>
      </w:r>
      <w:r w:rsidR="005256B8"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AA4507" w:rsidRPr="00BB6503">
        <w:rPr>
          <w:rFonts w:eastAsia="Times New Roman" w:cs="Times New Roman"/>
          <w:color w:val="auto"/>
          <w:sz w:val="20"/>
          <w:szCs w:val="20"/>
          <w:lang w:eastAsia="ar-SA"/>
        </w:rPr>
        <w:t>października</w:t>
      </w:r>
      <w:r w:rsidR="002B4DC3"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BB6503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BB6503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BB6503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BB6503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BB6503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BB6503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BB6503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BB6503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BB6503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BB6503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BB6503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BB6503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BB6503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BB6503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BB6503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9B3DCB1" w14:textId="787EE792" w:rsidR="00A87177" w:rsidRPr="00BB6503" w:rsidRDefault="00A87177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specyfikacja zamó</w:t>
      </w:r>
      <w:r w:rsidR="00D54B45" w:rsidRPr="00BB6503">
        <w:rPr>
          <w:rFonts w:eastAsia="Times New Roman" w:cs="Times New Roman"/>
          <w:color w:val="auto"/>
          <w:sz w:val="20"/>
          <w:szCs w:val="20"/>
          <w:lang w:eastAsia="ar-SA"/>
        </w:rPr>
        <w:t>wienia SIWZ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 (załącznik nr 2</w:t>
      </w:r>
      <w:r w:rsidR="000E67AD" w:rsidRPr="00BB6503">
        <w:rPr>
          <w:rFonts w:eastAsia="Times New Roman" w:cs="Times New Roman"/>
          <w:color w:val="auto"/>
          <w:sz w:val="20"/>
          <w:szCs w:val="20"/>
          <w:lang w:eastAsia="ar-SA"/>
        </w:rPr>
        <w:t xml:space="preserve"> i 2a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)</w:t>
      </w:r>
    </w:p>
    <w:p w14:paraId="1CE35AB0" w14:textId="4781CD75" w:rsidR="00242D33" w:rsidRPr="00BB6503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A87177" w:rsidRPr="00BB6503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BB6503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B6503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BB650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BB6503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0A79DB44" w14:textId="77777777" w:rsidR="00A87177" w:rsidRPr="00BB6503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</w:t>
      </w:r>
    </w:p>
    <w:p w14:paraId="54216FB1" w14:textId="7FDD8515" w:rsidR="00242D33" w:rsidRPr="00BB6503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</w:t>
      </w:r>
    </w:p>
    <w:p w14:paraId="21C6BE3B" w14:textId="77777777" w:rsidR="00242D33" w:rsidRPr="00BB6503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559B49EC" w:rsidR="00242D33" w:rsidRPr="00BB6503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 Znak  sprawy: </w:t>
      </w:r>
      <w:r w:rsidR="00A661C5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BB650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18</w:t>
      </w:r>
      <w:r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BB650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651BD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FACF859" w14:textId="77777777" w:rsidR="00242D33" w:rsidRPr="00BB6503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5E44A652" w:rsidR="00242D33" w:rsidRPr="00BB6503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BB650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BB6503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BB6503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BB6503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BB6503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BB6503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BB6503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BB6503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494B2083" w14:textId="045C76C0" w:rsidR="00E15888" w:rsidRPr="00BB6503" w:rsidRDefault="00BB6503" w:rsidP="00BB6503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BB6503">
        <w:rPr>
          <w:rFonts w:eastAsia="Times New Roman" w:cs="Times New Roman"/>
          <w:b/>
          <w:color w:val="auto"/>
          <w:sz w:val="28"/>
          <w:szCs w:val="28"/>
        </w:rPr>
        <w:t>Zakup i dostawa sprzętu IT zgodnie z opisem przedmiotu zamówienia (załącznik 2 i 2a SIWZ)</w:t>
      </w:r>
    </w:p>
    <w:p w14:paraId="6A44580C" w14:textId="77777777" w:rsidR="00BB6503" w:rsidRPr="00BB6503" w:rsidRDefault="00BB650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BB6503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BB6503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BB6503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BB6503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BB6503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BB6503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BB6503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BB6503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BB650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BB650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BB650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BB6503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BB650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BB650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BB6503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BB6503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22B1835" w14:textId="77777777" w:rsidR="00E15888" w:rsidRPr="00BB6503" w:rsidRDefault="00E15888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1DDD51F" w14:textId="1E611C1C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BB650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ZOZK/18</w:t>
      </w:r>
      <w:r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AA4507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BB650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651BD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645E5A6" w14:textId="72BFA915" w:rsidR="00242D33" w:rsidRPr="00BB6503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BB650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BB6503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BB6503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BB650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BB650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BB6503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BB650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BB650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BB650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BB6503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BB6503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BB650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BB6503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BB650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BB650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BB650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BB650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BB650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BB650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BB650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BB650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BB650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BB650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BB650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BB650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B6503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69027" w14:textId="77777777" w:rsidR="00A87177" w:rsidRPr="00BB6503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94F606" w14:textId="77777777" w:rsidR="00A87177" w:rsidRPr="00BB6503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51C66FAD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BB650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ZOZK/18</w:t>
      </w:r>
      <w:r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BB650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651BD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DAB7997" w14:textId="77777777" w:rsidR="00242D33" w:rsidRPr="00BB6503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153A77D4" w:rsidR="00242D33" w:rsidRPr="00BB6503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242D33" w:rsidRPr="00BB650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BB6503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BB650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BB650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BB650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BB650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BB6503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BB6503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BB6503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BB6503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BB6503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BB650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BB6503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BB650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BB650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BB650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BB650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BB6503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BB650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BB650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BB6503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BB650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BB6503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BB6503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21CA7B44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BB650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ZOZK/18</w:t>
      </w:r>
      <w:r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BB650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651BD3"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BB65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AB9ECE9" w14:textId="77777777" w:rsidR="00242D33" w:rsidRPr="00BB6503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07E613BD" w:rsidR="00242D33" w:rsidRPr="00BB6503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A87177" w:rsidRPr="00BB6503">
        <w:rPr>
          <w:rFonts w:eastAsia="MS PMincho" w:cs="Tahoma"/>
          <w:i/>
          <w:color w:val="auto"/>
          <w:sz w:val="20"/>
          <w:szCs w:val="20"/>
          <w:lang w:eastAsia="ar-SA"/>
        </w:rPr>
        <w:t>6</w:t>
      </w: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BB6503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BB650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BB6503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BB650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BB650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BB650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BB6503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BB6503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BB650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BB650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BB6503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BB6503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BB6503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BB6503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BB6503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BB650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BB650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BB650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B6503">
        <w:rPr>
          <w:rFonts w:eastAsia="Times New Roman" w:cs="Times New Roman"/>
          <w:color w:val="auto"/>
          <w:sz w:val="20"/>
          <w:szCs w:val="20"/>
        </w:rPr>
        <w:t>Oświadcza</w:t>
      </w:r>
      <w:bookmarkStart w:id="0" w:name="_GoBack"/>
      <w:bookmarkEnd w:id="0"/>
      <w:r w:rsidRPr="00BB6503">
        <w:rPr>
          <w:rFonts w:eastAsia="Times New Roman" w:cs="Times New Roman"/>
          <w:color w:val="auto"/>
          <w:sz w:val="20"/>
          <w:szCs w:val="20"/>
        </w:rPr>
        <w:t xml:space="preserve">m, że wykonawca nie jest również w żaden inny sposób wykluczony z możliwości udziału </w:t>
      </w:r>
      <w:r w:rsidR="005C6BFE" w:rsidRPr="00BB6503">
        <w:rPr>
          <w:rFonts w:eastAsia="Times New Roman" w:cs="Times New Roman"/>
          <w:color w:val="auto"/>
          <w:sz w:val="20"/>
          <w:szCs w:val="20"/>
        </w:rPr>
        <w:br/>
      </w:r>
      <w:r w:rsidRPr="00BB6503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BB650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BB650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BB650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BB6503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BB6503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BB650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247FFFCB" w14:textId="77777777" w:rsidR="00A87177" w:rsidRPr="00BB6503" w:rsidRDefault="00A87177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F70A7D5" w14:textId="0818C92E" w:rsidR="00242D33" w:rsidRPr="00BB6503" w:rsidRDefault="00242D33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BB650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B650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BB6503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4B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D8484B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4C7D"/>
    <w:rsid w:val="00073FCC"/>
    <w:rsid w:val="000A65A4"/>
    <w:rsid w:val="000B7012"/>
    <w:rsid w:val="000D23A0"/>
    <w:rsid w:val="000E28CF"/>
    <w:rsid w:val="000E2ECC"/>
    <w:rsid w:val="000E67AD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407EE"/>
    <w:rsid w:val="00242D33"/>
    <w:rsid w:val="002450EF"/>
    <w:rsid w:val="00270698"/>
    <w:rsid w:val="00275D79"/>
    <w:rsid w:val="00277064"/>
    <w:rsid w:val="00282C88"/>
    <w:rsid w:val="002B4DC3"/>
    <w:rsid w:val="002E065E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C4E0D"/>
    <w:rsid w:val="004D6BF8"/>
    <w:rsid w:val="004E4372"/>
    <w:rsid w:val="004F4913"/>
    <w:rsid w:val="004F4930"/>
    <w:rsid w:val="004F5DC1"/>
    <w:rsid w:val="005256B8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51BD3"/>
    <w:rsid w:val="006869A1"/>
    <w:rsid w:val="006A1171"/>
    <w:rsid w:val="006B65A5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A353D"/>
    <w:rsid w:val="007C5327"/>
    <w:rsid w:val="007C5B72"/>
    <w:rsid w:val="007D01AB"/>
    <w:rsid w:val="008441AC"/>
    <w:rsid w:val="00871C13"/>
    <w:rsid w:val="008C52A7"/>
    <w:rsid w:val="008D0805"/>
    <w:rsid w:val="008E072F"/>
    <w:rsid w:val="008E0C67"/>
    <w:rsid w:val="008E2F1E"/>
    <w:rsid w:val="00923013"/>
    <w:rsid w:val="00925210"/>
    <w:rsid w:val="00925803"/>
    <w:rsid w:val="009578F2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87177"/>
    <w:rsid w:val="00AA4507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B6503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C171B"/>
    <w:rsid w:val="00CE1E35"/>
    <w:rsid w:val="00CE764B"/>
    <w:rsid w:val="00CF0017"/>
    <w:rsid w:val="00D10A7C"/>
    <w:rsid w:val="00D11852"/>
    <w:rsid w:val="00D15689"/>
    <w:rsid w:val="00D46662"/>
    <w:rsid w:val="00D54B45"/>
    <w:rsid w:val="00D64CCF"/>
    <w:rsid w:val="00D8484B"/>
    <w:rsid w:val="00D97986"/>
    <w:rsid w:val="00DE325F"/>
    <w:rsid w:val="00DE41C3"/>
    <w:rsid w:val="00DE443B"/>
    <w:rsid w:val="00DE5109"/>
    <w:rsid w:val="00E15888"/>
    <w:rsid w:val="00E47558"/>
    <w:rsid w:val="00E51DDB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8FC8-CAAC-47AC-9CAA-66969455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2203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2023-08-02T10:31:00Z</cp:lastPrinted>
  <dcterms:created xsi:type="dcterms:W3CDTF">2023-08-02T04:31:00Z</dcterms:created>
  <dcterms:modified xsi:type="dcterms:W3CDTF">2023-08-02T11:08:00Z</dcterms:modified>
</cp:coreProperties>
</file>