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0883A804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E15888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871C1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9578F2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871C1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E15888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E15888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E15888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E15888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E15888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E15888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E15888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E15888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E1588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E1588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E15888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E15888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E1588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E1588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E15888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E15888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E1588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E1588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E1588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E1588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E1588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E1588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E1588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E1588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E15888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E1588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E1588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E1588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E1588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E1588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E1588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E1588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E1588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E15888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E1588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E15888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D43469" w14:textId="01263B58" w:rsidR="00A87177" w:rsidRPr="00E1588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E15888" w:rsidRPr="00E15888">
        <w:rPr>
          <w:rFonts w:eastAsia="Times New Roman" w:cs="Times New Roman"/>
          <w:b/>
          <w:color w:val="auto"/>
          <w:sz w:val="20"/>
          <w:szCs w:val="20"/>
        </w:rPr>
        <w:t>zakup i dostawa wyposażenia pracowni komputerowej dla uczniów zawodu: programista, mechatronik w Zespole Szkół nr 5 w Wałbrzychu</w:t>
      </w:r>
    </w:p>
    <w:p w14:paraId="6D6C5FDD" w14:textId="77777777" w:rsidR="004C4E0D" w:rsidRPr="00E15888" w:rsidRDefault="004C4E0D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E1588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E15888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E1588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15888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E1588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E15888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E15888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E1588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E15888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E15888" w:rsidRPr="00E15888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E15888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E15888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E15888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7EA22DE" w:rsidR="00242D33" w:rsidRPr="00E15888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E1588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E15888">
              <w:rPr>
                <w:color w:val="auto"/>
                <w:sz w:val="20"/>
                <w:szCs w:val="20"/>
              </w:rPr>
              <w:t xml:space="preserve"> </w:t>
            </w:r>
            <w:r w:rsidR="00242D33" w:rsidRPr="00E1588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E15888" w:rsidRPr="00E15888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444BE25B" w:rsidR="00242D33" w:rsidRPr="00E15888" w:rsidRDefault="00E15888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E15888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komputerowej dla uczniów zawodu: programista, mechatronik w Zespole Szkół nr 5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E15888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E1588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E1588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E15888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5888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E15888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E15888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E15888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E1588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E15888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2587676D" w:rsidR="00F633ED" w:rsidRPr="00E15888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AA4507" w:rsidRPr="00E15888">
        <w:rPr>
          <w:rFonts w:eastAsia="Times New Roman" w:cs="Times New Roman"/>
          <w:color w:val="auto"/>
          <w:sz w:val="20"/>
          <w:szCs w:val="20"/>
          <w:lang w:eastAsia="ar-SA"/>
        </w:rPr>
        <w:t>: do 23</w:t>
      </w:r>
      <w:r w:rsidR="005256B8"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AA4507" w:rsidRPr="00E15888">
        <w:rPr>
          <w:rFonts w:eastAsia="Times New Roman" w:cs="Times New Roman"/>
          <w:color w:val="auto"/>
          <w:sz w:val="20"/>
          <w:szCs w:val="20"/>
          <w:lang w:eastAsia="ar-SA"/>
        </w:rPr>
        <w:t>października</w:t>
      </w:r>
      <w:r w:rsidR="002B4DC3"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E15888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E15888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E15888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E15888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E15888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E15888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E15888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E15888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E15888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E15888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E15888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E15888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E15888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E15888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787EE792" w:rsidR="00A87177" w:rsidRPr="00E15888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E15888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</w:t>
      </w:r>
      <w:r w:rsidR="000E67AD">
        <w:rPr>
          <w:rFonts w:eastAsia="Times New Roman" w:cs="Times New Roman"/>
          <w:color w:val="auto"/>
          <w:sz w:val="20"/>
          <w:szCs w:val="20"/>
          <w:lang w:eastAsia="ar-SA"/>
        </w:rPr>
        <w:t xml:space="preserve"> i 2a</w:t>
      </w:r>
      <w:bookmarkStart w:id="0" w:name="_GoBack"/>
      <w:bookmarkEnd w:id="0"/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)</w:t>
      </w:r>
    </w:p>
    <w:p w14:paraId="1CE35AB0" w14:textId="4781CD75" w:rsidR="00242D33" w:rsidRPr="00E15888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E15888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E15888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E1588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E1588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E15888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E15888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23DBBBCB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E1588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21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E15888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E1588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E15888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E15888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D6F0D06" w14:textId="4B4C4DA2" w:rsidR="00651BD3" w:rsidRPr="00E15888" w:rsidRDefault="00E15888" w:rsidP="00E15888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E15888">
        <w:rPr>
          <w:rFonts w:eastAsia="Times New Roman" w:cs="Times New Roman"/>
          <w:b/>
          <w:color w:val="auto"/>
          <w:sz w:val="28"/>
          <w:szCs w:val="28"/>
        </w:rPr>
        <w:t>Zakup i dostawa wyposażenia pracowni komputerowej dla uczniów zawodu: programista, mechatronik w Zespole Szkół nr 5 w Wałbrzychu</w:t>
      </w:r>
    </w:p>
    <w:p w14:paraId="494B2083" w14:textId="77777777" w:rsidR="00E15888" w:rsidRPr="00E15888" w:rsidRDefault="00E15888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E15888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E15888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E15888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E15888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E1588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E1588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E1588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E1588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E15888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E15888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E15888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22B1835" w14:textId="77777777" w:rsidR="00E15888" w:rsidRPr="00E15888" w:rsidRDefault="00E15888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542B82F1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E1588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AA4507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E15888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E1588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E15888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E15888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E15888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E15888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E15888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E1588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E1588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15888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E15888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E15888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754AC8A2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E1588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E15888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E1588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E15888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E15888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E15888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E15888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E15888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E1588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E15888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E1588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E1588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E1588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E1588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E15888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E1588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E1588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E15888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E15888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E15888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03FBCF6D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E1588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5256B8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651BD3"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E1588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E1588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E15888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E1588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E1588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E15888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E15888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E15888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E15888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E15888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E15888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E15888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E15888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15888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E15888">
        <w:rPr>
          <w:rFonts w:eastAsia="Times New Roman" w:cs="Times New Roman"/>
          <w:color w:val="auto"/>
          <w:sz w:val="20"/>
          <w:szCs w:val="20"/>
        </w:rPr>
        <w:br/>
      </w:r>
      <w:r w:rsidRPr="00E15888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E1588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E1588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E15888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E15888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E1588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E15888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E15888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E1588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E1588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E15888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AD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0E67AD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0E67AD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77064"/>
    <w:rsid w:val="00282C88"/>
    <w:rsid w:val="002B4DC3"/>
    <w:rsid w:val="002E065E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51BD3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C52A7"/>
    <w:rsid w:val="008D0805"/>
    <w:rsid w:val="008E072F"/>
    <w:rsid w:val="008E0C67"/>
    <w:rsid w:val="008E2F1E"/>
    <w:rsid w:val="00923013"/>
    <w:rsid w:val="00925210"/>
    <w:rsid w:val="00925803"/>
    <w:rsid w:val="009578F2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E15888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7DC8-20D4-40A7-A892-8D80F8A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2219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2023-07-28T10:11:00Z</cp:lastPrinted>
  <dcterms:created xsi:type="dcterms:W3CDTF">2023-07-28T09:07:00Z</dcterms:created>
  <dcterms:modified xsi:type="dcterms:W3CDTF">2023-07-28T10:19:00Z</dcterms:modified>
</cp:coreProperties>
</file>