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A31B3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57616496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E5CB00C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4C2F6D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54DAA93B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639B1359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F423225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98A961A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14AD2310" w14:textId="5DB04B3E" w:rsidR="00BF7FDF" w:rsidRPr="004C2F6D" w:rsidRDefault="000671F6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4C2F6D">
        <w:rPr>
          <w:rFonts w:eastAsia="Times New Roman" w:cs="Times New Roman"/>
          <w:b/>
          <w:color w:val="auto"/>
          <w:sz w:val="20"/>
          <w:szCs w:val="20"/>
        </w:rPr>
        <w:t>ZAPYTANIE OFERTOWE NR ZOZK/5</w:t>
      </w:r>
      <w:r w:rsidR="00BF7FDF" w:rsidRPr="004C2F6D">
        <w:rPr>
          <w:rFonts w:eastAsia="Times New Roman" w:cs="Times New Roman"/>
          <w:b/>
          <w:color w:val="auto"/>
          <w:sz w:val="20"/>
          <w:szCs w:val="20"/>
        </w:rPr>
        <w:t>/</w:t>
      </w:r>
      <w:r w:rsidR="00E52354" w:rsidRPr="004C2F6D">
        <w:rPr>
          <w:rFonts w:eastAsia="Times New Roman" w:cs="Times New Roman"/>
          <w:b/>
          <w:color w:val="auto"/>
          <w:sz w:val="20"/>
          <w:szCs w:val="20"/>
        </w:rPr>
        <w:t>P</w:t>
      </w:r>
      <w:r w:rsidR="00752752" w:rsidRPr="004C2F6D">
        <w:rPr>
          <w:rFonts w:eastAsia="Times New Roman" w:cs="Times New Roman"/>
          <w:b/>
          <w:color w:val="auto"/>
          <w:sz w:val="20"/>
          <w:szCs w:val="20"/>
        </w:rPr>
        <w:t>Z</w:t>
      </w:r>
      <w:r w:rsidR="00E52354" w:rsidRPr="004C2F6D">
        <w:rPr>
          <w:rFonts w:eastAsia="Times New Roman" w:cs="Times New Roman"/>
          <w:b/>
          <w:color w:val="auto"/>
          <w:sz w:val="20"/>
          <w:szCs w:val="20"/>
        </w:rPr>
        <w:t>P</w:t>
      </w:r>
      <w:r w:rsidR="00BF7FDF" w:rsidRPr="004C2F6D">
        <w:rPr>
          <w:rFonts w:eastAsia="Times New Roman" w:cs="Times New Roman"/>
          <w:b/>
          <w:color w:val="auto"/>
          <w:sz w:val="20"/>
          <w:szCs w:val="20"/>
        </w:rPr>
        <w:t>/</w:t>
      </w:r>
      <w:r w:rsidR="00E52354" w:rsidRPr="004C2F6D">
        <w:rPr>
          <w:rFonts w:eastAsia="Times New Roman" w:cs="Times New Roman"/>
          <w:b/>
          <w:color w:val="auto"/>
          <w:sz w:val="20"/>
          <w:szCs w:val="20"/>
        </w:rPr>
        <w:t>V</w:t>
      </w:r>
      <w:r w:rsidR="00AC4E1C" w:rsidRPr="004C2F6D">
        <w:rPr>
          <w:rFonts w:eastAsia="Times New Roman" w:cs="Times New Roman"/>
          <w:b/>
          <w:color w:val="auto"/>
          <w:sz w:val="20"/>
          <w:szCs w:val="20"/>
        </w:rPr>
        <w:t>II</w:t>
      </w:r>
      <w:r w:rsidR="00BF7FDF" w:rsidRPr="004C2F6D">
        <w:rPr>
          <w:rFonts w:eastAsia="Times New Roman" w:cs="Times New Roman"/>
          <w:b/>
          <w:color w:val="auto"/>
          <w:sz w:val="20"/>
          <w:szCs w:val="20"/>
        </w:rPr>
        <w:t>/2023</w:t>
      </w:r>
    </w:p>
    <w:p w14:paraId="5126D874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A4ACA75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0245CF10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4B254326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6F8DD455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F17B552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3B93C8C1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F897645" w14:textId="50C772DC" w:rsidR="00BF7FDF" w:rsidRPr="004C2F6D" w:rsidRDefault="00E52354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4C2F6D">
        <w:rPr>
          <w:rFonts w:eastAsia="Times New Roman" w:cs="Times New Roman"/>
          <w:b/>
          <w:color w:val="auto"/>
          <w:sz w:val="20"/>
          <w:szCs w:val="20"/>
        </w:rPr>
        <w:t xml:space="preserve">Zakup i dostawa </w:t>
      </w:r>
      <w:r w:rsidR="00DC3A76" w:rsidRPr="004C2F6D">
        <w:rPr>
          <w:rFonts w:eastAsia="Times New Roman" w:cs="Times New Roman"/>
          <w:b/>
          <w:color w:val="auto"/>
          <w:sz w:val="20"/>
          <w:szCs w:val="20"/>
        </w:rPr>
        <w:t>zestawów edukacyjnych do</w:t>
      </w:r>
      <w:r w:rsidR="00752752" w:rsidRPr="004C2F6D">
        <w:rPr>
          <w:rFonts w:eastAsia="Times New Roman" w:cs="Times New Roman"/>
          <w:b/>
          <w:color w:val="auto"/>
          <w:sz w:val="20"/>
          <w:szCs w:val="20"/>
        </w:rPr>
        <w:t xml:space="preserve"> Zespołu </w:t>
      </w:r>
      <w:r w:rsidRPr="004C2F6D">
        <w:rPr>
          <w:rFonts w:eastAsia="Times New Roman" w:cs="Times New Roman"/>
          <w:b/>
          <w:color w:val="auto"/>
          <w:sz w:val="20"/>
          <w:szCs w:val="20"/>
        </w:rPr>
        <w:t>Szkolno-Przedszkoln</w:t>
      </w:r>
      <w:r w:rsidR="00752752" w:rsidRPr="004C2F6D">
        <w:rPr>
          <w:rFonts w:eastAsia="Times New Roman" w:cs="Times New Roman"/>
          <w:b/>
          <w:color w:val="auto"/>
          <w:sz w:val="20"/>
          <w:szCs w:val="20"/>
        </w:rPr>
        <w:t>ego</w:t>
      </w:r>
      <w:r w:rsidRPr="004C2F6D">
        <w:rPr>
          <w:rFonts w:eastAsia="Times New Roman" w:cs="Times New Roman"/>
          <w:b/>
          <w:color w:val="auto"/>
          <w:sz w:val="20"/>
          <w:szCs w:val="20"/>
        </w:rPr>
        <w:t xml:space="preserve"> nr 8 w Wałbrzychu</w:t>
      </w:r>
      <w:r w:rsidR="00DC3A76" w:rsidRPr="004C2F6D">
        <w:rPr>
          <w:rFonts w:eastAsia="Times New Roman" w:cs="Times New Roman"/>
          <w:b/>
          <w:color w:val="auto"/>
          <w:sz w:val="20"/>
          <w:szCs w:val="20"/>
        </w:rPr>
        <w:t>, zgodnie z opisem w załączniku nr 2 do SIWZ</w:t>
      </w:r>
    </w:p>
    <w:p w14:paraId="478B0CF5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1FF5C7E0" w14:textId="265B1F6E" w:rsidR="00BF7FDF" w:rsidRPr="004C2F6D" w:rsidRDefault="00BF7FDF" w:rsidP="00E5235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4C2F6D">
        <w:rPr>
          <w:rFonts w:eastAsia="Times New Roman" w:cs="Times New Roman"/>
          <w:b/>
          <w:bCs/>
          <w:color w:val="auto"/>
          <w:sz w:val="20"/>
          <w:szCs w:val="20"/>
        </w:rPr>
        <w:t>Tytuł projektu: „</w:t>
      </w:r>
      <w:r w:rsidR="00E52354" w:rsidRPr="004C2F6D">
        <w:rPr>
          <w:rFonts w:eastAsia="Times New Roman" w:cs="Times New Roman"/>
          <w:b/>
          <w:bCs/>
          <w:color w:val="auto"/>
          <w:sz w:val="20"/>
          <w:szCs w:val="20"/>
        </w:rPr>
        <w:t>Przedszkolaki z Podgórza – 75 nowych miejsc przedszkolnych w Wałbrzychu</w:t>
      </w:r>
      <w:r w:rsidRPr="004C2F6D">
        <w:rPr>
          <w:rFonts w:eastAsia="Times New Roman" w:cs="Times New Roman"/>
          <w:b/>
          <w:bCs/>
          <w:color w:val="auto"/>
          <w:sz w:val="20"/>
          <w:szCs w:val="20"/>
        </w:rPr>
        <w:t xml:space="preserve">”, </w:t>
      </w:r>
      <w:r w:rsidR="00E52354" w:rsidRPr="004C2F6D">
        <w:rPr>
          <w:rFonts w:eastAsia="Times New Roman" w:cs="Times New Roman"/>
          <w:b/>
          <w:bCs/>
          <w:color w:val="auto"/>
          <w:sz w:val="20"/>
          <w:szCs w:val="20"/>
        </w:rPr>
        <w:br/>
        <w:t>nr RPDS.10.01.04-02-0001/20</w:t>
      </w:r>
    </w:p>
    <w:p w14:paraId="3301A0DC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6084F282" w14:textId="03385DC4" w:rsidR="00BF7FDF" w:rsidRPr="004C2F6D" w:rsidRDefault="00752752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4C2F6D">
        <w:rPr>
          <w:rFonts w:eastAsia="Times New Roman" w:cs="Times New Roman"/>
          <w:b/>
          <w:bCs/>
          <w:color w:val="auto"/>
          <w:sz w:val="20"/>
          <w:szCs w:val="20"/>
        </w:rPr>
        <w:t>Szacowana wartość</w:t>
      </w:r>
      <w:r w:rsidR="00DC3A76" w:rsidRPr="004C2F6D">
        <w:rPr>
          <w:rFonts w:eastAsia="Times New Roman" w:cs="Times New Roman"/>
          <w:b/>
          <w:bCs/>
          <w:color w:val="auto"/>
          <w:sz w:val="20"/>
          <w:szCs w:val="20"/>
        </w:rPr>
        <w:t xml:space="preserve"> zamówienia pon</w:t>
      </w:r>
      <w:r w:rsidR="00BF7FDF" w:rsidRPr="004C2F6D">
        <w:rPr>
          <w:rFonts w:eastAsia="Times New Roman" w:cs="Times New Roman"/>
          <w:b/>
          <w:bCs/>
          <w:color w:val="auto"/>
          <w:sz w:val="20"/>
          <w:szCs w:val="20"/>
        </w:rPr>
        <w:t>. 50.000 PLN netto</w:t>
      </w:r>
    </w:p>
    <w:p w14:paraId="67585637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42F078E3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1E5A6E70" w14:textId="77777777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0E4B8D97" w14:textId="77777777" w:rsidR="00BF7FDF" w:rsidRPr="004C2F6D" w:rsidRDefault="00BF7FDF" w:rsidP="00BF7FDF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4C2F6D">
        <w:rPr>
          <w:rFonts w:eastAsia="Times New Roman" w:cs="Times New Roman"/>
          <w:color w:val="auto"/>
          <w:sz w:val="20"/>
          <w:szCs w:val="20"/>
        </w:rPr>
        <w:tab/>
      </w:r>
      <w:r w:rsidRPr="004C2F6D">
        <w:rPr>
          <w:rFonts w:eastAsia="Times New Roman" w:cs="Times New Roman"/>
          <w:color w:val="auto"/>
          <w:sz w:val="20"/>
          <w:szCs w:val="20"/>
        </w:rPr>
        <w:tab/>
      </w:r>
      <w:r w:rsidRPr="004C2F6D">
        <w:rPr>
          <w:rFonts w:eastAsia="Times New Roman" w:cs="Times New Roman"/>
          <w:color w:val="auto"/>
          <w:sz w:val="20"/>
          <w:szCs w:val="20"/>
        </w:rPr>
        <w:tab/>
      </w:r>
      <w:r w:rsidRPr="004C2F6D">
        <w:rPr>
          <w:rFonts w:eastAsia="Times New Roman" w:cs="Times New Roman"/>
          <w:color w:val="auto"/>
          <w:sz w:val="20"/>
          <w:szCs w:val="20"/>
        </w:rPr>
        <w:tab/>
      </w:r>
    </w:p>
    <w:p w14:paraId="0383979A" w14:textId="77777777" w:rsidR="00BF7FDF" w:rsidRPr="004C2F6D" w:rsidRDefault="00BF7FDF" w:rsidP="00BF7FDF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>Zatwierdziła:</w:t>
      </w:r>
      <w:r w:rsidRPr="004C2F6D">
        <w:rPr>
          <w:rFonts w:eastAsia="Times New Roman" w:cs="Times New Roman"/>
          <w:color w:val="auto"/>
          <w:sz w:val="20"/>
          <w:szCs w:val="20"/>
        </w:rPr>
        <w:tab/>
      </w:r>
      <w:r w:rsidRPr="004C2F6D">
        <w:rPr>
          <w:rFonts w:eastAsia="Times New Roman" w:cs="Times New Roman"/>
          <w:color w:val="auto"/>
          <w:sz w:val="20"/>
          <w:szCs w:val="20"/>
        </w:rPr>
        <w:tab/>
      </w:r>
    </w:p>
    <w:p w14:paraId="6A5B95D5" w14:textId="77777777" w:rsidR="00BF7FDF" w:rsidRPr="004C2F6D" w:rsidRDefault="00BF7FDF" w:rsidP="00BF7FDF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568FF0A2" w14:textId="77777777" w:rsidR="00BF7FDF" w:rsidRPr="004C2F6D" w:rsidRDefault="00BF7FDF" w:rsidP="00BF7FDF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>Prezes Fundacji Edukacji Europejskiej</w:t>
      </w:r>
    </w:p>
    <w:p w14:paraId="6B0F5209" w14:textId="77777777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5CB25A5" w14:textId="77777777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  </w:t>
      </w:r>
    </w:p>
    <w:p w14:paraId="1D7006E1" w14:textId="77777777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DC4BAB4" w14:textId="77777777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F3B8AD8" w14:textId="77777777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A4A5943" w14:textId="77777777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3142107" w14:textId="77777777" w:rsidR="00752752" w:rsidRPr="004C2F6D" w:rsidRDefault="00752752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14F1C2F" w14:textId="77777777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2F8FD6F" w14:textId="77777777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51F544D" w14:textId="77777777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99DEB73" w14:textId="77777777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A5E87CC" w14:textId="77777777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78C81F7" w14:textId="77777777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462A6F0" w14:textId="77777777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7AB2698" w14:textId="77777777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F47428" w14:textId="4008283F" w:rsidR="00BF7FDF" w:rsidRPr="004C2F6D" w:rsidRDefault="00DC3A76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>Wałbrzych, dnia 27</w:t>
      </w:r>
      <w:r w:rsidR="00BF7FDF" w:rsidRPr="004C2F6D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752752" w:rsidRPr="004C2F6D">
        <w:rPr>
          <w:rFonts w:eastAsia="Times New Roman" w:cs="Times New Roman"/>
          <w:color w:val="auto"/>
          <w:sz w:val="20"/>
          <w:szCs w:val="20"/>
        </w:rPr>
        <w:t>lipca</w:t>
      </w:r>
      <w:r w:rsidR="00BF7FDF" w:rsidRPr="004C2F6D">
        <w:rPr>
          <w:rFonts w:eastAsia="Times New Roman" w:cs="Times New Roman"/>
          <w:color w:val="auto"/>
          <w:sz w:val="20"/>
          <w:szCs w:val="20"/>
        </w:rPr>
        <w:t xml:space="preserve"> 2023 r.</w:t>
      </w:r>
    </w:p>
    <w:p w14:paraId="5C18DB53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4C2F6D">
        <w:rPr>
          <w:rFonts w:eastAsia="Times New Roman" w:cs="Times New Roman"/>
          <w:b/>
          <w:color w:val="auto"/>
          <w:sz w:val="20"/>
          <w:szCs w:val="20"/>
        </w:rPr>
        <w:br w:type="page"/>
      </w:r>
      <w:r w:rsidRPr="004C2F6D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40A2F337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4C2F6D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46596CAE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6FAB3808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16918F88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693C1B5C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41F29926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12EA22E5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B4967BC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0A1D6826" w14:textId="77777777" w:rsidR="00BF7FDF" w:rsidRPr="004C2F6D" w:rsidRDefault="00BF7FDF" w:rsidP="00BF7F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4C2F6D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25312CE8" w14:textId="77777777" w:rsidR="00BF7FDF" w:rsidRPr="004C2F6D" w:rsidRDefault="00BF7FDF" w:rsidP="00BF7F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6A949579" w14:textId="77777777" w:rsidR="00BF7FDF" w:rsidRPr="004C2F6D" w:rsidRDefault="00BF7FDF" w:rsidP="00BF7F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>Zapytanie, zostanie przekazane do min. trzech, potencjalnych oferentów,</w:t>
      </w:r>
    </w:p>
    <w:p w14:paraId="613730F3" w14:textId="77777777" w:rsidR="00BF7FDF" w:rsidRPr="004C2F6D" w:rsidRDefault="00BF7FDF" w:rsidP="00BF7F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1D5DCCFF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28E09A3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4C2F6D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0E147222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4C2F6D">
        <w:rPr>
          <w:rFonts w:eastAsia="Times New Roman" w:cs="Times New Roman"/>
          <w:color w:val="auto"/>
          <w:sz w:val="20"/>
          <w:szCs w:val="20"/>
        </w:rPr>
        <w:br/>
        <w:t xml:space="preserve">w ustawie z dn. 29 stycznia 2004r. – prawo zamówień publicznych – tekst jednolity D.U. z 2016 r. poz. 1020  </w:t>
      </w:r>
      <w:r w:rsidRPr="004C2F6D">
        <w:rPr>
          <w:rFonts w:eastAsia="Times New Roman" w:cs="Times New Roman"/>
          <w:color w:val="auto"/>
          <w:sz w:val="20"/>
          <w:szCs w:val="20"/>
        </w:rPr>
        <w:br/>
        <w:t>z późniejszymi zmianami.</w:t>
      </w:r>
    </w:p>
    <w:p w14:paraId="416B3381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8A3BBB2" w14:textId="77777777" w:rsidR="00BF7FDF" w:rsidRPr="004C2F6D" w:rsidRDefault="00BF7FDF" w:rsidP="00BF7FDF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4C2F6D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4C2F6D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4C6481B7" w14:textId="2E27F059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4C2F6D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DC3A76" w:rsidRPr="004C2F6D">
        <w:rPr>
          <w:rFonts w:eastAsia="Times New Roman" w:cs="Times New Roman"/>
          <w:color w:val="auto"/>
          <w:sz w:val="20"/>
          <w:szCs w:val="20"/>
        </w:rPr>
        <w:t>Zakup i dostawa zestawów edukacyjnych do Zespołu Szkolno-Przedszkolnego nr 8 w Wałbrzychu, zgodnie z opisem w załączniku nr 2 do SIWZ.</w:t>
      </w:r>
    </w:p>
    <w:p w14:paraId="46D13274" w14:textId="77777777" w:rsidR="00BF7FDF" w:rsidRPr="004C2F6D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62897856" w14:textId="77777777" w:rsidR="00BF7FDF" w:rsidRPr="004C2F6D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dostawy</w:t>
      </w:r>
      <w:bookmarkStart w:id="0" w:name="_GoBack"/>
      <w:bookmarkEnd w:id="0"/>
    </w:p>
    <w:p w14:paraId="1E5559E4" w14:textId="5143B324" w:rsidR="00E52354" w:rsidRPr="004C2F6D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Przedmiotem zamówienia jest </w:t>
      </w:r>
      <w:r w:rsidR="00DC3A76" w:rsidRPr="004C2F6D">
        <w:rPr>
          <w:rFonts w:eastAsia="Andale Sans UI" w:cs="Times New Roman"/>
          <w:color w:val="auto"/>
          <w:kern w:val="2"/>
          <w:sz w:val="20"/>
          <w:szCs w:val="20"/>
        </w:rPr>
        <w:t>zakup i dostawa zestawów edukacyjnych do Zespołu Szkolno-Przedszkolnego nr 8 w Wałbrzychu, zgodnie z opisem w załączniku nr 2 do SIWZ.</w:t>
      </w:r>
    </w:p>
    <w:p w14:paraId="410E8D4E" w14:textId="6DA383F0" w:rsidR="00DC3A76" w:rsidRPr="004C2F6D" w:rsidRDefault="00DC3A76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Zestaw poniższego wyposażenia będzie wykorzystywany przez nauczycieli wychowania przedszkolnego oraz specjalistów zatrudnionych w przedszkolu do realizacji wsparcia terapeutycznego lub zajęć programowania. Grupa wiekowa, w której będzie wykorzystywane wyposażenie w wieku 3 – 6 lat. Liczba dzieci w grupie 20 osób. Zamawiający ogłasza zapotrzebowanie na zakup:</w:t>
      </w:r>
    </w:p>
    <w:p w14:paraId="78A650C3" w14:textId="35097105" w:rsidR="00DC3A76" w:rsidRPr="004C2F6D" w:rsidRDefault="00DC3A76" w:rsidP="00DC3A76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Robota z rozszerzonym zestawem edukacyjnym.</w:t>
      </w:r>
    </w:p>
    <w:p w14:paraId="5174ADB3" w14:textId="464196C5" w:rsidR="00DC3A76" w:rsidRPr="004C2F6D" w:rsidRDefault="00DC3A76" w:rsidP="00DC3A76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Zestawu pomocy terapeutycznych do realizacji zajęć terapeutycznych z zakresu: ADHD, wysokiej wrażliwości, trudności emocjonalnych, problemów w koncentrowaniu się</w:t>
      </w:r>
    </w:p>
    <w:p w14:paraId="69CA456A" w14:textId="5D41E81E" w:rsidR="00DC3A76" w:rsidRPr="004C2F6D" w:rsidRDefault="00DC3A76" w:rsidP="00DC3A76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Zestawu pomocy dydaktycznych do realizacji wsparcia terapeutycznego w zakresie radzenia sobie w społeczeństwie, z emocjami, mową, motoryką dużą i małą.</w:t>
      </w:r>
    </w:p>
    <w:p w14:paraId="2AA8452A" w14:textId="4793FA9E" w:rsidR="00BF7FDF" w:rsidRPr="004C2F6D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Szczegółowy opis przedmiotu zamówienia wraz z zestawieniem ilościowym i jakościowym jak również dane techniczne </w:t>
      </w:r>
      <w:r w:rsidR="00072BE8"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materiałów dydaktycznych są przedstawione 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>w specyfikacji technicznej przedmiotu zamówienia</w:t>
      </w:r>
      <w:r w:rsidR="00072BE8" w:rsidRPr="004C2F6D">
        <w:rPr>
          <w:rFonts w:eastAsia="Andale Sans UI" w:cs="Times New Roman"/>
          <w:color w:val="auto"/>
          <w:kern w:val="2"/>
          <w:sz w:val="20"/>
          <w:szCs w:val="20"/>
        </w:rPr>
        <w:t>,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w załączniku nr 2 do SIWZ. </w:t>
      </w:r>
    </w:p>
    <w:p w14:paraId="599F87EE" w14:textId="77777777" w:rsidR="00B82983" w:rsidRPr="004C2F6D" w:rsidRDefault="00B82983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38C39E3" w14:textId="77777777" w:rsidR="00413D1E" w:rsidRPr="004C2F6D" w:rsidRDefault="00BF7FDF" w:rsidP="00413D1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UWAGA:</w:t>
      </w:r>
    </w:p>
    <w:p w14:paraId="52EBBA74" w14:textId="1B85403C" w:rsidR="00BF7FDF" w:rsidRPr="004C2F6D" w:rsidRDefault="00BF7FDF" w:rsidP="00413D1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podkreśla, że </w:t>
      </w:r>
      <w:r w:rsidR="00072BE8" w:rsidRPr="004C2F6D">
        <w:rPr>
          <w:rFonts w:eastAsia="Andale Sans UI" w:cs="Times New Roman"/>
          <w:color w:val="auto"/>
          <w:kern w:val="2"/>
          <w:sz w:val="20"/>
          <w:szCs w:val="20"/>
        </w:rPr>
        <w:t>dostarczone zamówienie do przedszkola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powinno być przesłane/dostarczon</w:t>
      </w:r>
      <w:r w:rsidR="00FC17ED"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e </w:t>
      </w:r>
      <w:r w:rsidR="00A3497D" w:rsidRPr="004C2F6D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="00FC17ED" w:rsidRPr="004C2F6D">
        <w:rPr>
          <w:rFonts w:eastAsia="Andale Sans UI" w:cs="Times New Roman"/>
          <w:color w:val="auto"/>
          <w:kern w:val="2"/>
          <w:sz w:val="20"/>
          <w:szCs w:val="20"/>
        </w:rPr>
        <w:t>w</w:t>
      </w:r>
      <w:r w:rsidR="00072BE8"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FC17ED" w:rsidRPr="004C2F6D">
        <w:rPr>
          <w:rFonts w:eastAsia="Andale Sans UI" w:cs="Times New Roman"/>
          <w:color w:val="auto"/>
          <w:kern w:val="2"/>
          <w:sz w:val="20"/>
          <w:szCs w:val="20"/>
        </w:rPr>
        <w:t>1</w:t>
      </w:r>
      <w:r w:rsidR="00072BE8"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części dostawy. Niedopuszczalne jest przesyłanie paczek z różnych źródeł w większej liczbie </w:t>
      </w:r>
      <w:r w:rsidR="00FC17ED" w:rsidRPr="004C2F6D">
        <w:rPr>
          <w:rFonts w:eastAsia="Andale Sans UI" w:cs="Times New Roman"/>
          <w:color w:val="auto"/>
          <w:kern w:val="2"/>
          <w:sz w:val="20"/>
          <w:szCs w:val="20"/>
        </w:rPr>
        <w:t>niż 2 sztuki. Zamówienie powinno</w:t>
      </w:r>
      <w:r w:rsidR="00072BE8"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być dostarczone w godzinach funkcjonowania sekretariatu przedszkol</w:t>
      </w:r>
      <w:r w:rsidR="00FC17ED" w:rsidRPr="004C2F6D">
        <w:rPr>
          <w:rFonts w:eastAsia="Andale Sans UI" w:cs="Times New Roman"/>
          <w:color w:val="auto"/>
          <w:kern w:val="2"/>
          <w:sz w:val="20"/>
          <w:szCs w:val="20"/>
        </w:rPr>
        <w:t>a 8:0</w:t>
      </w:r>
      <w:r w:rsidR="00DC3A76" w:rsidRPr="004C2F6D">
        <w:rPr>
          <w:rFonts w:eastAsia="Andale Sans UI" w:cs="Times New Roman"/>
          <w:color w:val="auto"/>
          <w:kern w:val="2"/>
          <w:sz w:val="20"/>
          <w:szCs w:val="20"/>
        </w:rPr>
        <w:t>0 – 14</w:t>
      </w:r>
      <w:r w:rsidR="00072BE8"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:00. 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6E5D5FDB" w14:textId="77FFD4ED" w:rsidR="00BF7FDF" w:rsidRPr="004C2F6D" w:rsidRDefault="00BF7FDF" w:rsidP="001B080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Wykonawca realizujący zapytanie ofertowe zobowiązany będzie do dostawy wyposażenia w </w:t>
      </w:r>
      <w:r w:rsidR="001B080E"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terminie </w:t>
      </w:r>
      <w:r w:rsidR="001B080E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do </w:t>
      </w:r>
      <w:r w:rsidR="00413D1E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15</w:t>
      </w:r>
      <w:r w:rsidR="00FC17ED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</w:t>
      </w:r>
      <w:r w:rsidR="00413D1E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września</w:t>
      </w:r>
      <w:r w:rsidR="001B080E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2023 roku.</w:t>
      </w:r>
    </w:p>
    <w:p w14:paraId="0F334F85" w14:textId="77777777" w:rsidR="00BF7FDF" w:rsidRPr="004C2F6D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Miejsce dostawy: </w:t>
      </w:r>
    </w:p>
    <w:p w14:paraId="3E7E57A4" w14:textId="34330017" w:rsidR="00BF7FDF" w:rsidRPr="004C2F6D" w:rsidRDefault="00BF7FDF" w:rsidP="00413D1E">
      <w:pPr>
        <w:widowControl w:val="0"/>
        <w:suppressAutoHyphens/>
        <w:spacing w:after="0" w:line="240" w:lineRule="auto"/>
        <w:ind w:left="0" w:firstLine="0"/>
        <w:contextualSpacing/>
        <w:jc w:val="both"/>
        <w:rPr>
          <w:rFonts w:eastAsia="Andale Sans UI" w:cs="Arial"/>
          <w:color w:val="auto"/>
          <w:kern w:val="2"/>
          <w:sz w:val="20"/>
          <w:szCs w:val="20"/>
          <w:lang w:eastAsia="en-US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Zespół </w:t>
      </w:r>
      <w:r w:rsidR="001B080E" w:rsidRPr="004C2F6D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Szkolno-Przedszkolny nr 8 w Wałbrzychu przy ul. Poznańskiej 8.</w:t>
      </w:r>
    </w:p>
    <w:p w14:paraId="0FF4FC82" w14:textId="77777777" w:rsidR="00BF7FDF" w:rsidRPr="004C2F6D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Arial"/>
          <w:color w:val="auto"/>
          <w:kern w:val="2"/>
          <w:sz w:val="20"/>
          <w:szCs w:val="20"/>
        </w:rPr>
      </w:pPr>
    </w:p>
    <w:p w14:paraId="4487B71B" w14:textId="77777777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4C2F6D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25886346" w14:textId="77777777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 xml:space="preserve">- złożona oferta musi być podana w PLN, z dokładnością do dwóch miejsc po przecinku, </w:t>
      </w:r>
    </w:p>
    <w:p w14:paraId="7C552D72" w14:textId="77777777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>- Zamawiający nie jest placówką oświatową,</w:t>
      </w:r>
    </w:p>
    <w:p w14:paraId="6ABD7761" w14:textId="77777777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>- oferta powinna być sporządzona w języku polskim, w formie pisemnej, czytelnie wypełniona nieścieralnym atramentem lub długopisem, maszynowo lub komputerowo. Oferta winna być podpisana przez osobę upoważnioną do reprezentowania Wykonawcy,</w:t>
      </w:r>
    </w:p>
    <w:p w14:paraId="034B7224" w14:textId="34AEB799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>- dostarczony przedmiot zamówienia winien być fabrycznie nowy, wolny od wad, wykonany w ramach bezpiecznych technologii oraz dopuszczony do stosowania w placówk</w:t>
      </w:r>
      <w:r w:rsidR="009C3AE1" w:rsidRPr="004C2F6D">
        <w:rPr>
          <w:rFonts w:eastAsia="Times New Roman" w:cs="Times New Roman"/>
          <w:color w:val="auto"/>
          <w:sz w:val="20"/>
          <w:szCs w:val="20"/>
        </w:rPr>
        <w:t>ach oświatowych – przedszkolach</w:t>
      </w:r>
      <w:r w:rsidRPr="004C2F6D">
        <w:rPr>
          <w:rFonts w:eastAsia="Times New Roman" w:cs="Times New Roman"/>
          <w:color w:val="auto"/>
          <w:sz w:val="20"/>
          <w:szCs w:val="20"/>
        </w:rPr>
        <w:t>,</w:t>
      </w:r>
    </w:p>
    <w:p w14:paraId="00667C6A" w14:textId="77777777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>- dostarczony przedmiot zamówienia musi być ze sobą kompatybilny,</w:t>
      </w:r>
    </w:p>
    <w:p w14:paraId="76BFA95C" w14:textId="276B17E1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lastRenderedPageBreak/>
        <w:t>- dostarczone zamówienie winno spełniać wymagania norm UE. Produkty, które tego wymagają winny posiadać niezbędne aktualne certyfikaty bezpieczeństwa, atesty, świadectwa jakości i spełniać wszelkie wymogi norm określonych obowiązującym prawem, dost</w:t>
      </w:r>
      <w:r w:rsidR="009C3AE1" w:rsidRPr="004C2F6D">
        <w:rPr>
          <w:rFonts w:eastAsia="Times New Roman" w:cs="Times New Roman"/>
          <w:color w:val="auto"/>
          <w:sz w:val="20"/>
          <w:szCs w:val="20"/>
        </w:rPr>
        <w:t>arczone w dniu dostawy do przedszkola</w:t>
      </w:r>
      <w:r w:rsidRPr="004C2F6D">
        <w:rPr>
          <w:rFonts w:eastAsia="Times New Roman" w:cs="Times New Roman"/>
          <w:color w:val="auto"/>
          <w:sz w:val="20"/>
          <w:szCs w:val="20"/>
        </w:rPr>
        <w:t>,</w:t>
      </w:r>
    </w:p>
    <w:p w14:paraId="31D11E7D" w14:textId="32A69087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 xml:space="preserve">- dostarczone zamówienie będzie wykorzystywane przez nauczycieli </w:t>
      </w:r>
      <w:r w:rsidR="009C3AE1" w:rsidRPr="004C2F6D">
        <w:rPr>
          <w:rFonts w:eastAsia="Times New Roman" w:cs="Times New Roman"/>
          <w:color w:val="auto"/>
          <w:sz w:val="20"/>
          <w:szCs w:val="20"/>
        </w:rPr>
        <w:t>wychowania przedszkolnego w Zespole</w:t>
      </w:r>
      <w:r w:rsidRPr="004C2F6D">
        <w:rPr>
          <w:rFonts w:eastAsia="Times New Roman" w:cs="Times New Roman"/>
          <w:color w:val="auto"/>
          <w:sz w:val="20"/>
          <w:szCs w:val="20"/>
        </w:rPr>
        <w:t xml:space="preserve"> Szk</w:t>
      </w:r>
      <w:r w:rsidR="009C3AE1" w:rsidRPr="004C2F6D">
        <w:rPr>
          <w:rFonts w:eastAsia="Times New Roman" w:cs="Times New Roman"/>
          <w:color w:val="auto"/>
          <w:sz w:val="20"/>
          <w:szCs w:val="20"/>
        </w:rPr>
        <w:t xml:space="preserve">olno-Przedszkolnym nr 8 </w:t>
      </w:r>
      <w:r w:rsidRPr="004C2F6D">
        <w:rPr>
          <w:rFonts w:eastAsia="Times New Roman" w:cs="Times New Roman"/>
          <w:color w:val="auto"/>
          <w:sz w:val="20"/>
          <w:szCs w:val="20"/>
        </w:rPr>
        <w:t xml:space="preserve">do </w:t>
      </w:r>
      <w:r w:rsidR="00B82983" w:rsidRPr="004C2F6D">
        <w:rPr>
          <w:rFonts w:eastAsia="Times New Roman" w:cs="Times New Roman"/>
          <w:color w:val="auto"/>
          <w:sz w:val="20"/>
          <w:szCs w:val="20"/>
        </w:rPr>
        <w:t>zajęć</w:t>
      </w:r>
      <w:r w:rsidR="00FC17ED" w:rsidRPr="004C2F6D">
        <w:rPr>
          <w:rFonts w:eastAsia="Times New Roman" w:cs="Times New Roman"/>
          <w:color w:val="auto"/>
          <w:sz w:val="20"/>
          <w:szCs w:val="20"/>
        </w:rPr>
        <w:t xml:space="preserve"> z programowania</w:t>
      </w:r>
      <w:r w:rsidR="00B82983" w:rsidRPr="004C2F6D">
        <w:rPr>
          <w:rFonts w:eastAsia="Times New Roman" w:cs="Times New Roman"/>
          <w:color w:val="auto"/>
          <w:sz w:val="20"/>
          <w:szCs w:val="20"/>
        </w:rPr>
        <w:t xml:space="preserve"> jak i wsparcia terapeutycznego</w:t>
      </w:r>
      <w:r w:rsidR="009C3AE1" w:rsidRPr="004C2F6D">
        <w:rPr>
          <w:rFonts w:eastAsia="Times New Roman" w:cs="Times New Roman"/>
          <w:color w:val="auto"/>
          <w:sz w:val="20"/>
          <w:szCs w:val="20"/>
        </w:rPr>
        <w:t>,</w:t>
      </w:r>
    </w:p>
    <w:p w14:paraId="3E8B612D" w14:textId="7B71A701" w:rsidR="00BF7FDF" w:rsidRPr="004C2F6D" w:rsidRDefault="009C3AE1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>- oferowane</w:t>
      </w:r>
      <w:r w:rsidR="00BF7FDF" w:rsidRPr="004C2F6D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4C2F6D">
        <w:rPr>
          <w:rFonts w:eastAsia="Times New Roman" w:cs="Times New Roman"/>
          <w:color w:val="auto"/>
          <w:sz w:val="20"/>
          <w:szCs w:val="20"/>
        </w:rPr>
        <w:t>wyposażenie</w:t>
      </w:r>
      <w:r w:rsidR="00BF7FDF" w:rsidRPr="004C2F6D">
        <w:rPr>
          <w:rFonts w:eastAsia="Times New Roman" w:cs="Times New Roman"/>
          <w:color w:val="auto"/>
          <w:sz w:val="20"/>
          <w:szCs w:val="20"/>
        </w:rPr>
        <w:t xml:space="preserve"> musi być wolny od obciążeń prawami osób trzecich,</w:t>
      </w:r>
    </w:p>
    <w:p w14:paraId="041BC4EE" w14:textId="16E0222F" w:rsidR="00BF7FDF" w:rsidRPr="004C2F6D" w:rsidRDefault="009C3AE1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>- całość dostarczonego wyposażenia</w:t>
      </w:r>
      <w:r w:rsidR="00BF7FDF" w:rsidRPr="004C2F6D">
        <w:rPr>
          <w:rFonts w:eastAsia="Times New Roman" w:cs="Times New Roman"/>
          <w:color w:val="auto"/>
          <w:sz w:val="20"/>
          <w:szCs w:val="20"/>
        </w:rPr>
        <w:t xml:space="preserve"> musi pochodzić z autoryzowanego kanału sprzedaży producentów zaoferowanego sprzętu,</w:t>
      </w:r>
    </w:p>
    <w:p w14:paraId="385EA02D" w14:textId="1D54785F" w:rsidR="00BF7FDF" w:rsidRPr="004C2F6D" w:rsidRDefault="009C3AE1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 xml:space="preserve">- oferowane </w:t>
      </w:r>
      <w:r w:rsidR="00B82983" w:rsidRPr="004C2F6D">
        <w:rPr>
          <w:rFonts w:eastAsia="Times New Roman" w:cs="Times New Roman"/>
          <w:color w:val="auto"/>
          <w:sz w:val="20"/>
          <w:szCs w:val="20"/>
        </w:rPr>
        <w:t>produkty</w:t>
      </w:r>
      <w:r w:rsidR="00BF7FDF" w:rsidRPr="004C2F6D">
        <w:rPr>
          <w:rFonts w:eastAsia="Times New Roman" w:cs="Times New Roman"/>
          <w:color w:val="auto"/>
          <w:sz w:val="20"/>
          <w:szCs w:val="20"/>
        </w:rPr>
        <w:t xml:space="preserve"> w dniu składania</w:t>
      </w:r>
      <w:r w:rsidR="00B82983" w:rsidRPr="004C2F6D">
        <w:rPr>
          <w:rFonts w:eastAsia="Times New Roman" w:cs="Times New Roman"/>
          <w:color w:val="auto"/>
          <w:sz w:val="20"/>
          <w:szCs w:val="20"/>
        </w:rPr>
        <w:t xml:space="preserve"> ofert nie mogą być przeznaczone</w:t>
      </w:r>
      <w:r w:rsidR="00BF7FDF" w:rsidRPr="004C2F6D">
        <w:rPr>
          <w:rFonts w:eastAsia="Times New Roman" w:cs="Times New Roman"/>
          <w:color w:val="auto"/>
          <w:sz w:val="20"/>
          <w:szCs w:val="20"/>
        </w:rPr>
        <w:t xml:space="preserve"> przez producenta do wycofania </w:t>
      </w:r>
      <w:r w:rsidR="00B82983" w:rsidRPr="004C2F6D">
        <w:rPr>
          <w:rFonts w:eastAsia="Times New Roman" w:cs="Times New Roman"/>
          <w:color w:val="auto"/>
          <w:sz w:val="20"/>
          <w:szCs w:val="20"/>
        </w:rPr>
        <w:br/>
      </w:r>
      <w:r w:rsidR="00BF7FDF" w:rsidRPr="004C2F6D">
        <w:rPr>
          <w:rFonts w:eastAsia="Times New Roman" w:cs="Times New Roman"/>
          <w:color w:val="auto"/>
          <w:sz w:val="20"/>
          <w:szCs w:val="20"/>
        </w:rPr>
        <w:t>z produkcji,</w:t>
      </w:r>
    </w:p>
    <w:p w14:paraId="21339D4A" w14:textId="77777777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>- zamówienie obejmuje również zapewnienie transportu (na koszt i ryzyko) Wykonawcy,</w:t>
      </w:r>
    </w:p>
    <w:p w14:paraId="5425E989" w14:textId="77777777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>- jeśli dostarczone elementy zamówienia są uszkodzone lub uległy uszkodzeniu podczas transportu zostaną przez Wykonawcę wymienione na nowe lub naprawione przed zgłoszeniem zakończenia dostaw do odbioru,</w:t>
      </w:r>
    </w:p>
    <w:p w14:paraId="4D7D1BD0" w14:textId="77777777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>- wykonawca jest odpowiedzialny za zabezpieczenie dostarczonego zamówienia do czasu dokonania pisemnego odbioru końcowego /brak uwag/ potwierdzonego przez osoby odpowiedzialne ze strony Zamawiającego,</w:t>
      </w:r>
    </w:p>
    <w:p w14:paraId="53A0DBBE" w14:textId="16310E9A" w:rsidR="00BF7FDF" w:rsidRPr="004C2F6D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 xml:space="preserve">- dostawca obowiązany jest przekazać Zamawiającemu w dniu dostawy karty gwarancyjne, wszelkie atesty i certyfikaty dopuszczające do stosowania dostarczanego zamówienia zgodnie z </w:t>
      </w:r>
      <w:r w:rsidR="00FC17ED" w:rsidRPr="004C2F6D">
        <w:rPr>
          <w:rFonts w:eastAsia="Times New Roman" w:cs="Times New Roman"/>
          <w:b/>
          <w:color w:val="auto"/>
          <w:sz w:val="20"/>
          <w:szCs w:val="20"/>
        </w:rPr>
        <w:t>zamówieniem w wersji papierowej.</w:t>
      </w:r>
    </w:p>
    <w:p w14:paraId="6EB8E607" w14:textId="77777777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65D8D7C" w14:textId="58AFC313" w:rsidR="00BF7FDF" w:rsidRPr="004C2F6D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uzupełniających:</w:t>
      </w:r>
      <w:r w:rsidR="00FC17ED"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. Zamawiający </w:t>
      </w:r>
      <w:r w:rsidR="00FC17ED"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nie 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>przewiduje udzielenie zamówie</w:t>
      </w:r>
      <w:r w:rsidR="00FC17ED" w:rsidRPr="004C2F6D">
        <w:rPr>
          <w:rFonts w:eastAsia="Andale Sans UI" w:cs="Times New Roman"/>
          <w:color w:val="auto"/>
          <w:kern w:val="2"/>
          <w:sz w:val="20"/>
          <w:szCs w:val="20"/>
        </w:rPr>
        <w:t>ń uzupełniających i dodatkowych.</w:t>
      </w:r>
    </w:p>
    <w:p w14:paraId="0E099A1A" w14:textId="77777777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4C2F6D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41F8369D" w14:textId="4A0E6732" w:rsidR="00B82983" w:rsidRPr="004C2F6D" w:rsidRDefault="00B82983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>37000000-8 Instrumenty muzyczne, artykuły sportowe, gry, zabawki, wyroby rzemieślnicze, materiały i akcesoria artystyczne</w:t>
      </w:r>
    </w:p>
    <w:p w14:paraId="54AB12AC" w14:textId="5CAF5A2D" w:rsidR="00B82983" w:rsidRPr="004C2F6D" w:rsidRDefault="00B82983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>39162100-6 Pomoce dydaktyczne</w:t>
      </w:r>
    </w:p>
    <w:p w14:paraId="471C5710" w14:textId="32C71872" w:rsidR="00BF7FDF" w:rsidRPr="004C2F6D" w:rsidRDefault="00B82983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C2F6D">
        <w:rPr>
          <w:rFonts w:eastAsia="Times New Roman" w:cs="Times New Roman"/>
          <w:color w:val="auto"/>
          <w:sz w:val="20"/>
          <w:szCs w:val="20"/>
        </w:rPr>
        <w:t xml:space="preserve">Zgodnie z opisem zamówienia </w:t>
      </w:r>
      <w:r w:rsidR="00216BED" w:rsidRPr="004C2F6D">
        <w:rPr>
          <w:rFonts w:eastAsia="Times New Roman" w:cs="Times New Roman"/>
          <w:color w:val="auto"/>
          <w:sz w:val="20"/>
          <w:szCs w:val="20"/>
        </w:rPr>
        <w:t xml:space="preserve">zamieszczonym </w:t>
      </w:r>
      <w:r w:rsidRPr="004C2F6D">
        <w:rPr>
          <w:rFonts w:eastAsia="Times New Roman" w:cs="Times New Roman"/>
          <w:color w:val="auto"/>
          <w:sz w:val="20"/>
          <w:szCs w:val="20"/>
        </w:rPr>
        <w:t>w załączniku nr 2 do SIWZ</w:t>
      </w:r>
    </w:p>
    <w:p w14:paraId="2544E764" w14:textId="77777777" w:rsidR="00BF7FDF" w:rsidRPr="004C2F6D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F6DB45A" w14:textId="77777777" w:rsidR="00BF7FDF" w:rsidRPr="004C2F6D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0EACD669" w14:textId="77777777" w:rsidR="00BF7FDF" w:rsidRPr="004C2F6D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7AA3B56" w14:textId="77777777" w:rsidR="00BF7FDF" w:rsidRPr="004C2F6D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78B306C4" w14:textId="3B059C6F" w:rsidR="00BF7FDF" w:rsidRPr="004C2F6D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413D1E"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do 15</w:t>
      </w:r>
      <w:r w:rsidR="00E80CA1"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413D1E" w:rsidRPr="004C2F6D">
        <w:rPr>
          <w:rFonts w:eastAsia="Andale Sans UI" w:cs="Times New Roman"/>
          <w:color w:val="auto"/>
          <w:kern w:val="2"/>
          <w:sz w:val="20"/>
          <w:szCs w:val="20"/>
        </w:rPr>
        <w:t>września</w:t>
      </w:r>
      <w:r w:rsidR="009C3AE1"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2023r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071773B5" w14:textId="77777777" w:rsidR="00BF7FDF" w:rsidRPr="004C2F6D" w:rsidRDefault="00BF7FDF" w:rsidP="00BF7FDF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4C2F6D">
        <w:rPr>
          <w:rFonts w:eastAsia="Times New Roman" w:cs="Times New Roman"/>
          <w:b/>
          <w:color w:val="auto"/>
          <w:sz w:val="20"/>
          <w:szCs w:val="20"/>
        </w:rPr>
        <w:t>V. INFORMACJE O CHARAKTERZE PRAWNYM, EKONOMICZNYM, FINANSOWYM I TECHNICZNYM</w:t>
      </w:r>
    </w:p>
    <w:p w14:paraId="29BEACD0" w14:textId="77777777" w:rsidR="00BF7FDF" w:rsidRPr="004C2F6D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12F87B09" w14:textId="77777777" w:rsidR="00BF7FDF" w:rsidRPr="004C2F6D" w:rsidRDefault="00BF7FDF" w:rsidP="00BF7FDF">
      <w:pPr>
        <w:numPr>
          <w:ilvl w:val="0"/>
          <w:numId w:val="5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6194C915" w14:textId="77777777" w:rsidR="00BF7FDF" w:rsidRPr="004C2F6D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V.2) WARUNKI UDZIAŁU W POSTĘPOWANIU ORAZ OPIS SPOSOBU DOKONYWANIA OCENY SPEŁNIANIA TYCH WARUNKÓW</w:t>
      </w:r>
    </w:p>
    <w:p w14:paraId="23F3090A" w14:textId="77777777" w:rsidR="00BF7FDF" w:rsidRPr="004C2F6D" w:rsidRDefault="00BF7FDF" w:rsidP="00BF7FDF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3DAE9961" w14:textId="77777777" w:rsidR="00BF7FDF" w:rsidRPr="004C2F6D" w:rsidRDefault="00BF7FDF" w:rsidP="00BF7FDF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6E3EE26C" w14:textId="77777777" w:rsidR="00BF7FDF" w:rsidRPr="004C2F6D" w:rsidRDefault="00BF7FDF" w:rsidP="00BF7FDF">
      <w:pPr>
        <w:numPr>
          <w:ilvl w:val="1"/>
          <w:numId w:val="6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7D812E4F" w14:textId="77777777" w:rsidR="00BF7FDF" w:rsidRPr="004C2F6D" w:rsidRDefault="00BF7FDF" w:rsidP="00BF7FDF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5FDA8E40" w14:textId="77777777" w:rsidR="00BF7FDF" w:rsidRPr="004C2F6D" w:rsidRDefault="00BF7FDF" w:rsidP="00BF7FDF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E900956" w14:textId="77777777" w:rsidR="00BF7FDF" w:rsidRPr="004C2F6D" w:rsidRDefault="00BF7FDF" w:rsidP="00BF7FDF">
      <w:pPr>
        <w:numPr>
          <w:ilvl w:val="1"/>
          <w:numId w:val="6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56C30B25" w14:textId="77777777" w:rsidR="00BF7FDF" w:rsidRPr="004C2F6D" w:rsidRDefault="00BF7FDF" w:rsidP="00BF7FDF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138F81A8" w14:textId="77777777" w:rsidR="00BF7FDF" w:rsidRPr="004C2F6D" w:rsidRDefault="00BF7FDF" w:rsidP="00BF7FDF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036DBD23" w14:textId="77777777" w:rsidR="00BF7FDF" w:rsidRPr="004C2F6D" w:rsidRDefault="00BF7FDF" w:rsidP="00BF7FDF">
      <w:pPr>
        <w:numPr>
          <w:ilvl w:val="1"/>
          <w:numId w:val="6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3FD968C" w14:textId="77777777" w:rsidR="00BF7FDF" w:rsidRPr="004C2F6D" w:rsidRDefault="00BF7FDF" w:rsidP="00BF7FDF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lastRenderedPageBreak/>
        <w:t>V.2.4) Osoby zdolne do wykonania zamówienia</w:t>
      </w:r>
    </w:p>
    <w:p w14:paraId="5285407D" w14:textId="77777777" w:rsidR="00BF7FDF" w:rsidRPr="004C2F6D" w:rsidRDefault="00BF7FDF" w:rsidP="00BF7FDF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D07EE20" w14:textId="77777777" w:rsidR="00BF7FDF" w:rsidRPr="004C2F6D" w:rsidRDefault="00BF7FDF" w:rsidP="00BF7FDF">
      <w:pPr>
        <w:numPr>
          <w:ilvl w:val="1"/>
          <w:numId w:val="6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14471EFD" w14:textId="77777777" w:rsidR="00BF7FDF" w:rsidRPr="004C2F6D" w:rsidRDefault="00BF7FDF" w:rsidP="00BF7FDF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077C8FD4" w14:textId="77777777" w:rsidR="00BF7FDF" w:rsidRPr="004C2F6D" w:rsidRDefault="00BF7FDF" w:rsidP="00BF7FDF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0A6692B" w14:textId="77777777" w:rsidR="00BF7FDF" w:rsidRPr="004C2F6D" w:rsidRDefault="00BF7FDF" w:rsidP="00BF7FDF">
      <w:pPr>
        <w:numPr>
          <w:ilvl w:val="1"/>
          <w:numId w:val="6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1B1D7675" w14:textId="77777777" w:rsidR="00BF7FDF" w:rsidRPr="004C2F6D" w:rsidRDefault="00BF7FDF" w:rsidP="00BF7FDF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V.2.6) Inne</w:t>
      </w:r>
    </w:p>
    <w:p w14:paraId="54562631" w14:textId="77777777" w:rsidR="00BF7FDF" w:rsidRPr="004C2F6D" w:rsidRDefault="00BF7FDF" w:rsidP="00BF7FDF">
      <w:pPr>
        <w:tabs>
          <w:tab w:val="left" w:pos="0"/>
        </w:tabs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08040EC7" w14:textId="77777777" w:rsidR="00BF7FDF" w:rsidRPr="004C2F6D" w:rsidRDefault="00BF7FDF" w:rsidP="00BF7FDF">
      <w:pPr>
        <w:numPr>
          <w:ilvl w:val="1"/>
          <w:numId w:val="6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4C2F6D">
        <w:rPr>
          <w:rFonts w:eastAsia="Andale Sans UI"/>
          <w:color w:val="auto"/>
          <w:kern w:val="2"/>
          <w:sz w:val="20"/>
          <w:szCs w:val="20"/>
        </w:rPr>
        <w:t xml:space="preserve">Z postępowania wyłączone są podmioty posiadające powiązania osobowe lub kapitałowe </w:t>
      </w:r>
      <w:r w:rsidRPr="004C2F6D">
        <w:rPr>
          <w:rFonts w:eastAsia="Andale Sans UI"/>
          <w:color w:val="auto"/>
          <w:kern w:val="2"/>
          <w:sz w:val="20"/>
          <w:szCs w:val="20"/>
        </w:rPr>
        <w:br/>
        <w:t>z Zamawiającym  - zgodnie z treścią załącznika nr 3.</w:t>
      </w:r>
    </w:p>
    <w:p w14:paraId="1EB7AE21" w14:textId="77777777" w:rsidR="00BF7FDF" w:rsidRPr="004C2F6D" w:rsidRDefault="00BF7FDF" w:rsidP="00BF7FDF">
      <w:pPr>
        <w:numPr>
          <w:ilvl w:val="1"/>
          <w:numId w:val="6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4C2F6D">
        <w:rPr>
          <w:rFonts w:eastAsia="Andale Sans UI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zgodnie z treścią załącznika nr 6.</w:t>
      </w:r>
    </w:p>
    <w:p w14:paraId="079FE68F" w14:textId="77777777" w:rsidR="00BF7FDF" w:rsidRPr="004C2F6D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1C5CA2C4" w14:textId="77777777" w:rsidR="00BF7FDF" w:rsidRPr="004C2F6D" w:rsidRDefault="00BF7FDF" w:rsidP="00BF7FD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Załącznik nr 1 – wzór oferty z załącznikiem;</w:t>
      </w:r>
    </w:p>
    <w:p w14:paraId="28DCF021" w14:textId="11E71412" w:rsidR="00BF7FDF" w:rsidRPr="004C2F6D" w:rsidRDefault="00BF7FDF" w:rsidP="00BF7FD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Załącznik nr 2  – SIWZ;</w:t>
      </w:r>
    </w:p>
    <w:p w14:paraId="3EF4DAEF" w14:textId="77777777" w:rsidR="00BF7FDF" w:rsidRPr="004C2F6D" w:rsidRDefault="00BF7FDF" w:rsidP="00BF7FD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Załącznik nr 3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br/>
        <w:t>a Wykonawcą, polegające w szczególności na:</w:t>
      </w:r>
    </w:p>
    <w:p w14:paraId="527FDE76" w14:textId="77777777" w:rsidR="00BF7FDF" w:rsidRPr="004C2F6D" w:rsidRDefault="00BF7FDF" w:rsidP="00BF7FDF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0E863454" w14:textId="77777777" w:rsidR="00BF7FDF" w:rsidRPr="004C2F6D" w:rsidRDefault="00BF7FDF" w:rsidP="00BF7FDF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4D923DBA" w14:textId="77777777" w:rsidR="00BF7FDF" w:rsidRPr="004C2F6D" w:rsidRDefault="00BF7FDF" w:rsidP="00BF7FDF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Pełnieniu członka organu nadzorczego lub zarządzającego, prokurenta, pełnomocnika; </w:t>
      </w:r>
    </w:p>
    <w:p w14:paraId="7E56DFC9" w14:textId="77777777" w:rsidR="00BF7FDF" w:rsidRPr="004C2F6D" w:rsidRDefault="00BF7FDF" w:rsidP="00BF7FDF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65D40C57" w14:textId="77777777" w:rsidR="00BF7FDF" w:rsidRPr="004C2F6D" w:rsidRDefault="00BF7FDF" w:rsidP="00BF7FD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Załączniki nr 4 – Podpisany obowiązek informacyjny – RODO;</w:t>
      </w:r>
    </w:p>
    <w:p w14:paraId="12EA5C38" w14:textId="77777777" w:rsidR="00BF7FDF" w:rsidRPr="004C2F6D" w:rsidRDefault="00BF7FDF" w:rsidP="00BF7FD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Załącznik nr 5 – Podpisane oświadczenie o wypełnieniu obowiązków informacyjnych przewidzianych w art. 13 oraz 14 – RODO (jeśli dotyczy);</w:t>
      </w:r>
    </w:p>
    <w:p w14:paraId="43E0986D" w14:textId="77777777" w:rsidR="00BF7FDF" w:rsidRPr="004C2F6D" w:rsidRDefault="00BF7FDF" w:rsidP="00BF7FD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Załącznik nr 6 - Oświadczenie dotyczące zakazu udziału rosyjskich wykonawców w zamówieniach publicznych i koncesjach udzielanych w państwach członkowskich Unii Europejskiej;</w:t>
      </w:r>
    </w:p>
    <w:p w14:paraId="1A445D66" w14:textId="77777777" w:rsidR="00BF7FDF" w:rsidRPr="004C2F6D" w:rsidRDefault="00BF7FDF" w:rsidP="00BF7FDF">
      <w:pPr>
        <w:numPr>
          <w:ilvl w:val="0"/>
          <w:numId w:val="7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Załącznik nr 7 - Zaparafowany i podpisany na ostatniej stronie w odpowiednim miejscu wzór umowy.</w:t>
      </w:r>
    </w:p>
    <w:p w14:paraId="4BBFD6B0" w14:textId="77777777" w:rsidR="00BF7FDF" w:rsidRPr="004C2F6D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199C0677" w14:textId="77777777" w:rsidR="00BF7FDF" w:rsidRPr="004C2F6D" w:rsidRDefault="00BF7FDF" w:rsidP="00BF7FDF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4C2F6D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11B0C59F" w14:textId="77777777" w:rsidR="00BF7FDF" w:rsidRPr="004C2F6D" w:rsidRDefault="00BF7FDF" w:rsidP="00BF7FDF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459A15B1" w14:textId="77777777" w:rsidR="00BF7FDF" w:rsidRPr="004C2F6D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433EF23B" w14:textId="77777777" w:rsidR="00BF7FDF" w:rsidRPr="004C2F6D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60DF8D7C" w14:textId="77777777" w:rsidR="00BF7FDF" w:rsidRPr="004C2F6D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7B43B5E5" w14:textId="77777777" w:rsidR="00BF7FDF" w:rsidRPr="004C2F6D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1. cena brutto - waga 80%,</w:t>
      </w:r>
    </w:p>
    <w:p w14:paraId="6FA608F3" w14:textId="77777777" w:rsidR="00BF7FDF" w:rsidRPr="004C2F6D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2. termin płatności z zachowaniem minimum 30 dni lub więcej – waga 20%, </w:t>
      </w:r>
    </w:p>
    <w:p w14:paraId="4FB24EBC" w14:textId="77777777" w:rsidR="00BF7FDF" w:rsidRPr="004C2F6D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068350E7" w14:textId="77777777" w:rsidR="00BF7FDF" w:rsidRPr="004C2F6D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76C34FC8" w14:textId="77777777" w:rsidR="00BF7FDF" w:rsidRPr="004C2F6D" w:rsidRDefault="00BF7FDF" w:rsidP="00BF7FDF">
      <w:pPr>
        <w:numPr>
          <w:ilvl w:val="0"/>
          <w:numId w:val="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3DD8AFC1" w14:textId="77777777" w:rsidR="00BF7FDF" w:rsidRPr="004C2F6D" w:rsidRDefault="00BF7FDF" w:rsidP="00BF7FDF">
      <w:pPr>
        <w:numPr>
          <w:ilvl w:val="0"/>
          <w:numId w:val="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3CDB61F2" w14:textId="77777777" w:rsidR="00BF7FDF" w:rsidRPr="004C2F6D" w:rsidRDefault="00BF7FDF" w:rsidP="00BF7FDF">
      <w:pPr>
        <w:numPr>
          <w:ilvl w:val="0"/>
          <w:numId w:val="9"/>
        </w:numPr>
        <w:suppressAutoHyphens/>
        <w:spacing w:after="283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47494ACB" w14:textId="77777777" w:rsidR="00BF7FDF" w:rsidRPr="004C2F6D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ofert:</w:t>
      </w:r>
    </w:p>
    <w:p w14:paraId="61C72B54" w14:textId="77777777" w:rsidR="00BF7FDF" w:rsidRPr="004C2F6D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dokona oceny i porównania ofert oraz wyboru oferty najkorzystniejszej w oparciu 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br/>
        <w:t>o następujące kryteria:</w:t>
      </w:r>
    </w:p>
    <w:p w14:paraId="30D630B3" w14:textId="77777777" w:rsidR="00BF7FDF" w:rsidRPr="004C2F6D" w:rsidRDefault="00BF7FDF" w:rsidP="00BF7FDF">
      <w:pPr>
        <w:numPr>
          <w:ilvl w:val="0"/>
          <w:numId w:val="10"/>
        </w:numPr>
        <w:suppressAutoHyphens/>
        <w:spacing w:after="283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Cena brutto – wartość wagowa ceny 80%, na podstawie druku nr 1 (załącznik nr 1)</w:t>
      </w:r>
    </w:p>
    <w:p w14:paraId="24170E2F" w14:textId="77777777" w:rsidR="00BF7FDF" w:rsidRPr="004C2F6D" w:rsidRDefault="00BF7FDF" w:rsidP="00BF7FDF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387DBAC" w14:textId="77777777" w:rsidR="00BF7FDF" w:rsidRPr="004C2F6D" w:rsidRDefault="00BF7FDF" w:rsidP="00BF7FDF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4C2F6D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najtańszej</w:t>
      </w:r>
    </w:p>
    <w:p w14:paraId="2E030A9C" w14:textId="77777777" w:rsidR="00BF7FDF" w:rsidRPr="004C2F6D" w:rsidRDefault="00BF7FDF" w:rsidP="00BF7FDF">
      <w:pPr>
        <w:tabs>
          <w:tab w:val="left" w:pos="2160"/>
        </w:tabs>
        <w:autoSpaceDE w:val="0"/>
        <w:spacing w:after="0" w:line="240" w:lineRule="auto"/>
        <w:ind w:left="720" w:firstLine="0"/>
        <w:jc w:val="both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4C2F6D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4C2F6D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Pr="004C2F6D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80 pkt</w:t>
      </w:r>
    </w:p>
    <w:p w14:paraId="45BAD432" w14:textId="77777777" w:rsidR="00BF7FDF" w:rsidRPr="004C2F6D" w:rsidRDefault="00BF7FDF" w:rsidP="00BF7FDF">
      <w:pPr>
        <w:tabs>
          <w:tab w:val="left" w:pos="3240"/>
        </w:tabs>
        <w:autoSpaceDE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4C2F6D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  cena oferty badanej</w:t>
      </w:r>
    </w:p>
    <w:p w14:paraId="2B6B4D9E" w14:textId="77777777" w:rsidR="00BF7FDF" w:rsidRPr="004C2F6D" w:rsidRDefault="00BF7FDF" w:rsidP="00BF7FDF">
      <w:pPr>
        <w:widowControl w:val="0"/>
        <w:suppressAutoHyphens/>
        <w:spacing w:after="283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E8D7CDD" w14:textId="77777777" w:rsidR="00BF7FDF" w:rsidRPr="004C2F6D" w:rsidRDefault="00BF7FDF" w:rsidP="00BF7FDF">
      <w:pPr>
        <w:widowControl w:val="0"/>
        <w:numPr>
          <w:ilvl w:val="0"/>
          <w:numId w:val="10"/>
        </w:numPr>
        <w:suppressAutoHyphens/>
        <w:spacing w:after="283" w:line="240" w:lineRule="auto"/>
        <w:ind w:left="144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Termin płatności z zachowaniem minimum </w:t>
      </w: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30 dni lub więcej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– wartość wagowa oceny 20%, na podstawie druku nr 1 (załącznik nr 1)</w:t>
      </w:r>
    </w:p>
    <w:p w14:paraId="24FC1BA7" w14:textId="77777777" w:rsidR="00BF7FDF" w:rsidRPr="004C2F6D" w:rsidRDefault="00BF7FDF" w:rsidP="00BF7FDF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76BDA8AF" w14:textId="77777777" w:rsidR="00BF7FDF" w:rsidRPr="004C2F6D" w:rsidRDefault="00BF7FDF" w:rsidP="00BF7FDF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 oferenta</w:t>
      </w:r>
    </w:p>
    <w:p w14:paraId="64FD4BAA" w14:textId="77777777" w:rsidR="00BF7FDF" w:rsidRPr="004C2F6D" w:rsidRDefault="00BF7FDF" w:rsidP="00BF7FDF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ilość punktów =</w:t>
      </w: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20 pkt</w:t>
      </w:r>
    </w:p>
    <w:p w14:paraId="644CAFF8" w14:textId="77777777" w:rsidR="00BF7FDF" w:rsidRPr="004C2F6D" w:rsidRDefault="00BF7FDF" w:rsidP="00BF7FDF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</w:t>
      </w: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ocena oferty z najdłuższym terminem płatności</w:t>
      </w:r>
    </w:p>
    <w:p w14:paraId="6D07968E" w14:textId="77777777" w:rsidR="00BF7FDF" w:rsidRPr="004C2F6D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5727C124" w14:textId="77777777" w:rsidR="00BF7FDF" w:rsidRPr="004C2F6D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2B297026" w14:textId="77777777" w:rsidR="00BF7FDF" w:rsidRPr="004C2F6D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6FC0351F" w14:textId="77777777" w:rsidR="00BF7FDF" w:rsidRPr="004C2F6D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3BC2E5DD" w14:textId="77777777" w:rsidR="00BF7FDF" w:rsidRPr="004C2F6D" w:rsidRDefault="00BF7FDF" w:rsidP="00BF7FDF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3EF93603" w14:textId="77777777" w:rsidR="00BF7FDF" w:rsidRPr="004C2F6D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7999EC0D" w14:textId="77777777" w:rsidR="00BF7FDF" w:rsidRPr="004C2F6D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21019C32" w14:textId="77777777" w:rsidR="00BF7FDF" w:rsidRPr="004C2F6D" w:rsidRDefault="00BF7FDF" w:rsidP="00BF7FD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promocyjnych obniżek cen jednostkowych przedmiotu umowy, </w:t>
      </w:r>
    </w:p>
    <w:p w14:paraId="55D1EC2D" w14:textId="77777777" w:rsidR="00BF7FDF" w:rsidRPr="004C2F6D" w:rsidRDefault="00BF7FDF" w:rsidP="00BF7FD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zmian ilościowych zamawianego przedmiotu umowy w zakresie poszczególnych pozycji oferty, do wysokości cen zawartych w ofercie, </w:t>
      </w:r>
    </w:p>
    <w:p w14:paraId="715E5528" w14:textId="07F16AD6" w:rsidR="00BF7FDF" w:rsidRPr="004C2F6D" w:rsidRDefault="00BF7FDF" w:rsidP="00BF7FD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poszerzenia zakresu przedmiotu umowy, w tym ilości </w:t>
      </w:r>
      <w:r w:rsidR="00AB1C12"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zakupionego wyposażenia zgodnie </w:t>
      </w:r>
      <w:r w:rsidR="00AB1C12" w:rsidRPr="004C2F6D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>z ogłoszeniem,</w:t>
      </w:r>
    </w:p>
    <w:p w14:paraId="566F7737" w14:textId="77777777" w:rsidR="00BF7FDF" w:rsidRPr="004C2F6D" w:rsidRDefault="00BF7FDF" w:rsidP="00BF7FD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0D3D530C" w14:textId="77777777" w:rsidR="00BF7FDF" w:rsidRPr="004C2F6D" w:rsidRDefault="00BF7FDF" w:rsidP="00BF7FDF">
      <w:pPr>
        <w:numPr>
          <w:ilvl w:val="0"/>
          <w:numId w:val="11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zmiana terminu lub formy płatności/rozliczenia,</w:t>
      </w:r>
    </w:p>
    <w:p w14:paraId="04A7B394" w14:textId="77777777" w:rsidR="00BF7FDF" w:rsidRPr="004C2F6D" w:rsidRDefault="00BF7FDF" w:rsidP="00BF7FDF">
      <w:pPr>
        <w:numPr>
          <w:ilvl w:val="0"/>
          <w:numId w:val="11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zapisy postanowień umowy, które w drodze porozumienia stron zostaną określone jako konieczne do zmiany, z powodu panującej epidemii/pandemii lub innej klęski, które wpłyną na bardziej efektywną 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br/>
        <w:t>i skuteczną realizację zamówienia w zmiennych warunkach,</w:t>
      </w:r>
    </w:p>
    <w:p w14:paraId="30A0DB6E" w14:textId="77777777" w:rsidR="00BF7FDF" w:rsidRPr="004C2F6D" w:rsidRDefault="00BF7FDF" w:rsidP="00BF7FDF">
      <w:pPr>
        <w:numPr>
          <w:ilvl w:val="0"/>
          <w:numId w:val="11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260EDA50" w14:textId="77777777" w:rsidR="00BF7FDF" w:rsidRPr="004C2F6D" w:rsidRDefault="00BF7FDF" w:rsidP="00BF7FDF">
      <w:pPr>
        <w:numPr>
          <w:ilvl w:val="0"/>
          <w:numId w:val="11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 wpływ na przedmiot i warunki umowy oraz zmiana sytuacji prawnej lub faktycznej Wykonawcy i/lub Zamawiającego skutkująca niemożliwość realizacji przedmiotu umowy,</w:t>
      </w:r>
    </w:p>
    <w:p w14:paraId="22D9F041" w14:textId="77777777" w:rsidR="00BF7FDF" w:rsidRPr="004C2F6D" w:rsidRDefault="00BF7FDF" w:rsidP="00BF7FDF">
      <w:pPr>
        <w:numPr>
          <w:ilvl w:val="0"/>
          <w:numId w:val="11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1DE2A224" w14:textId="77777777" w:rsidR="00BF7FDF" w:rsidRPr="004C2F6D" w:rsidRDefault="00BF7FDF" w:rsidP="00BF7FDF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35AA9A96" w14:textId="77777777" w:rsidR="00413D1E" w:rsidRPr="004C2F6D" w:rsidRDefault="00BF7FDF" w:rsidP="00413D1E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48B5CD67" w14:textId="6CF92F1A" w:rsidR="00BF7FDF" w:rsidRPr="004C2F6D" w:rsidRDefault="00BF7FDF" w:rsidP="00413D1E">
      <w:pPr>
        <w:spacing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rezygnacji z części zadań, których wykonanie nie będzie konieczne lub będzie bezcelowe, 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br/>
        <w:t>w przypadku okoliczności, których nie można było przewidzieć w chwili zawarcia umowy – o wartość niewykonanych zadań.</w:t>
      </w:r>
    </w:p>
    <w:p w14:paraId="0195BBE4" w14:textId="77777777" w:rsidR="00BF7FDF" w:rsidRPr="004C2F6D" w:rsidRDefault="00BF7FDF" w:rsidP="00BF7FD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6855DAA4" w14:textId="77777777" w:rsidR="00BF7FDF" w:rsidRPr="004C2F6D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40B1A3FD" w14:textId="77777777" w:rsidR="00BF7FDF" w:rsidRPr="004C2F6D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4C2F6D">
        <w:rPr>
          <w:rFonts w:eastAsia="Andale Sans UI" w:cs="Times New Roman"/>
          <w:color w:val="auto"/>
          <w:kern w:val="2"/>
          <w:sz w:val="20"/>
          <w:szCs w:val="20"/>
          <w:u w:val="single"/>
        </w:rPr>
        <w:t>po wcześniejszym umówieniu telefonicznym, z zachowaniem procedur bezpieczeństwa panujących w biurze Fundacji.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79ED011D" w14:textId="77777777" w:rsidR="00BF7FDF" w:rsidRPr="004C2F6D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1450BE6F" w14:textId="4E04A13A" w:rsidR="00BF7FDF" w:rsidRPr="004C2F6D" w:rsidRDefault="00BF7FDF" w:rsidP="00BF7FDF">
      <w:pPr>
        <w:numPr>
          <w:ilvl w:val="0"/>
          <w:numId w:val="13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DC7EDF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do 0</w:t>
      </w:r>
      <w:r w:rsidR="00B24DE8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8</w:t>
      </w:r>
      <w:r w:rsidR="00DC7EDF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.08</w:t>
      </w: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F054B7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07</w:t>
      </w: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drogą elektroniczną za pośrednictwem portalu https://bazakonkurencyjnosci.funduszeeuropejskie.gov.pl/ lub drogą mailową (skany) na adres: </w:t>
      </w:r>
      <w:hyperlink r:id="rId9" w:history="1">
        <w:r w:rsidRPr="004C2F6D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przetargi@fee.org.pl</w:t>
        </w:r>
      </w:hyperlink>
    </w:p>
    <w:p w14:paraId="78A65667" w14:textId="70998055" w:rsidR="00BF7FDF" w:rsidRPr="004C2F6D" w:rsidRDefault="00BF7FDF" w:rsidP="00BF7FDF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4C2F6D">
        <w:rPr>
          <w:rFonts w:eastAsia="Andale Sans UI"/>
          <w:color w:val="auto"/>
          <w:kern w:val="2"/>
          <w:sz w:val="20"/>
          <w:szCs w:val="20"/>
        </w:rPr>
        <w:t xml:space="preserve">w tytule maila należy wpisać </w:t>
      </w:r>
      <w:r w:rsidR="00AB1C12" w:rsidRPr="004C2F6D">
        <w:rPr>
          <w:rFonts w:eastAsia="Andale Sans UI"/>
          <w:b/>
          <w:color w:val="auto"/>
          <w:kern w:val="2"/>
          <w:sz w:val="20"/>
          <w:szCs w:val="20"/>
        </w:rPr>
        <w:t>ZAPYTANIE OFERTOWE nr Z</w:t>
      </w:r>
      <w:r w:rsidR="00B24DE8" w:rsidRPr="004C2F6D">
        <w:rPr>
          <w:rFonts w:eastAsia="Andale Sans UI"/>
          <w:b/>
          <w:color w:val="auto"/>
          <w:kern w:val="2"/>
          <w:sz w:val="20"/>
          <w:szCs w:val="20"/>
        </w:rPr>
        <w:t>OZK/5</w:t>
      </w:r>
      <w:r w:rsidR="00DC7EDF" w:rsidRPr="004C2F6D">
        <w:rPr>
          <w:rFonts w:eastAsia="Andale Sans UI"/>
          <w:b/>
          <w:color w:val="auto"/>
          <w:kern w:val="2"/>
          <w:sz w:val="20"/>
          <w:szCs w:val="20"/>
        </w:rPr>
        <w:t>/PZ</w:t>
      </w:r>
      <w:r w:rsidR="00AB1C12" w:rsidRPr="004C2F6D">
        <w:rPr>
          <w:rFonts w:eastAsia="Andale Sans UI"/>
          <w:b/>
          <w:color w:val="auto"/>
          <w:kern w:val="2"/>
          <w:sz w:val="20"/>
          <w:szCs w:val="20"/>
        </w:rPr>
        <w:t>P</w:t>
      </w:r>
      <w:r w:rsidRPr="004C2F6D">
        <w:rPr>
          <w:rFonts w:eastAsia="Andale Sans UI"/>
          <w:b/>
          <w:color w:val="auto"/>
          <w:kern w:val="2"/>
          <w:sz w:val="20"/>
          <w:szCs w:val="20"/>
        </w:rPr>
        <w:t>/</w:t>
      </w:r>
      <w:r w:rsidR="00AB1C12" w:rsidRPr="004C2F6D">
        <w:rPr>
          <w:rFonts w:eastAsia="Andale Sans UI"/>
          <w:b/>
          <w:color w:val="auto"/>
          <w:kern w:val="2"/>
          <w:sz w:val="20"/>
          <w:szCs w:val="20"/>
        </w:rPr>
        <w:t>V</w:t>
      </w:r>
      <w:r w:rsidR="00DC7EDF" w:rsidRPr="004C2F6D">
        <w:rPr>
          <w:rFonts w:eastAsia="Andale Sans UI"/>
          <w:b/>
          <w:color w:val="auto"/>
          <w:kern w:val="2"/>
          <w:sz w:val="20"/>
          <w:szCs w:val="20"/>
        </w:rPr>
        <w:t>II</w:t>
      </w:r>
      <w:r w:rsidRPr="004C2F6D">
        <w:rPr>
          <w:rFonts w:eastAsia="Andale Sans UI"/>
          <w:b/>
          <w:color w:val="auto"/>
          <w:kern w:val="2"/>
          <w:sz w:val="20"/>
          <w:szCs w:val="20"/>
        </w:rPr>
        <w:t>/2023</w:t>
      </w:r>
      <w:r w:rsidRPr="004C2F6D">
        <w:rPr>
          <w:rFonts w:eastAsia="Andale Sans UI"/>
          <w:color w:val="auto"/>
          <w:kern w:val="2"/>
          <w:sz w:val="20"/>
          <w:szCs w:val="20"/>
        </w:rPr>
        <w:t xml:space="preserve"> </w:t>
      </w:r>
    </w:p>
    <w:p w14:paraId="204DA275" w14:textId="77777777" w:rsidR="00BF7FDF" w:rsidRPr="004C2F6D" w:rsidRDefault="00BF7FDF" w:rsidP="00BF7FDF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4C2F6D">
        <w:rPr>
          <w:rFonts w:eastAsia="Andale Sans UI"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4C2F6D">
        <w:rPr>
          <w:rFonts w:eastAsia="Andale Sans UI"/>
          <w:color w:val="auto"/>
          <w:kern w:val="2"/>
          <w:sz w:val="20"/>
          <w:szCs w:val="20"/>
        </w:rPr>
        <w:t>przesyłu</w:t>
      </w:r>
      <w:proofErr w:type="spellEnd"/>
      <w:r w:rsidRPr="004C2F6D">
        <w:rPr>
          <w:rFonts w:eastAsia="Andale Sans UI"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5D5E31DA" w14:textId="77777777" w:rsidR="00BF7FDF" w:rsidRPr="004C2F6D" w:rsidRDefault="00BF7FDF" w:rsidP="00BF7FDF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  <w:u w:val="single"/>
        </w:rPr>
      </w:pPr>
      <w:r w:rsidRPr="004C2F6D">
        <w:rPr>
          <w:rFonts w:eastAsia="Andale Sans UI"/>
          <w:color w:val="auto"/>
          <w:kern w:val="2"/>
          <w:sz w:val="20"/>
          <w:szCs w:val="20"/>
          <w:u w:val="single"/>
        </w:rPr>
        <w:t>Nie dopuszcza się składania ofert w plikach skompresowanych.</w:t>
      </w:r>
    </w:p>
    <w:p w14:paraId="01AB5FC0" w14:textId="7CD1562C" w:rsidR="00BF7FDF" w:rsidRPr="004C2F6D" w:rsidRDefault="00BF7FDF" w:rsidP="00BF7FDF">
      <w:pPr>
        <w:numPr>
          <w:ilvl w:val="0"/>
          <w:numId w:val="13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Termin wyboru ofert ustalono do </w:t>
      </w:r>
      <w:r w:rsidR="00B24DE8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16</w:t>
      </w:r>
      <w:r w:rsidR="00DC7EDF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.08</w:t>
      </w: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.2023r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. do godz. </w:t>
      </w: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17:00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zgodnie ze ścieżką wpłynięcia ofert.</w:t>
      </w:r>
    </w:p>
    <w:p w14:paraId="2684FD47" w14:textId="77777777" w:rsidR="00BF7FDF" w:rsidRPr="004C2F6D" w:rsidRDefault="00BF7FDF" w:rsidP="00BF7FDF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56F54CEF" w14:textId="77777777" w:rsidR="00BF7FDF" w:rsidRPr="004C2F6D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b/>
          <w:color w:val="auto"/>
          <w:kern w:val="2"/>
          <w:sz w:val="20"/>
          <w:szCs w:val="20"/>
        </w:rPr>
      </w:pPr>
      <w:r w:rsidRPr="004C2F6D">
        <w:rPr>
          <w:rFonts w:eastAsia="Andale Sans UI"/>
          <w:b/>
          <w:color w:val="auto"/>
          <w:kern w:val="2"/>
          <w:sz w:val="20"/>
          <w:szCs w:val="20"/>
        </w:rPr>
        <w:t>Dodatkowe informacje, do składania ofert:</w:t>
      </w:r>
    </w:p>
    <w:p w14:paraId="1B9549E3" w14:textId="77777777" w:rsidR="00BF7FDF" w:rsidRPr="004C2F6D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4C2F6D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494053DE" w14:textId="77777777" w:rsidR="00BF7FDF" w:rsidRPr="004C2F6D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4C2F6D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43DE53A6" w14:textId="77777777" w:rsidR="00BF7FDF" w:rsidRPr="004C2F6D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4C2F6D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433BE5A4" w14:textId="77777777" w:rsidR="00BF7FDF" w:rsidRPr="004C2F6D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4C2F6D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6BE5925A" w14:textId="77777777" w:rsidR="00BF7FDF" w:rsidRPr="004C2F6D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4C2F6D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612C755D" w14:textId="77777777" w:rsidR="00BF7FDF" w:rsidRPr="004C2F6D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4C2F6D">
        <w:rPr>
          <w:rFonts w:eastAsia="Andale Sans UI"/>
          <w:color w:val="auto"/>
          <w:kern w:val="2"/>
          <w:sz w:val="20"/>
          <w:szCs w:val="20"/>
        </w:rPr>
        <w:t xml:space="preserve">- brak wskazania </w:t>
      </w:r>
      <w:r w:rsidRPr="004C2F6D">
        <w:rPr>
          <w:rFonts w:eastAsia="Andale Sans UI"/>
          <w:b/>
          <w:color w:val="auto"/>
          <w:kern w:val="2"/>
          <w:sz w:val="20"/>
          <w:szCs w:val="20"/>
        </w:rPr>
        <w:t>ilości dni w formularzu ofertowym</w:t>
      </w:r>
      <w:r w:rsidRPr="004C2F6D">
        <w:rPr>
          <w:rFonts w:eastAsia="Andale Sans UI"/>
          <w:color w:val="auto"/>
          <w:kern w:val="2"/>
          <w:sz w:val="20"/>
          <w:szCs w:val="20"/>
        </w:rPr>
        <w:t xml:space="preserve"> powoduje automatyczne odrzucenie oferty,</w:t>
      </w:r>
    </w:p>
    <w:p w14:paraId="019F5591" w14:textId="77777777" w:rsidR="00BF7FDF" w:rsidRPr="004C2F6D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4C2F6D">
        <w:rPr>
          <w:rFonts w:eastAsia="Andale Sans UI"/>
          <w:color w:val="auto"/>
          <w:kern w:val="2"/>
          <w:sz w:val="20"/>
          <w:szCs w:val="20"/>
        </w:rPr>
        <w:t xml:space="preserve">- wskazanie </w:t>
      </w:r>
      <w:r w:rsidRPr="004C2F6D">
        <w:rPr>
          <w:rFonts w:eastAsia="Andale Sans UI"/>
          <w:b/>
          <w:color w:val="auto"/>
          <w:kern w:val="2"/>
          <w:sz w:val="20"/>
          <w:szCs w:val="20"/>
        </w:rPr>
        <w:t>w formularzu ofertowym ilości dni poniżej 30 powoduje automatyczne odrzucenie oferty</w:t>
      </w:r>
      <w:r w:rsidRPr="004C2F6D">
        <w:rPr>
          <w:rFonts w:eastAsia="Andale Sans UI"/>
          <w:color w:val="auto"/>
          <w:kern w:val="2"/>
          <w:sz w:val="20"/>
          <w:szCs w:val="20"/>
        </w:rPr>
        <w:t>,</w:t>
      </w:r>
    </w:p>
    <w:p w14:paraId="58A25AEA" w14:textId="77777777" w:rsidR="00BF7FDF" w:rsidRPr="004C2F6D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4C2F6D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6786A889" w14:textId="77777777" w:rsidR="00BF7FDF" w:rsidRPr="004C2F6D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4C2F6D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33FC79CB" w14:textId="77777777" w:rsidR="00BF7FDF" w:rsidRPr="004C2F6D" w:rsidRDefault="00BF7FDF" w:rsidP="00BF7FDF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4C2F6D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77D93B68" w14:textId="0FCAEAB4" w:rsidR="00BF7FDF" w:rsidRPr="004C2F6D" w:rsidRDefault="00BF7FDF" w:rsidP="00BF7FDF">
      <w:pPr>
        <w:widowControl w:val="0"/>
        <w:suppressAutoHyphens/>
        <w:spacing w:after="283" w:line="240" w:lineRule="auto"/>
        <w:ind w:left="108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VI.4.3) Termin związania ofertą: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terminu składania ofert) -</w:t>
      </w:r>
      <w:r w:rsidRPr="004C2F6D">
        <w:rPr>
          <w:color w:val="auto"/>
          <w:sz w:val="20"/>
          <w:szCs w:val="20"/>
        </w:rPr>
        <w:t xml:space="preserve"> 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tj. </w:t>
      </w:r>
      <w:r w:rsidR="00B24DE8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07</w:t>
      </w:r>
      <w:r w:rsidR="00DC7EDF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.09</w:t>
      </w: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.2023r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>. lub późniejszy jeżeli termin złożenia ofert zostanie przedłużony i upubliczniony.</w:t>
      </w:r>
    </w:p>
    <w:p w14:paraId="63C8FCBD" w14:textId="77777777" w:rsidR="00BF7FDF" w:rsidRPr="004C2F6D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VI.4.4) Pytania i odpowiedzi: </w:t>
      </w:r>
    </w:p>
    <w:p w14:paraId="3094D785" w14:textId="284FDF85" w:rsidR="00BF7FDF" w:rsidRPr="004C2F6D" w:rsidRDefault="00BF7FDF" w:rsidP="00BF7FDF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Wykonawca może się zwrócić do Zamawiającego o wyjaśnienie treści zapytania ofertowego za pośrednictwem portalu Baza Konkurencyjności lub poczty e-mail: </w:t>
      </w:r>
      <w:hyperlink r:id="rId10" w:history="1">
        <w:r w:rsidR="00AB1C12" w:rsidRPr="004C2F6D">
          <w:rPr>
            <w:rStyle w:val="Hipercze"/>
            <w:rFonts w:eastAsia="Andale Sans UI" w:cs="Times New Roman"/>
            <w:color w:val="auto"/>
            <w:kern w:val="2"/>
            <w:sz w:val="20"/>
            <w:szCs w:val="20"/>
          </w:rPr>
          <w:t>bozena@fee.org.pl</w:t>
        </w:r>
      </w:hyperlink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(w temacie proszę odnieść się do nr zapytania </w:t>
      </w:r>
      <w:r w:rsidR="00B24DE8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ZOZK/5</w:t>
      </w:r>
      <w:r w:rsidR="00AB1C12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/P</w:t>
      </w:r>
      <w:r w:rsidR="00DC7EDF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Z</w:t>
      </w:r>
      <w:r w:rsidR="00AB1C12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P</w:t>
      </w: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/</w:t>
      </w:r>
      <w:r w:rsidR="00AB1C12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V</w:t>
      </w:r>
      <w:r w:rsidR="00DC7EDF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II</w:t>
      </w: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/2023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>)</w:t>
      </w:r>
    </w:p>
    <w:p w14:paraId="591CE2A1" w14:textId="7EB71077" w:rsidR="00BF7FDF" w:rsidRPr="004C2F6D" w:rsidRDefault="00BF7FDF" w:rsidP="00BF7FDF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Ostateczny termin nadesłania pytań do Zamawiającego to </w:t>
      </w:r>
      <w:r w:rsidR="00B24DE8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03</w:t>
      </w:r>
      <w:r w:rsidR="00AB1C12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.0</w:t>
      </w:r>
      <w:r w:rsidR="00DC7EDF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8</w:t>
      </w:r>
      <w:r w:rsidR="00AB1C12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.2023 roku do godz. 09</w:t>
      </w: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:00.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Pytania przesłane od </w:t>
      </w:r>
      <w:r w:rsidR="00DC7EDF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dnia 0</w:t>
      </w:r>
      <w:r w:rsidR="00B24DE8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3</w:t>
      </w: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.0</w:t>
      </w:r>
      <w:r w:rsidR="00DC7EDF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8</w:t>
      </w: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.2023 roku od godz. </w:t>
      </w:r>
      <w:r w:rsidR="00AB1C12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09</w:t>
      </w: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:01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>, pozostaną bez odpowiedzi przez Zamawiającego.</w:t>
      </w:r>
    </w:p>
    <w:p w14:paraId="442F281C" w14:textId="77777777" w:rsidR="00BF7FDF" w:rsidRPr="004C2F6D" w:rsidRDefault="00BF7FDF" w:rsidP="00BF7FDF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jest obowiązany udzielić odpowiedzi i wyjaśnień niezwłocznie, jednak nie później niż na 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br/>
        <w:t>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60228A0B" w14:textId="77777777" w:rsidR="00BF7FDF" w:rsidRPr="004C2F6D" w:rsidRDefault="00BF7FDF" w:rsidP="00BF7FDF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Treść pytań, bez ujawnienia źródła oraz treść wyjaśnień będą publikowane w publikatorach, w których było opublikowane zapytanie ofertowe.</w:t>
      </w:r>
    </w:p>
    <w:p w14:paraId="2816B9F7" w14:textId="77777777" w:rsidR="00BF7FDF" w:rsidRPr="004C2F6D" w:rsidRDefault="00BF7FDF" w:rsidP="00BF7FDF">
      <w:pPr>
        <w:widowControl w:val="0"/>
        <w:numPr>
          <w:ilvl w:val="0"/>
          <w:numId w:val="14"/>
        </w:numPr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0AE8F6C6" w14:textId="77777777" w:rsidR="00BF7FDF" w:rsidRPr="004C2F6D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Oferentami: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Oferentami w sprawach merytorycznych jak i w sprawach niniejszej procedury jest </w:t>
      </w: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</w:t>
      </w: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+74 664-04-02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, w dniach od poniedziałku do piątku w godzinach </w:t>
      </w: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od 10.00 do 14.00.</w:t>
      </w:r>
    </w:p>
    <w:p w14:paraId="264FCCB1" w14:textId="77777777" w:rsidR="00BF7FDF" w:rsidRPr="004C2F6D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VI.4.6) Dodatkowe informacje o formalnościach związanych z przeprowadzanym zapytaniem ofertowym:</w:t>
      </w:r>
    </w:p>
    <w:p w14:paraId="5E6C7612" w14:textId="199BC738" w:rsidR="00BF7FDF" w:rsidRPr="004C2F6D" w:rsidRDefault="00BF7FDF" w:rsidP="00BF7FDF">
      <w:pPr>
        <w:numPr>
          <w:ilvl w:val="0"/>
          <w:numId w:val="15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</w:t>
      </w:r>
      <w:r w:rsidR="00A3497D" w:rsidRPr="004C2F6D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a informacja z wyboru oferenta zostanie upubliczniona na stronie </w:t>
      </w:r>
      <w:hyperlink r:id="rId11" w:history="1">
        <w:r w:rsidRPr="004C2F6D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01FA6D3B" w14:textId="19AE25A3" w:rsidR="00BF7FDF" w:rsidRPr="004C2F6D" w:rsidRDefault="00BF7FDF" w:rsidP="00BF7FDF">
      <w:pPr>
        <w:numPr>
          <w:ilvl w:val="0"/>
          <w:numId w:val="15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</w:t>
      </w:r>
      <w:r w:rsidR="00A3497D" w:rsidRPr="004C2F6D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o którym mowa w puncie VI.4.5.1. </w:t>
      </w:r>
      <w:r w:rsidR="00A3497D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do dnia 22</w:t>
      </w:r>
      <w:r w:rsidR="00DC7EDF"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.08</w:t>
      </w: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</w:t>
      </w:r>
      <w:r w:rsidR="00A3497D" w:rsidRPr="004C2F6D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>w formie elektronicznej).</w:t>
      </w:r>
    </w:p>
    <w:p w14:paraId="7F3D17FE" w14:textId="77777777" w:rsidR="00BF7FDF" w:rsidRPr="004C2F6D" w:rsidRDefault="00BF7FDF" w:rsidP="00BF7FDF">
      <w:pPr>
        <w:numPr>
          <w:ilvl w:val="0"/>
          <w:numId w:val="15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65CE67E1" w14:textId="77777777" w:rsidR="00BF7FDF" w:rsidRPr="004C2F6D" w:rsidRDefault="00BF7FDF" w:rsidP="00BF7FDF">
      <w:pPr>
        <w:numPr>
          <w:ilvl w:val="0"/>
          <w:numId w:val="15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3A741634" w14:textId="77777777" w:rsidR="00BF7FDF" w:rsidRPr="004C2F6D" w:rsidRDefault="00BF7FDF" w:rsidP="00BF7FDF">
      <w:pPr>
        <w:numPr>
          <w:ilvl w:val="0"/>
          <w:numId w:val="15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12849F36" w14:textId="7C210448" w:rsidR="00BF7FDF" w:rsidRPr="004C2F6D" w:rsidRDefault="00BF7FDF" w:rsidP="00BF7FDF">
      <w:pPr>
        <w:numPr>
          <w:ilvl w:val="0"/>
          <w:numId w:val="15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zakończenia (zamknięcia) postępowania o udzielenie zamówienia bez dokonania wyboru którejkolwiek ze złożonych ofert, bez podania przyczyny takiego zakończenie postępowania. W przypadku skorzystania przez Zamawiającego </w:t>
      </w:r>
      <w:r w:rsidR="00A3497D" w:rsidRPr="004C2F6D">
        <w:rPr>
          <w:rFonts w:eastAsia="Times New Roman" w:cs="Times New Roman"/>
          <w:color w:val="auto"/>
          <w:spacing w:val="-1"/>
          <w:sz w:val="20"/>
          <w:szCs w:val="20"/>
        </w:rPr>
        <w:br/>
      </w:r>
      <w:r w:rsidRPr="004C2F6D">
        <w:rPr>
          <w:rFonts w:eastAsia="Times New Roman" w:cs="Times New Roman"/>
          <w:color w:val="auto"/>
          <w:spacing w:val="-1"/>
          <w:sz w:val="20"/>
          <w:szCs w:val="20"/>
        </w:rPr>
        <w:t>z uprawnienia wskazanego powyżej, Oferentom nie przysługują żadne roszczenia z tytułu udziału w postępowaniu.</w:t>
      </w:r>
    </w:p>
    <w:p w14:paraId="1DB3EFD7" w14:textId="77777777" w:rsidR="00BF7FDF" w:rsidRPr="004C2F6D" w:rsidRDefault="00BF7FDF" w:rsidP="00BF7FDF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B04C7BA" w14:textId="77777777" w:rsidR="00BF7FDF" w:rsidRPr="004C2F6D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39A6B849" w14:textId="77777777" w:rsidR="001B1CD9" w:rsidRPr="004C2F6D" w:rsidRDefault="00BF7FDF" w:rsidP="001B1CD9">
      <w:pPr>
        <w:numPr>
          <w:ilvl w:val="0"/>
          <w:numId w:val="16"/>
        </w:numPr>
        <w:suppressAutoHyphens/>
        <w:spacing w:after="0" w:line="240" w:lineRule="auto"/>
        <w:ind w:left="1418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oferty z załącznikiem;</w:t>
      </w:r>
    </w:p>
    <w:p w14:paraId="1B7DEB46" w14:textId="470DDF6E" w:rsidR="001B1CD9" w:rsidRPr="004C2F6D" w:rsidRDefault="00B24DE8" w:rsidP="006E066A">
      <w:pPr>
        <w:numPr>
          <w:ilvl w:val="0"/>
          <w:numId w:val="16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ZAŁĄCZNIK NR 2  – SIWZ</w:t>
      </w:r>
      <w:r w:rsidR="001B1CD9" w:rsidRPr="004C2F6D">
        <w:rPr>
          <w:rFonts w:eastAsia="Andale Sans UI" w:cs="Times New Roman"/>
          <w:color w:val="auto"/>
          <w:kern w:val="2"/>
          <w:sz w:val="20"/>
          <w:szCs w:val="20"/>
        </w:rPr>
        <w:t>;</w:t>
      </w:r>
    </w:p>
    <w:p w14:paraId="35569540" w14:textId="2BD588CE" w:rsidR="00BF7FDF" w:rsidRPr="004C2F6D" w:rsidRDefault="00BF7FDF" w:rsidP="006E066A">
      <w:pPr>
        <w:numPr>
          <w:ilvl w:val="0"/>
          <w:numId w:val="16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ZAŁĄCZNIK NR 3 - Oświadczenie o braku powiązania osobowego lub kapitałowego </w:t>
      </w:r>
      <w:r w:rsidR="00A3497D" w:rsidRPr="004C2F6D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>z Zamawiającym;</w:t>
      </w:r>
    </w:p>
    <w:p w14:paraId="55A87C5C" w14:textId="77777777" w:rsidR="00BF7FDF" w:rsidRPr="004C2F6D" w:rsidRDefault="00BF7FDF" w:rsidP="00BF7FDF">
      <w:pPr>
        <w:numPr>
          <w:ilvl w:val="0"/>
          <w:numId w:val="16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ZAŁĄCZNIK NR 4 – Podpisany obowiązek informacyjny – RODO;</w:t>
      </w:r>
    </w:p>
    <w:p w14:paraId="3BB7B388" w14:textId="77777777" w:rsidR="00BF7FDF" w:rsidRPr="004C2F6D" w:rsidRDefault="00BF7FDF" w:rsidP="00BF7FDF">
      <w:pPr>
        <w:numPr>
          <w:ilvl w:val="0"/>
          <w:numId w:val="16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ZAŁĄCZNIK NR 5 – Podpisane oświadczenie o wypełnieniu obowiązków informacyjnych przewidzianych w art. 13 oraz 14 – RODO (jeśli dotyczy);</w:t>
      </w:r>
    </w:p>
    <w:p w14:paraId="116F47A5" w14:textId="39EE0ACC" w:rsidR="00BF7FDF" w:rsidRPr="004C2F6D" w:rsidRDefault="00BF7FDF" w:rsidP="00BF7FDF">
      <w:pPr>
        <w:numPr>
          <w:ilvl w:val="0"/>
          <w:numId w:val="16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 xml:space="preserve">ZAŁĄCZNIK NR 6 – Oświadczenie dotyczące zakazu udziału rosyjskich wykonawców </w:t>
      </w:r>
      <w:r w:rsidR="00A3497D" w:rsidRPr="004C2F6D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4C2F6D">
        <w:rPr>
          <w:rFonts w:eastAsia="Andale Sans UI" w:cs="Times New Roman"/>
          <w:color w:val="auto"/>
          <w:kern w:val="2"/>
          <w:sz w:val="20"/>
          <w:szCs w:val="20"/>
        </w:rPr>
        <w:t>w zamówieniach publicznych i koncesjach udzielanych w państwach członkowskich Unii Europejskiej;</w:t>
      </w:r>
    </w:p>
    <w:p w14:paraId="0A4A603B" w14:textId="6BF6A081" w:rsidR="001106FD" w:rsidRPr="004C2F6D" w:rsidRDefault="00BF7FDF" w:rsidP="00DC7EDF">
      <w:pPr>
        <w:numPr>
          <w:ilvl w:val="0"/>
          <w:numId w:val="16"/>
        </w:numPr>
        <w:spacing w:after="0" w:line="240" w:lineRule="auto"/>
        <w:ind w:left="144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C2F6D">
        <w:rPr>
          <w:rFonts w:eastAsia="Andale Sans UI" w:cs="Times New Roman"/>
          <w:color w:val="auto"/>
          <w:kern w:val="2"/>
          <w:sz w:val="20"/>
          <w:szCs w:val="20"/>
        </w:rPr>
        <w:t>ZAŁĄCZNIK NR 7 - Wzór umowy (zaparafowany i podpisany).</w:t>
      </w:r>
    </w:p>
    <w:sectPr w:rsidR="001106FD" w:rsidRPr="004C2F6D" w:rsidSect="003716D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984" w:footer="324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A5B82" w14:textId="77777777" w:rsidR="002D03B4" w:rsidRDefault="002D03B4" w:rsidP="00442525">
      <w:pPr>
        <w:spacing w:after="0" w:line="240" w:lineRule="auto"/>
      </w:pPr>
      <w:r>
        <w:separator/>
      </w:r>
    </w:p>
  </w:endnote>
  <w:endnote w:type="continuationSeparator" w:id="0">
    <w:p w14:paraId="77419E30" w14:textId="77777777" w:rsidR="002D03B4" w:rsidRDefault="002D03B4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4284F93F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B1B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46B7122E">
          <wp:simplePos x="0" y="0"/>
          <wp:positionH relativeFrom="page">
            <wp:posOffset>13335</wp:posOffset>
          </wp:positionH>
          <wp:positionV relativeFrom="margin">
            <wp:posOffset>7413625</wp:posOffset>
          </wp:positionV>
          <wp:extent cx="7524115" cy="1118870"/>
          <wp:effectExtent l="0" t="0" r="635" b="508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11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4E536268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5D5B1B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DA190" w14:textId="77777777" w:rsidR="002D03B4" w:rsidRDefault="002D03B4" w:rsidP="00442525">
      <w:pPr>
        <w:spacing w:after="0" w:line="240" w:lineRule="auto"/>
      </w:pPr>
      <w:r>
        <w:separator/>
      </w:r>
    </w:p>
  </w:footnote>
  <w:footnote w:type="continuationSeparator" w:id="0">
    <w:p w14:paraId="4F92A75C" w14:textId="77777777" w:rsidR="002D03B4" w:rsidRDefault="002D03B4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361AE3EA" w:rsidR="00AD7FB7" w:rsidRDefault="00B95D72">
    <w:pPr>
      <w:pStyle w:val="Nagwek"/>
    </w:pPr>
    <w:r>
      <w:rPr>
        <w:noProof/>
      </w:rPr>
      <w:drawing>
        <wp:anchor distT="0" distB="0" distL="114300" distR="114300" simplePos="0" relativeHeight="251683840" behindDoc="0" locked="0" layoutInCell="1" allowOverlap="1" wp14:anchorId="68FA1CA7" wp14:editId="4D4F3BFF">
          <wp:simplePos x="527050" y="1257300"/>
          <wp:positionH relativeFrom="page">
            <wp:align>center</wp:align>
          </wp:positionH>
          <wp:positionV relativeFrom="paragraph">
            <wp:posOffset>-1054735</wp:posOffset>
          </wp:positionV>
          <wp:extent cx="2145600" cy="950400"/>
          <wp:effectExtent l="0" t="0" r="7620" b="254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zedszkolaki-z-podgorza-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567F9D45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F55FA"/>
    <w:multiLevelType w:val="hybridMultilevel"/>
    <w:tmpl w:val="9BAEE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8" w15:restartNumberingAfterBreak="0">
    <w:nsid w:val="31E83D92"/>
    <w:multiLevelType w:val="hybridMultilevel"/>
    <w:tmpl w:val="651C6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8299B"/>
    <w:multiLevelType w:val="hybridMultilevel"/>
    <w:tmpl w:val="DDD4C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49F1"/>
    <w:rsid w:val="00050D9D"/>
    <w:rsid w:val="00054C7D"/>
    <w:rsid w:val="000671F6"/>
    <w:rsid w:val="00072BE8"/>
    <w:rsid w:val="000A65A4"/>
    <w:rsid w:val="001106FD"/>
    <w:rsid w:val="001A54D2"/>
    <w:rsid w:val="001B080E"/>
    <w:rsid w:val="001B1CD9"/>
    <w:rsid w:val="001B30C8"/>
    <w:rsid w:val="001E548E"/>
    <w:rsid w:val="00210734"/>
    <w:rsid w:val="00216BED"/>
    <w:rsid w:val="002205FD"/>
    <w:rsid w:val="00270698"/>
    <w:rsid w:val="002D03B4"/>
    <w:rsid w:val="003716D6"/>
    <w:rsid w:val="00413D1E"/>
    <w:rsid w:val="00442525"/>
    <w:rsid w:val="00447EB5"/>
    <w:rsid w:val="004527C9"/>
    <w:rsid w:val="004B73B4"/>
    <w:rsid w:val="004B7D62"/>
    <w:rsid w:val="004C2F6D"/>
    <w:rsid w:val="005370BD"/>
    <w:rsid w:val="005D5B1B"/>
    <w:rsid w:val="00615307"/>
    <w:rsid w:val="00620EDF"/>
    <w:rsid w:val="006E6731"/>
    <w:rsid w:val="00703DAC"/>
    <w:rsid w:val="00752752"/>
    <w:rsid w:val="00780EBA"/>
    <w:rsid w:val="007874D0"/>
    <w:rsid w:val="00795BF3"/>
    <w:rsid w:val="007C5327"/>
    <w:rsid w:val="008441AC"/>
    <w:rsid w:val="00854A82"/>
    <w:rsid w:val="008E072F"/>
    <w:rsid w:val="008E2F1E"/>
    <w:rsid w:val="00923013"/>
    <w:rsid w:val="0098794E"/>
    <w:rsid w:val="00995D65"/>
    <w:rsid w:val="009A2890"/>
    <w:rsid w:val="009C3AE1"/>
    <w:rsid w:val="00A3497D"/>
    <w:rsid w:val="00A92979"/>
    <w:rsid w:val="00AB1C12"/>
    <w:rsid w:val="00AC2D44"/>
    <w:rsid w:val="00AC3C71"/>
    <w:rsid w:val="00AC4E1C"/>
    <w:rsid w:val="00AD7FB7"/>
    <w:rsid w:val="00B24DE8"/>
    <w:rsid w:val="00B82983"/>
    <w:rsid w:val="00B95D72"/>
    <w:rsid w:val="00BF7FDF"/>
    <w:rsid w:val="00CF0017"/>
    <w:rsid w:val="00D11852"/>
    <w:rsid w:val="00D15689"/>
    <w:rsid w:val="00D46662"/>
    <w:rsid w:val="00D76179"/>
    <w:rsid w:val="00D97986"/>
    <w:rsid w:val="00DC3A76"/>
    <w:rsid w:val="00DC7EDF"/>
    <w:rsid w:val="00E47558"/>
    <w:rsid w:val="00E52354"/>
    <w:rsid w:val="00E80CA1"/>
    <w:rsid w:val="00F054B7"/>
    <w:rsid w:val="00F42F59"/>
    <w:rsid w:val="00F85176"/>
    <w:rsid w:val="00F933A1"/>
    <w:rsid w:val="00FA66D3"/>
    <w:rsid w:val="00FC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6F0B92"/>
  <w15:docId w15:val="{FCD77E56-3052-4F21-8335-82AE0916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D72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DC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ozena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D6179-5893-470A-B9F0-2A58452C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2869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7</cp:revision>
  <cp:lastPrinted>2023-07-27T10:09:00Z</cp:lastPrinted>
  <dcterms:created xsi:type="dcterms:W3CDTF">2023-07-27T08:38:00Z</dcterms:created>
  <dcterms:modified xsi:type="dcterms:W3CDTF">2023-07-27T10:46:00Z</dcterms:modified>
</cp:coreProperties>
</file>