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CF598" w14:textId="77777777" w:rsidR="009D72E7" w:rsidRPr="00045EF9" w:rsidRDefault="009D72E7" w:rsidP="009D72E7">
      <w:pPr>
        <w:suppressAutoHyphens/>
        <w:spacing w:after="0" w:line="240" w:lineRule="auto"/>
        <w:ind w:left="0" w:firstLine="0"/>
        <w:jc w:val="right"/>
        <w:rPr>
          <w:rFonts w:eastAsia="Times New Roman" w:cs="Times New Roman"/>
          <w:bCs/>
          <w:i/>
          <w:iCs/>
          <w:color w:val="auto"/>
          <w:sz w:val="20"/>
          <w:szCs w:val="20"/>
          <w:lang w:eastAsia="ar-SA"/>
        </w:rPr>
      </w:pPr>
      <w:r w:rsidRPr="00045EF9">
        <w:rPr>
          <w:rFonts w:eastAsia="Times New Roman" w:cs="Times New Roman"/>
          <w:bCs/>
          <w:i/>
          <w:iCs/>
          <w:color w:val="auto"/>
          <w:sz w:val="20"/>
          <w:szCs w:val="20"/>
          <w:lang w:eastAsia="ar-SA"/>
        </w:rPr>
        <w:t>ZAŁĄCZNIK  nr 7 do SIWZ</w:t>
      </w:r>
    </w:p>
    <w:p w14:paraId="2106C0EE" w14:textId="46D38A4F" w:rsidR="009D72E7" w:rsidRPr="00045EF9" w:rsidRDefault="009D72E7" w:rsidP="009D72E7">
      <w:pPr>
        <w:suppressAutoHyphens/>
        <w:spacing w:after="0" w:line="240" w:lineRule="auto"/>
        <w:ind w:left="0" w:firstLine="0"/>
        <w:rPr>
          <w:rFonts w:eastAsia="Times New Roman" w:cs="Times New Roman"/>
          <w:b/>
          <w:i/>
          <w:color w:val="auto"/>
          <w:sz w:val="20"/>
          <w:szCs w:val="20"/>
          <w:lang w:eastAsia="ar-SA"/>
        </w:rPr>
      </w:pPr>
      <w:r w:rsidRPr="00045EF9">
        <w:rPr>
          <w:rFonts w:eastAsia="Times New Roman" w:cs="Times New Roman"/>
          <w:color w:val="auto"/>
          <w:sz w:val="20"/>
          <w:szCs w:val="20"/>
          <w:lang w:eastAsia="ar-SA"/>
        </w:rPr>
        <w:t>Znak sprawy:</w:t>
      </w:r>
      <w:r w:rsidRPr="00045EF9">
        <w:rPr>
          <w:rFonts w:eastAsia="Times New Roman" w:cs="Times New Roman"/>
          <w:b/>
          <w:color w:val="auto"/>
          <w:sz w:val="20"/>
          <w:szCs w:val="20"/>
          <w:lang w:eastAsia="ar-SA"/>
        </w:rPr>
        <w:t xml:space="preserve"> </w:t>
      </w:r>
      <w:r w:rsidR="00B005F3" w:rsidRPr="00045EF9">
        <w:rPr>
          <w:rFonts w:eastAsia="Times New Roman" w:cs="Times New Roman"/>
          <w:b/>
          <w:i/>
          <w:color w:val="auto"/>
          <w:sz w:val="20"/>
          <w:szCs w:val="20"/>
          <w:lang w:eastAsia="ar-SA"/>
        </w:rPr>
        <w:t>ZOZK/</w:t>
      </w:r>
      <w:r w:rsidR="00045EF9" w:rsidRPr="00045EF9">
        <w:rPr>
          <w:rFonts w:eastAsia="Times New Roman" w:cs="Times New Roman"/>
          <w:b/>
          <w:i/>
          <w:color w:val="auto"/>
          <w:sz w:val="20"/>
          <w:szCs w:val="20"/>
          <w:lang w:eastAsia="ar-SA"/>
        </w:rPr>
        <w:t>5</w:t>
      </w:r>
      <w:r w:rsidRPr="00045EF9">
        <w:rPr>
          <w:rFonts w:eastAsia="Times New Roman" w:cs="Times New Roman"/>
          <w:b/>
          <w:i/>
          <w:color w:val="auto"/>
          <w:sz w:val="20"/>
          <w:szCs w:val="20"/>
          <w:lang w:eastAsia="ar-SA"/>
        </w:rPr>
        <w:t>/</w:t>
      </w:r>
      <w:r w:rsidR="00B005F3" w:rsidRPr="00045EF9">
        <w:rPr>
          <w:rFonts w:eastAsia="Times New Roman" w:cs="Times New Roman"/>
          <w:b/>
          <w:i/>
          <w:color w:val="auto"/>
          <w:sz w:val="20"/>
          <w:szCs w:val="20"/>
          <w:lang w:eastAsia="ar-SA"/>
        </w:rPr>
        <w:t>P</w:t>
      </w:r>
      <w:r w:rsidR="00D71D2C" w:rsidRPr="00045EF9">
        <w:rPr>
          <w:rFonts w:eastAsia="Times New Roman" w:cs="Times New Roman"/>
          <w:b/>
          <w:i/>
          <w:color w:val="auto"/>
          <w:sz w:val="20"/>
          <w:szCs w:val="20"/>
          <w:lang w:eastAsia="ar-SA"/>
        </w:rPr>
        <w:t>Z</w:t>
      </w:r>
      <w:r w:rsidR="00B005F3" w:rsidRPr="00045EF9">
        <w:rPr>
          <w:rFonts w:eastAsia="Times New Roman" w:cs="Times New Roman"/>
          <w:b/>
          <w:i/>
          <w:color w:val="auto"/>
          <w:sz w:val="20"/>
          <w:szCs w:val="20"/>
          <w:lang w:eastAsia="ar-SA"/>
        </w:rPr>
        <w:t>P</w:t>
      </w:r>
      <w:r w:rsidRPr="00045EF9">
        <w:rPr>
          <w:rFonts w:eastAsia="Times New Roman" w:cs="Times New Roman"/>
          <w:b/>
          <w:i/>
          <w:color w:val="auto"/>
          <w:sz w:val="20"/>
          <w:szCs w:val="20"/>
          <w:lang w:eastAsia="ar-SA"/>
        </w:rPr>
        <w:t>/</w:t>
      </w:r>
      <w:r w:rsidR="00B005F3" w:rsidRPr="00045EF9">
        <w:rPr>
          <w:rFonts w:eastAsia="Times New Roman" w:cs="Times New Roman"/>
          <w:b/>
          <w:i/>
          <w:color w:val="auto"/>
          <w:sz w:val="20"/>
          <w:szCs w:val="20"/>
          <w:lang w:eastAsia="ar-SA"/>
        </w:rPr>
        <w:t>V</w:t>
      </w:r>
      <w:r w:rsidR="00D71D2C" w:rsidRPr="00045EF9">
        <w:rPr>
          <w:rFonts w:eastAsia="Times New Roman" w:cs="Times New Roman"/>
          <w:b/>
          <w:i/>
          <w:color w:val="auto"/>
          <w:sz w:val="20"/>
          <w:szCs w:val="20"/>
          <w:lang w:eastAsia="ar-SA"/>
        </w:rPr>
        <w:t>II</w:t>
      </w:r>
      <w:r w:rsidRPr="00045EF9">
        <w:rPr>
          <w:rFonts w:eastAsia="Times New Roman" w:cs="Times New Roman"/>
          <w:b/>
          <w:i/>
          <w:color w:val="auto"/>
          <w:sz w:val="20"/>
          <w:szCs w:val="20"/>
          <w:lang w:eastAsia="ar-SA"/>
        </w:rPr>
        <w:t>/2023</w:t>
      </w:r>
    </w:p>
    <w:p w14:paraId="1B2435EB" w14:textId="77777777" w:rsidR="009D72E7" w:rsidRPr="00045EF9" w:rsidRDefault="009D72E7" w:rsidP="009D72E7">
      <w:pPr>
        <w:spacing w:after="0" w:line="240" w:lineRule="auto"/>
        <w:ind w:left="0" w:firstLine="0"/>
        <w:jc w:val="center"/>
        <w:rPr>
          <w:rFonts w:eastAsia="Times New Roman" w:cs="Times New Roman"/>
          <w:b/>
          <w:color w:val="auto"/>
          <w:sz w:val="20"/>
          <w:szCs w:val="20"/>
        </w:rPr>
      </w:pPr>
    </w:p>
    <w:p w14:paraId="57352879" w14:textId="77777777" w:rsidR="009D72E7" w:rsidRPr="00045EF9" w:rsidRDefault="009D72E7" w:rsidP="009D72E7">
      <w:pPr>
        <w:spacing w:after="0" w:line="240" w:lineRule="auto"/>
        <w:ind w:left="0" w:firstLine="0"/>
        <w:jc w:val="center"/>
        <w:rPr>
          <w:rFonts w:eastAsia="Times New Roman" w:cs="Times New Roman"/>
          <w:b/>
          <w:color w:val="auto"/>
          <w:sz w:val="28"/>
          <w:szCs w:val="28"/>
        </w:rPr>
      </w:pPr>
      <w:r w:rsidRPr="00045EF9">
        <w:rPr>
          <w:rFonts w:eastAsia="Times New Roman" w:cs="Times New Roman"/>
          <w:b/>
          <w:color w:val="auto"/>
          <w:sz w:val="28"/>
          <w:szCs w:val="28"/>
        </w:rPr>
        <w:t>UMOWA nr ........... /2023</w:t>
      </w:r>
    </w:p>
    <w:p w14:paraId="2D5E9B53" w14:textId="77777777" w:rsidR="009D72E7" w:rsidRPr="00045EF9" w:rsidRDefault="009D72E7" w:rsidP="009D72E7">
      <w:pPr>
        <w:spacing w:after="0" w:line="240" w:lineRule="auto"/>
        <w:ind w:left="0" w:firstLine="0"/>
        <w:jc w:val="center"/>
        <w:rPr>
          <w:rFonts w:eastAsia="Times New Roman" w:cs="Times New Roman"/>
          <w:b/>
          <w:color w:val="auto"/>
          <w:sz w:val="28"/>
          <w:szCs w:val="28"/>
        </w:rPr>
      </w:pPr>
      <w:r w:rsidRPr="00045EF9">
        <w:rPr>
          <w:rFonts w:eastAsia="Times New Roman" w:cs="Times New Roman"/>
          <w:color w:val="auto"/>
          <w:sz w:val="28"/>
          <w:szCs w:val="28"/>
        </w:rPr>
        <w:t xml:space="preserve">( umowa o dostawę ) </w:t>
      </w:r>
    </w:p>
    <w:p w14:paraId="2179922D" w14:textId="77777777" w:rsidR="009D72E7" w:rsidRPr="00045EF9" w:rsidRDefault="009D72E7" w:rsidP="009D72E7">
      <w:pPr>
        <w:spacing w:after="0" w:line="240" w:lineRule="auto"/>
        <w:ind w:left="0" w:firstLine="0"/>
        <w:rPr>
          <w:rFonts w:eastAsia="Times New Roman" w:cs="Times New Roman"/>
          <w:color w:val="auto"/>
          <w:sz w:val="20"/>
          <w:szCs w:val="20"/>
        </w:rPr>
      </w:pPr>
      <w:r w:rsidRPr="00045EF9">
        <w:rPr>
          <w:rFonts w:eastAsia="Times New Roman" w:cs="Times New Roman"/>
          <w:color w:val="auto"/>
          <w:sz w:val="20"/>
          <w:szCs w:val="20"/>
        </w:rPr>
        <w:t xml:space="preserve"> </w:t>
      </w:r>
    </w:p>
    <w:p w14:paraId="4FE985B7" w14:textId="77777777" w:rsidR="009D72E7" w:rsidRPr="00045EF9" w:rsidRDefault="009D72E7" w:rsidP="009D72E7">
      <w:pPr>
        <w:spacing w:after="0" w:line="240" w:lineRule="auto"/>
        <w:ind w:left="0" w:firstLine="0"/>
        <w:jc w:val="both"/>
        <w:rPr>
          <w:rFonts w:eastAsia="Times New Roman" w:cs="Times New Roman"/>
          <w:color w:val="auto"/>
          <w:sz w:val="20"/>
          <w:szCs w:val="20"/>
        </w:rPr>
      </w:pPr>
      <w:r w:rsidRPr="00045EF9">
        <w:rPr>
          <w:rFonts w:eastAsia="Times New Roman" w:cs="Times New Roman"/>
          <w:color w:val="auto"/>
          <w:sz w:val="20"/>
          <w:szCs w:val="20"/>
        </w:rPr>
        <w:t xml:space="preserve">Zawarta w dniu ........................................................................................ w Wałbrzychu pomiędzy: </w:t>
      </w:r>
      <w:r w:rsidRPr="00045EF9">
        <w:rPr>
          <w:rFonts w:eastAsia="Times New Roman" w:cs="Times New Roman"/>
          <w:color w:val="auto"/>
          <w:sz w:val="20"/>
          <w:szCs w:val="20"/>
        </w:rPr>
        <w:br/>
        <w:t>Fundacją Edukacji Europejskiej z siedzibą w Wałbrzychu przy ul. Dmowskiego 2/4 (NIP:8862665090, REGON: 891423578), Reprezentowaną przez:</w:t>
      </w:r>
    </w:p>
    <w:p w14:paraId="4CBB8E41" w14:textId="77777777" w:rsidR="009D72E7" w:rsidRPr="00045EF9" w:rsidRDefault="009D72E7" w:rsidP="009D72E7">
      <w:pPr>
        <w:spacing w:after="0" w:line="240" w:lineRule="auto"/>
        <w:ind w:left="0" w:firstLine="0"/>
        <w:jc w:val="both"/>
        <w:rPr>
          <w:rFonts w:eastAsia="Times New Roman" w:cs="Times New Roman"/>
          <w:color w:val="auto"/>
          <w:sz w:val="20"/>
          <w:szCs w:val="20"/>
        </w:rPr>
      </w:pPr>
      <w:r w:rsidRPr="00045EF9">
        <w:rPr>
          <w:rFonts w:eastAsia="Times New Roman" w:cs="Times New Roman"/>
          <w:color w:val="auto"/>
          <w:sz w:val="20"/>
          <w:szCs w:val="20"/>
        </w:rPr>
        <w:t xml:space="preserve">Mariolę Kruszyńską – Prezesa Zarządu, zwaną dalej „Zamawiającym”, </w:t>
      </w:r>
    </w:p>
    <w:p w14:paraId="524D261C" w14:textId="77777777" w:rsidR="009D72E7" w:rsidRPr="00045EF9" w:rsidRDefault="009D72E7" w:rsidP="009D72E7">
      <w:pPr>
        <w:spacing w:after="0" w:line="240" w:lineRule="auto"/>
        <w:ind w:left="0" w:firstLine="0"/>
        <w:jc w:val="both"/>
        <w:rPr>
          <w:rFonts w:eastAsia="Times New Roman" w:cs="Times New Roman"/>
          <w:color w:val="auto"/>
          <w:sz w:val="20"/>
          <w:szCs w:val="20"/>
        </w:rPr>
      </w:pPr>
      <w:r w:rsidRPr="00045EF9">
        <w:rPr>
          <w:rFonts w:eastAsia="Times New Roman" w:cs="Times New Roman"/>
          <w:color w:val="auto"/>
          <w:sz w:val="20"/>
          <w:szCs w:val="20"/>
        </w:rPr>
        <w:t xml:space="preserve">a </w:t>
      </w:r>
      <w:r w:rsidRPr="00045EF9">
        <w:rPr>
          <w:rFonts w:eastAsia="Times New Roman" w:cs="Times New Roman"/>
          <w:color w:val="auto"/>
          <w:sz w:val="20"/>
          <w:szCs w:val="20"/>
        </w:rPr>
        <w:br/>
        <w:t xml:space="preserve">................................................................................................................................, prowadzącym firmę pod nazwą: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74BBD97C" w14:textId="77777777" w:rsidR="009D72E7" w:rsidRPr="00045EF9" w:rsidRDefault="009D72E7" w:rsidP="009D72E7">
      <w:pPr>
        <w:spacing w:after="0" w:line="240" w:lineRule="auto"/>
        <w:ind w:left="0" w:firstLine="0"/>
        <w:rPr>
          <w:rFonts w:eastAsia="Times New Roman" w:cs="Times New Roman"/>
          <w:color w:val="auto"/>
          <w:sz w:val="20"/>
          <w:szCs w:val="20"/>
        </w:rPr>
      </w:pPr>
      <w:r w:rsidRPr="00045EF9">
        <w:rPr>
          <w:rFonts w:eastAsia="Times New Roman" w:cs="Times New Roman"/>
          <w:color w:val="auto"/>
          <w:sz w:val="20"/>
          <w:szCs w:val="20"/>
        </w:rPr>
        <w:t xml:space="preserve"> </w:t>
      </w:r>
    </w:p>
    <w:p w14:paraId="659357AA" w14:textId="77777777" w:rsidR="009D72E7" w:rsidRPr="00045EF9" w:rsidRDefault="009D72E7" w:rsidP="009D72E7">
      <w:pPr>
        <w:spacing w:after="0" w:line="240" w:lineRule="auto"/>
        <w:ind w:left="0" w:firstLine="0"/>
        <w:jc w:val="center"/>
        <w:rPr>
          <w:rFonts w:eastAsia="Times New Roman" w:cs="Times New Roman"/>
          <w:b/>
          <w:color w:val="auto"/>
          <w:sz w:val="20"/>
          <w:szCs w:val="20"/>
        </w:rPr>
      </w:pPr>
      <w:r w:rsidRPr="00045EF9">
        <w:rPr>
          <w:rFonts w:eastAsia="Times New Roman" w:cs="Times New Roman"/>
          <w:b/>
          <w:color w:val="auto"/>
          <w:sz w:val="20"/>
          <w:szCs w:val="20"/>
        </w:rPr>
        <w:t>§ 1</w:t>
      </w:r>
    </w:p>
    <w:p w14:paraId="60970B11" w14:textId="42354DF9" w:rsidR="009D72E7" w:rsidRPr="00045EF9" w:rsidRDefault="009D72E7" w:rsidP="00045EF9">
      <w:pPr>
        <w:numPr>
          <w:ilvl w:val="0"/>
          <w:numId w:val="22"/>
        </w:numPr>
        <w:spacing w:after="0" w:line="240" w:lineRule="auto"/>
        <w:ind w:left="709" w:hanging="567"/>
        <w:contextualSpacing/>
        <w:jc w:val="both"/>
        <w:rPr>
          <w:rFonts w:eastAsia="Times New Roman" w:cs="Times New Roman"/>
          <w:color w:val="auto"/>
          <w:sz w:val="20"/>
          <w:szCs w:val="20"/>
          <w:lang w:eastAsia="en-US"/>
        </w:rPr>
      </w:pPr>
      <w:r w:rsidRPr="00045EF9">
        <w:rPr>
          <w:rFonts w:eastAsia="Times New Roman" w:cs="Times New Roman"/>
          <w:color w:val="auto"/>
          <w:sz w:val="20"/>
          <w:szCs w:val="20"/>
          <w:lang w:eastAsia="en-US"/>
        </w:rPr>
        <w:t xml:space="preserve">Zamawiający zleca, a Sprzedawca zobowiązuje się do </w:t>
      </w:r>
      <w:r w:rsidR="00045EF9" w:rsidRPr="00045EF9">
        <w:rPr>
          <w:rFonts w:eastAsia="Times New Roman" w:cs="Times New Roman"/>
          <w:color w:val="auto"/>
          <w:sz w:val="20"/>
          <w:szCs w:val="20"/>
          <w:lang w:eastAsia="en-US"/>
        </w:rPr>
        <w:t xml:space="preserve">zakupu i dostawy zestawów edukacyjnych do Zespołu Szkolno-Przedszkolnego nr 8 w Wałbrzychu, zgodnie z opisem w załączniku nr 2 do SIWZ </w:t>
      </w:r>
      <w:r w:rsidRPr="00045EF9">
        <w:rPr>
          <w:rFonts w:eastAsia="Times New Roman" w:cs="Times New Roman"/>
          <w:color w:val="auto"/>
          <w:sz w:val="20"/>
          <w:szCs w:val="20"/>
          <w:lang w:eastAsia="en-US"/>
        </w:rPr>
        <w:t>w ramach realizowanego projektu „</w:t>
      </w:r>
      <w:r w:rsidR="00B005F3" w:rsidRPr="00045EF9">
        <w:rPr>
          <w:rFonts w:eastAsia="Times New Roman" w:cs="Times New Roman"/>
          <w:color w:val="auto"/>
          <w:sz w:val="20"/>
          <w:szCs w:val="20"/>
          <w:lang w:eastAsia="en-US"/>
        </w:rPr>
        <w:t>Przedszkolaki z Podgórza – 75 nowych miejsc przedszkolnych w Wałbrzychu</w:t>
      </w:r>
      <w:r w:rsidRPr="00045EF9">
        <w:rPr>
          <w:rFonts w:eastAsia="Times New Roman" w:cs="Times New Roman"/>
          <w:color w:val="auto"/>
          <w:sz w:val="20"/>
          <w:szCs w:val="20"/>
          <w:lang w:eastAsia="en-US"/>
        </w:rPr>
        <w:t>”.</w:t>
      </w:r>
    </w:p>
    <w:p w14:paraId="1D90841D" w14:textId="11FD1942" w:rsidR="009D72E7" w:rsidRPr="00045EF9"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Zakres przedmiotu umowy obejmuje dostawę zgodnie z załącznikiem nr 2 specyfikacji do SIWZ. </w:t>
      </w:r>
    </w:p>
    <w:p w14:paraId="4C290674" w14:textId="6080F873" w:rsidR="009D72E7" w:rsidRPr="00045EF9"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Wykonawca zobowiązuje się wykonać przedmiot umowy zgodnie z warunkami określonymi </w:t>
      </w:r>
      <w:r w:rsidRPr="00045EF9">
        <w:rPr>
          <w:rFonts w:eastAsia="Times New Roman" w:cs="Times New Roman"/>
          <w:color w:val="auto"/>
          <w:sz w:val="20"/>
          <w:szCs w:val="20"/>
        </w:rPr>
        <w:br/>
        <w:t>w niniejszej umowie</w:t>
      </w:r>
      <w:r w:rsidR="00045EF9" w:rsidRPr="00045EF9">
        <w:rPr>
          <w:rFonts w:eastAsia="Times New Roman" w:cs="Times New Roman"/>
          <w:color w:val="auto"/>
          <w:sz w:val="20"/>
          <w:szCs w:val="20"/>
        </w:rPr>
        <w:t xml:space="preserve"> i Zapytaniu ofertowym nr ZOZK/5</w:t>
      </w:r>
      <w:r w:rsidRPr="00045EF9">
        <w:rPr>
          <w:rFonts w:eastAsia="Times New Roman" w:cs="Times New Roman"/>
          <w:color w:val="auto"/>
          <w:sz w:val="20"/>
          <w:szCs w:val="20"/>
        </w:rPr>
        <w:t>/</w:t>
      </w:r>
      <w:r w:rsidR="00B005F3" w:rsidRPr="00045EF9">
        <w:rPr>
          <w:rFonts w:eastAsia="Times New Roman" w:cs="Times New Roman"/>
          <w:color w:val="auto"/>
          <w:sz w:val="20"/>
          <w:szCs w:val="20"/>
        </w:rPr>
        <w:t>P</w:t>
      </w:r>
      <w:r w:rsidR="00D71D2C" w:rsidRPr="00045EF9">
        <w:rPr>
          <w:rFonts w:eastAsia="Times New Roman" w:cs="Times New Roman"/>
          <w:color w:val="auto"/>
          <w:sz w:val="20"/>
          <w:szCs w:val="20"/>
        </w:rPr>
        <w:t>Z</w:t>
      </w:r>
      <w:r w:rsidR="00B005F3" w:rsidRPr="00045EF9">
        <w:rPr>
          <w:rFonts w:eastAsia="Times New Roman" w:cs="Times New Roman"/>
          <w:color w:val="auto"/>
          <w:sz w:val="20"/>
          <w:szCs w:val="20"/>
        </w:rPr>
        <w:t>P</w:t>
      </w:r>
      <w:r w:rsidRPr="00045EF9">
        <w:rPr>
          <w:rFonts w:eastAsia="Times New Roman" w:cs="Times New Roman"/>
          <w:color w:val="auto"/>
          <w:sz w:val="20"/>
          <w:szCs w:val="20"/>
        </w:rPr>
        <w:t>/</w:t>
      </w:r>
      <w:r w:rsidR="00B005F3" w:rsidRPr="00045EF9">
        <w:rPr>
          <w:rFonts w:eastAsia="Times New Roman" w:cs="Times New Roman"/>
          <w:color w:val="auto"/>
          <w:sz w:val="20"/>
          <w:szCs w:val="20"/>
        </w:rPr>
        <w:t>V</w:t>
      </w:r>
      <w:r w:rsidR="00045EF9" w:rsidRPr="00045EF9">
        <w:rPr>
          <w:rFonts w:eastAsia="Times New Roman" w:cs="Times New Roman"/>
          <w:color w:val="auto"/>
          <w:sz w:val="20"/>
          <w:szCs w:val="20"/>
        </w:rPr>
        <w:t>II/2023 z dnia 27</w:t>
      </w:r>
      <w:r w:rsidR="00B005F3" w:rsidRPr="00045EF9">
        <w:rPr>
          <w:rFonts w:eastAsia="Times New Roman" w:cs="Times New Roman"/>
          <w:color w:val="auto"/>
          <w:sz w:val="20"/>
          <w:szCs w:val="20"/>
        </w:rPr>
        <w:t>.0</w:t>
      </w:r>
      <w:r w:rsidR="003152AB" w:rsidRPr="00045EF9">
        <w:rPr>
          <w:rFonts w:eastAsia="Times New Roman" w:cs="Times New Roman"/>
          <w:color w:val="auto"/>
          <w:sz w:val="20"/>
          <w:szCs w:val="20"/>
        </w:rPr>
        <w:t>7</w:t>
      </w:r>
      <w:r w:rsidRPr="00045EF9">
        <w:rPr>
          <w:rFonts w:eastAsia="Times New Roman" w:cs="Times New Roman"/>
          <w:color w:val="auto"/>
          <w:sz w:val="20"/>
          <w:szCs w:val="20"/>
        </w:rPr>
        <w:t>.2023, stanowiącymi integralną część umowy.</w:t>
      </w:r>
    </w:p>
    <w:p w14:paraId="5CE979A3" w14:textId="77777777" w:rsidR="009D72E7" w:rsidRPr="00045EF9"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045EF9">
        <w:rPr>
          <w:rFonts w:eastAsia="Times New Roman" w:cs="Times New Roman"/>
          <w:color w:val="auto"/>
          <w:sz w:val="20"/>
          <w:szCs w:val="20"/>
        </w:rPr>
        <w:t>Wykonawca zrealizuje przedmiot umowy z należytą starannością, w sposób, który zapewni prawidłową i terminową realizację przedmiotu umowy.</w:t>
      </w:r>
    </w:p>
    <w:p w14:paraId="03EC58D5" w14:textId="77777777" w:rsidR="009D72E7" w:rsidRPr="00045EF9" w:rsidRDefault="009D72E7" w:rsidP="009D72E7">
      <w:pPr>
        <w:spacing w:after="200" w:line="240" w:lineRule="auto"/>
        <w:ind w:left="0" w:firstLine="0"/>
        <w:contextualSpacing/>
        <w:jc w:val="both"/>
        <w:rPr>
          <w:rFonts w:eastAsia="Times New Roman" w:cs="Times New Roman"/>
          <w:color w:val="auto"/>
          <w:sz w:val="20"/>
          <w:szCs w:val="20"/>
        </w:rPr>
      </w:pPr>
    </w:p>
    <w:p w14:paraId="1D188519" w14:textId="77777777" w:rsidR="009D72E7" w:rsidRPr="00045EF9" w:rsidRDefault="009D72E7" w:rsidP="009D72E7">
      <w:pPr>
        <w:spacing w:after="0" w:line="240" w:lineRule="auto"/>
        <w:ind w:left="0" w:firstLine="0"/>
        <w:jc w:val="center"/>
        <w:rPr>
          <w:rFonts w:eastAsia="Times New Roman" w:cs="Times New Roman"/>
          <w:b/>
          <w:color w:val="auto"/>
          <w:sz w:val="20"/>
          <w:szCs w:val="20"/>
        </w:rPr>
      </w:pPr>
      <w:r w:rsidRPr="00045EF9">
        <w:rPr>
          <w:rFonts w:eastAsia="Times New Roman" w:cs="Times New Roman"/>
          <w:b/>
          <w:color w:val="auto"/>
          <w:sz w:val="20"/>
          <w:szCs w:val="20"/>
        </w:rPr>
        <w:t>§ 2</w:t>
      </w:r>
    </w:p>
    <w:p w14:paraId="50B6DFE1" w14:textId="5957B23A" w:rsidR="009D72E7" w:rsidRPr="00045EF9" w:rsidRDefault="009D72E7" w:rsidP="009D72E7">
      <w:pPr>
        <w:numPr>
          <w:ilvl w:val="0"/>
          <w:numId w:val="23"/>
        </w:numPr>
        <w:spacing w:after="200" w:line="240" w:lineRule="auto"/>
        <w:ind w:left="108" w:firstLine="0"/>
        <w:contextualSpacing/>
        <w:jc w:val="both"/>
        <w:rPr>
          <w:rFonts w:eastAsia="Times New Roman" w:cs="Times New Roman"/>
          <w:color w:val="auto"/>
          <w:sz w:val="20"/>
          <w:szCs w:val="20"/>
        </w:rPr>
      </w:pPr>
      <w:r w:rsidRPr="00045EF9">
        <w:rPr>
          <w:rFonts w:eastAsia="Times New Roman" w:cs="Times New Roman"/>
          <w:color w:val="auto"/>
          <w:sz w:val="20"/>
          <w:szCs w:val="20"/>
        </w:rPr>
        <w:t>Ustala się wynagrodzenie Wykonawcy zgodnie ze złożoną ceną ofertową w wysokości ......................................... zł brutto (słownie ..............................................................................</w:t>
      </w:r>
      <w:r w:rsidR="00045EF9" w:rsidRPr="00045EF9">
        <w:rPr>
          <w:rFonts w:eastAsia="Times New Roman" w:cs="Times New Roman"/>
          <w:color w:val="auto"/>
          <w:sz w:val="20"/>
          <w:szCs w:val="20"/>
        </w:rPr>
        <w:t>...................... 00/100), kwota netto ……………………………………………………………</w:t>
      </w:r>
    </w:p>
    <w:p w14:paraId="12B7A5BD" w14:textId="77777777" w:rsidR="009D72E7" w:rsidRPr="00045EF9" w:rsidRDefault="009D72E7" w:rsidP="009D72E7">
      <w:pPr>
        <w:numPr>
          <w:ilvl w:val="0"/>
          <w:numId w:val="23"/>
        </w:numPr>
        <w:spacing w:after="0" w:line="240" w:lineRule="auto"/>
        <w:ind w:left="108" w:firstLine="0"/>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Wynagrodzenie zawiera podatek VAT, koszt transportu. </w:t>
      </w:r>
    </w:p>
    <w:p w14:paraId="2A5E05D3" w14:textId="77777777" w:rsidR="009D72E7" w:rsidRPr="00045EF9" w:rsidRDefault="009D72E7" w:rsidP="009D72E7">
      <w:pPr>
        <w:spacing w:after="200" w:line="240" w:lineRule="auto"/>
        <w:ind w:left="426" w:firstLine="0"/>
        <w:contextualSpacing/>
        <w:jc w:val="both"/>
        <w:rPr>
          <w:rFonts w:eastAsia="Times New Roman" w:cs="Times New Roman"/>
          <w:color w:val="auto"/>
          <w:sz w:val="20"/>
          <w:szCs w:val="20"/>
        </w:rPr>
      </w:pPr>
    </w:p>
    <w:p w14:paraId="74123209" w14:textId="77777777" w:rsidR="009D72E7" w:rsidRPr="00045EF9" w:rsidRDefault="009D72E7" w:rsidP="009D72E7">
      <w:pPr>
        <w:spacing w:after="0" w:line="240" w:lineRule="auto"/>
        <w:ind w:left="0" w:firstLine="0"/>
        <w:jc w:val="center"/>
        <w:rPr>
          <w:rFonts w:eastAsia="Times New Roman" w:cs="Times New Roman"/>
          <w:b/>
          <w:color w:val="auto"/>
          <w:sz w:val="20"/>
          <w:szCs w:val="20"/>
        </w:rPr>
      </w:pPr>
      <w:r w:rsidRPr="00045EF9">
        <w:rPr>
          <w:rFonts w:eastAsia="Times New Roman" w:cs="Times New Roman"/>
          <w:b/>
          <w:color w:val="auto"/>
          <w:sz w:val="20"/>
          <w:szCs w:val="20"/>
        </w:rPr>
        <w:t>§ 3</w:t>
      </w:r>
    </w:p>
    <w:p w14:paraId="791680EC" w14:textId="06680581" w:rsidR="009D72E7" w:rsidRPr="00045EF9" w:rsidRDefault="009D72E7" w:rsidP="009D72E7">
      <w:pPr>
        <w:widowControl w:val="0"/>
        <w:numPr>
          <w:ilvl w:val="0"/>
          <w:numId w:val="24"/>
        </w:numPr>
        <w:suppressAutoHyphens/>
        <w:spacing w:after="0" w:line="240" w:lineRule="auto"/>
        <w:ind w:left="0" w:firstLine="0"/>
        <w:contextualSpacing/>
        <w:jc w:val="both"/>
        <w:rPr>
          <w:rFonts w:eastAsia="Times New Roman" w:cs="Times New Roman"/>
          <w:color w:val="auto"/>
          <w:sz w:val="20"/>
          <w:szCs w:val="20"/>
        </w:rPr>
      </w:pPr>
      <w:r w:rsidRPr="00045EF9">
        <w:rPr>
          <w:rFonts w:eastAsia="Times New Roman" w:cs="Times New Roman"/>
          <w:color w:val="auto"/>
          <w:sz w:val="20"/>
          <w:szCs w:val="20"/>
        </w:rPr>
        <w:t>Miejscem dostawy przedmiotu umowy jest Zespół Szk</w:t>
      </w:r>
      <w:r w:rsidR="00B005F3" w:rsidRPr="00045EF9">
        <w:rPr>
          <w:rFonts w:eastAsia="Times New Roman" w:cs="Times New Roman"/>
          <w:color w:val="auto"/>
          <w:sz w:val="20"/>
          <w:szCs w:val="20"/>
        </w:rPr>
        <w:t>olno-Przedszkolny nr 8 przy ul. Poznańskiej 8</w:t>
      </w:r>
      <w:r w:rsidRPr="00045EF9">
        <w:rPr>
          <w:rFonts w:eastAsia="Times New Roman" w:cs="Times New Roman"/>
          <w:color w:val="auto"/>
          <w:sz w:val="20"/>
          <w:szCs w:val="20"/>
        </w:rPr>
        <w:t xml:space="preserve"> w Wałbrzychu.</w:t>
      </w:r>
    </w:p>
    <w:p w14:paraId="5135F7E8" w14:textId="3BF63E23" w:rsidR="009D72E7" w:rsidRPr="00045EF9" w:rsidRDefault="009D72E7" w:rsidP="00B005F3">
      <w:pPr>
        <w:widowControl w:val="0"/>
        <w:numPr>
          <w:ilvl w:val="0"/>
          <w:numId w:val="24"/>
        </w:numPr>
        <w:suppressAutoHyphens/>
        <w:spacing w:after="0" w:line="240" w:lineRule="auto"/>
        <w:ind w:left="0" w:firstLine="0"/>
        <w:contextualSpacing/>
        <w:jc w:val="both"/>
        <w:rPr>
          <w:rFonts w:eastAsia="Times New Roman" w:cs="Times New Roman"/>
          <w:color w:val="auto"/>
          <w:sz w:val="20"/>
          <w:szCs w:val="20"/>
        </w:rPr>
      </w:pPr>
      <w:r w:rsidRPr="00045EF9">
        <w:rPr>
          <w:rFonts w:eastAsia="Times New Roman" w:cs="Times New Roman"/>
          <w:color w:val="auto"/>
          <w:sz w:val="20"/>
          <w:szCs w:val="20"/>
        </w:rPr>
        <w:t>Wykonanie przedmiotu umowy nastąpi</w:t>
      </w:r>
      <w:r w:rsidR="003152AB" w:rsidRPr="00045EF9">
        <w:rPr>
          <w:rFonts w:eastAsia="Times New Roman" w:cs="Times New Roman"/>
          <w:color w:val="auto"/>
          <w:sz w:val="20"/>
          <w:szCs w:val="20"/>
        </w:rPr>
        <w:t xml:space="preserve"> do 15</w:t>
      </w:r>
      <w:r w:rsidR="00141963" w:rsidRPr="00045EF9">
        <w:rPr>
          <w:rFonts w:eastAsia="Times New Roman" w:cs="Times New Roman"/>
          <w:color w:val="auto"/>
          <w:sz w:val="20"/>
          <w:szCs w:val="20"/>
        </w:rPr>
        <w:t xml:space="preserve"> </w:t>
      </w:r>
      <w:r w:rsidR="003152AB" w:rsidRPr="00045EF9">
        <w:rPr>
          <w:rFonts w:eastAsia="Times New Roman" w:cs="Times New Roman"/>
          <w:color w:val="auto"/>
          <w:sz w:val="20"/>
          <w:szCs w:val="20"/>
        </w:rPr>
        <w:t>września</w:t>
      </w:r>
      <w:r w:rsidR="00B005F3" w:rsidRPr="00045EF9">
        <w:rPr>
          <w:rFonts w:eastAsia="Times New Roman" w:cs="Times New Roman"/>
          <w:color w:val="auto"/>
          <w:sz w:val="20"/>
          <w:szCs w:val="20"/>
        </w:rPr>
        <w:t xml:space="preserve"> 2023 roku.</w:t>
      </w:r>
      <w:r w:rsidRPr="00045EF9">
        <w:rPr>
          <w:rFonts w:eastAsia="Times New Roman" w:cs="Times New Roman"/>
          <w:color w:val="auto"/>
          <w:sz w:val="20"/>
          <w:szCs w:val="20"/>
        </w:rPr>
        <w:t xml:space="preserve"> </w:t>
      </w:r>
    </w:p>
    <w:p w14:paraId="1E7452E7" w14:textId="39BC558B" w:rsidR="009D72E7" w:rsidRPr="00045EF9"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Realizacja przedmiotu umowy zostanie dokonana po uprzednim uzgodnieniu wszystkich</w:t>
      </w:r>
      <w:r w:rsidR="00B005F3" w:rsidRPr="00045EF9">
        <w:rPr>
          <w:rFonts w:eastAsia="Times New Roman" w:cs="Times New Roman"/>
          <w:color w:val="auto"/>
          <w:sz w:val="20"/>
          <w:szCs w:val="20"/>
        </w:rPr>
        <w:t xml:space="preserve"> szczegółów </w:t>
      </w:r>
      <w:r w:rsidR="00B005F3" w:rsidRPr="00045EF9">
        <w:rPr>
          <w:rFonts w:eastAsia="Times New Roman" w:cs="Times New Roman"/>
          <w:color w:val="auto"/>
          <w:sz w:val="20"/>
          <w:szCs w:val="20"/>
        </w:rPr>
        <w:br/>
        <w:t>z Dyrektorem przedszkola</w:t>
      </w:r>
      <w:r w:rsidRPr="00045EF9">
        <w:rPr>
          <w:rFonts w:eastAsia="Times New Roman" w:cs="Times New Roman"/>
          <w:color w:val="auto"/>
          <w:sz w:val="20"/>
          <w:szCs w:val="20"/>
        </w:rPr>
        <w:t>.</w:t>
      </w:r>
    </w:p>
    <w:p w14:paraId="6F9D36AA" w14:textId="77777777" w:rsidR="009D72E7" w:rsidRPr="00045EF9"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7D471449" w14:textId="77777777" w:rsidR="009D72E7" w:rsidRPr="00045EF9"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Własność przedmiotu umowy przechodzi na Zamawiającego z chwilą dostarczenia go w miejsce wskazane w ust. 3.</w:t>
      </w:r>
    </w:p>
    <w:p w14:paraId="2AE23087" w14:textId="77777777" w:rsidR="009D72E7" w:rsidRPr="00045EF9"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powiadomić o tym fakcie w formie pisemnej Zamawiającego. W informacji należy wskazać dane </w:t>
      </w:r>
      <w:r w:rsidRPr="00045EF9">
        <w:rPr>
          <w:rFonts w:eastAsia="Times New Roman" w:cs="Times New Roman"/>
          <w:color w:val="auto"/>
          <w:sz w:val="20"/>
          <w:szCs w:val="20"/>
        </w:rPr>
        <w:lastRenderedPageBreak/>
        <w:t>identyfikujące Podwykonawcę / Podwykonawców oraz rodzaj realizacji zadań lub jego części.</w:t>
      </w:r>
    </w:p>
    <w:p w14:paraId="426C7632" w14:textId="77777777" w:rsidR="009D72E7" w:rsidRPr="00045EF9"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045EF9">
        <w:rPr>
          <w:rFonts w:eastAsia="Calibri" w:cs="Arial"/>
          <w:color w:val="auto"/>
          <w:sz w:val="20"/>
          <w:szCs w:val="20"/>
          <w:lang w:eastAsia="en-US"/>
        </w:rPr>
        <w:t xml:space="preserve">Wykonawca zobowiązany jest do: </w:t>
      </w:r>
    </w:p>
    <w:p w14:paraId="55FF3D1F" w14:textId="77777777" w:rsidR="009D72E7" w:rsidRPr="00045EF9"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045EF9">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3BD8A9C0" w14:textId="77777777" w:rsidR="009D72E7" w:rsidRPr="00045EF9"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045EF9">
        <w:rPr>
          <w:rFonts w:eastAsia="Calibri" w:cs="Arial"/>
          <w:color w:val="auto"/>
          <w:sz w:val="20"/>
          <w:szCs w:val="20"/>
          <w:lang w:eastAsia="en-US"/>
        </w:rPr>
        <w:t>ponoszenia pełnej odpowiedzialności za jakość i terminowość realizacji przedmiotu umowy,</w:t>
      </w:r>
    </w:p>
    <w:p w14:paraId="01F4FC47" w14:textId="77777777" w:rsidR="009D72E7" w:rsidRPr="00045EF9"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045EF9">
        <w:rPr>
          <w:rFonts w:eastAsia="Calibri" w:cs="Arial"/>
          <w:color w:val="auto"/>
          <w:sz w:val="20"/>
          <w:szCs w:val="20"/>
          <w:lang w:eastAsia="en-US"/>
        </w:rPr>
        <w:t>ponoszenia odpowiedzialności na zasadach ogólnych, za szkody wynikłe w czasie realizacji przedmiotu umowy.</w:t>
      </w:r>
    </w:p>
    <w:p w14:paraId="2E7ED4E2" w14:textId="77777777" w:rsidR="009D72E7" w:rsidRPr="00045EF9" w:rsidRDefault="009D72E7" w:rsidP="009D72E7">
      <w:pPr>
        <w:numPr>
          <w:ilvl w:val="0"/>
          <w:numId w:val="24"/>
        </w:numPr>
        <w:autoSpaceDE w:val="0"/>
        <w:autoSpaceDN w:val="0"/>
        <w:adjustRightInd w:val="0"/>
        <w:spacing w:after="0" w:line="240" w:lineRule="auto"/>
        <w:ind w:left="426"/>
        <w:contextualSpacing/>
        <w:jc w:val="both"/>
        <w:rPr>
          <w:rFonts w:eastAsia="Calibri" w:cs="Arial"/>
          <w:color w:val="auto"/>
          <w:sz w:val="20"/>
          <w:szCs w:val="20"/>
          <w:lang w:eastAsia="en-US"/>
        </w:rPr>
      </w:pPr>
      <w:r w:rsidRPr="00045EF9">
        <w:rPr>
          <w:rFonts w:eastAsia="Calibri" w:cs="Arial"/>
          <w:color w:val="auto"/>
          <w:sz w:val="20"/>
          <w:szCs w:val="20"/>
          <w:lang w:eastAsia="en-US"/>
        </w:rPr>
        <w:t xml:space="preserve">Wykonawca jest zobowiązany wraz z dostarczanym wyposażeniem w ramach realizacji przedmiotu umowy dostarczyć do Zamawiającego: </w:t>
      </w:r>
    </w:p>
    <w:p w14:paraId="52B9B892" w14:textId="484015A3" w:rsidR="009D72E7" w:rsidRPr="00045EF9"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r w:rsidRPr="00045EF9">
        <w:rPr>
          <w:rFonts w:eastAsia="Calibri" w:cs="Arial"/>
          <w:color w:val="auto"/>
          <w:sz w:val="20"/>
          <w:szCs w:val="20"/>
          <w:lang w:eastAsia="en-US"/>
        </w:rPr>
        <w:t>Instrukcje</w:t>
      </w:r>
      <w:r w:rsidR="00B444F4" w:rsidRPr="00045EF9">
        <w:rPr>
          <w:rFonts w:eastAsia="Calibri" w:cs="Arial"/>
          <w:color w:val="auto"/>
          <w:sz w:val="20"/>
          <w:szCs w:val="20"/>
          <w:lang w:eastAsia="en-US"/>
        </w:rPr>
        <w:t xml:space="preserve"> obsługi poszczególnego wyposażenia</w:t>
      </w:r>
      <w:r w:rsidRPr="00045EF9">
        <w:rPr>
          <w:rFonts w:eastAsia="Calibri" w:cs="Arial"/>
          <w:color w:val="auto"/>
          <w:sz w:val="20"/>
          <w:szCs w:val="20"/>
          <w:lang w:eastAsia="en-US"/>
        </w:rPr>
        <w:t>,</w:t>
      </w:r>
    </w:p>
    <w:p w14:paraId="784AE54F" w14:textId="77777777" w:rsidR="009D72E7" w:rsidRPr="00045EF9"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r w:rsidRPr="00045EF9">
        <w:rPr>
          <w:rFonts w:eastAsia="Calibri" w:cs="Arial"/>
          <w:color w:val="auto"/>
          <w:sz w:val="20"/>
          <w:szCs w:val="20"/>
          <w:lang w:eastAsia="en-US"/>
        </w:rPr>
        <w:t xml:space="preserve">certyfikaty CE lub świadectwa zgodności, </w:t>
      </w:r>
    </w:p>
    <w:p w14:paraId="6C4C129D" w14:textId="77777777" w:rsidR="009D72E7" w:rsidRPr="00045EF9"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r w:rsidRPr="00045EF9">
        <w:rPr>
          <w:rFonts w:eastAsia="Calibri" w:cs="Arial"/>
          <w:color w:val="auto"/>
          <w:sz w:val="20"/>
          <w:szCs w:val="20"/>
          <w:lang w:eastAsia="en-US"/>
        </w:rPr>
        <w:t>wykaz dostarczonego towaru, zawierającym numery seryjne poszczególnego wyposażenia.</w:t>
      </w:r>
    </w:p>
    <w:p w14:paraId="3D73083F" w14:textId="77777777" w:rsidR="009D72E7" w:rsidRPr="00045EF9" w:rsidRDefault="009D72E7" w:rsidP="009D72E7">
      <w:pPr>
        <w:spacing w:after="0" w:line="240" w:lineRule="auto"/>
        <w:ind w:left="0" w:firstLine="0"/>
        <w:jc w:val="center"/>
        <w:rPr>
          <w:rFonts w:eastAsia="Times New Roman" w:cs="Times New Roman"/>
          <w:b/>
          <w:color w:val="auto"/>
          <w:sz w:val="20"/>
          <w:szCs w:val="20"/>
        </w:rPr>
      </w:pPr>
    </w:p>
    <w:p w14:paraId="0110326E" w14:textId="77777777" w:rsidR="009D72E7" w:rsidRPr="00045EF9" w:rsidRDefault="009D72E7" w:rsidP="009D72E7">
      <w:pPr>
        <w:spacing w:after="0" w:line="240" w:lineRule="auto"/>
        <w:ind w:left="0" w:firstLine="0"/>
        <w:jc w:val="center"/>
        <w:rPr>
          <w:rFonts w:eastAsia="Times New Roman" w:cs="Times New Roman"/>
          <w:b/>
          <w:color w:val="auto"/>
          <w:sz w:val="20"/>
          <w:szCs w:val="20"/>
        </w:rPr>
      </w:pPr>
      <w:r w:rsidRPr="00045EF9">
        <w:rPr>
          <w:rFonts w:eastAsia="Times New Roman" w:cs="Times New Roman"/>
          <w:b/>
          <w:color w:val="auto"/>
          <w:sz w:val="20"/>
          <w:szCs w:val="20"/>
        </w:rPr>
        <w:t>§ 4</w:t>
      </w:r>
    </w:p>
    <w:p w14:paraId="656B5BC2" w14:textId="77777777" w:rsidR="009D72E7" w:rsidRPr="00045EF9"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62AC0B5A" w14:textId="27CFB1BF" w:rsidR="009D72E7" w:rsidRPr="00045EF9"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Podstawą do wystawienia faktury za przedmiot umowy będzie protokół odbioru bezusterkowy podpisany przez Dyrektora Zespołu Szk</w:t>
      </w:r>
      <w:r w:rsidR="00B005F3" w:rsidRPr="00045EF9">
        <w:rPr>
          <w:rFonts w:eastAsia="Times New Roman" w:cs="Times New Roman"/>
          <w:color w:val="auto"/>
          <w:sz w:val="20"/>
          <w:szCs w:val="20"/>
        </w:rPr>
        <w:t>olno-Przedszkolnego nr 8 w</w:t>
      </w:r>
      <w:r w:rsidR="00D71D2C" w:rsidRPr="00045EF9">
        <w:rPr>
          <w:rFonts w:eastAsia="Times New Roman" w:cs="Times New Roman"/>
          <w:color w:val="auto"/>
          <w:sz w:val="20"/>
          <w:szCs w:val="20"/>
        </w:rPr>
        <w:t xml:space="preserve"> Wałbrzychu lub osobę</w:t>
      </w:r>
      <w:r w:rsidRPr="00045EF9">
        <w:rPr>
          <w:rFonts w:eastAsia="Times New Roman" w:cs="Times New Roman"/>
          <w:color w:val="auto"/>
          <w:sz w:val="20"/>
          <w:szCs w:val="20"/>
        </w:rPr>
        <w:t xml:space="preserve"> upoważnioną.</w:t>
      </w:r>
    </w:p>
    <w:p w14:paraId="7D3C53E2" w14:textId="77777777" w:rsidR="009D72E7" w:rsidRPr="00045EF9"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Fakturę należy wystawić na:</w:t>
      </w:r>
    </w:p>
    <w:p w14:paraId="0E6AFD4A" w14:textId="77777777" w:rsidR="009D72E7" w:rsidRPr="00045EF9" w:rsidRDefault="009D72E7" w:rsidP="009D72E7">
      <w:pPr>
        <w:spacing w:after="200" w:line="240" w:lineRule="auto"/>
        <w:ind w:left="426" w:firstLine="0"/>
        <w:contextualSpacing/>
        <w:jc w:val="both"/>
        <w:rPr>
          <w:rFonts w:eastAsia="Times New Roman" w:cs="Times New Roman"/>
          <w:color w:val="auto"/>
          <w:sz w:val="20"/>
          <w:szCs w:val="20"/>
        </w:rPr>
      </w:pPr>
      <w:r w:rsidRPr="00045EF9">
        <w:rPr>
          <w:rFonts w:eastAsia="Times New Roman" w:cs="Times New Roman"/>
          <w:color w:val="auto"/>
          <w:sz w:val="20"/>
          <w:szCs w:val="20"/>
        </w:rPr>
        <w:t>Fundacja Edukacji Europejskiej</w:t>
      </w:r>
    </w:p>
    <w:p w14:paraId="3983C0D9" w14:textId="77777777" w:rsidR="009D72E7" w:rsidRPr="00045EF9" w:rsidRDefault="009D72E7" w:rsidP="009D72E7">
      <w:pPr>
        <w:spacing w:after="200" w:line="240" w:lineRule="auto"/>
        <w:ind w:left="426" w:firstLine="0"/>
        <w:contextualSpacing/>
        <w:jc w:val="both"/>
        <w:rPr>
          <w:rFonts w:eastAsia="Times New Roman" w:cs="Times New Roman"/>
          <w:color w:val="auto"/>
          <w:sz w:val="20"/>
          <w:szCs w:val="20"/>
        </w:rPr>
      </w:pPr>
      <w:r w:rsidRPr="00045EF9">
        <w:rPr>
          <w:rFonts w:eastAsia="Times New Roman" w:cs="Times New Roman"/>
          <w:color w:val="auto"/>
          <w:sz w:val="20"/>
          <w:szCs w:val="20"/>
        </w:rPr>
        <w:t>ul. R. Dmowskiego 2/4</w:t>
      </w:r>
    </w:p>
    <w:p w14:paraId="0E8A0AD2" w14:textId="77777777" w:rsidR="009D72E7" w:rsidRPr="00045EF9" w:rsidRDefault="009D72E7" w:rsidP="009D72E7">
      <w:pPr>
        <w:spacing w:after="200" w:line="240" w:lineRule="auto"/>
        <w:ind w:left="426" w:firstLine="0"/>
        <w:contextualSpacing/>
        <w:jc w:val="both"/>
        <w:rPr>
          <w:rFonts w:eastAsia="Times New Roman" w:cs="Times New Roman"/>
          <w:color w:val="auto"/>
          <w:sz w:val="20"/>
          <w:szCs w:val="20"/>
        </w:rPr>
      </w:pPr>
      <w:r w:rsidRPr="00045EF9">
        <w:rPr>
          <w:rFonts w:eastAsia="Times New Roman" w:cs="Times New Roman"/>
          <w:color w:val="auto"/>
          <w:sz w:val="20"/>
          <w:szCs w:val="20"/>
        </w:rPr>
        <w:t>58-300 Wałbrzych</w:t>
      </w:r>
    </w:p>
    <w:p w14:paraId="60CDC06D" w14:textId="77777777" w:rsidR="009D72E7" w:rsidRPr="00045EF9" w:rsidRDefault="009D72E7" w:rsidP="009D72E7">
      <w:pPr>
        <w:spacing w:after="0" w:line="240" w:lineRule="auto"/>
        <w:ind w:left="426" w:firstLine="0"/>
        <w:contextualSpacing/>
        <w:jc w:val="both"/>
        <w:rPr>
          <w:rFonts w:eastAsia="Times New Roman" w:cs="Times New Roman"/>
          <w:color w:val="auto"/>
          <w:sz w:val="20"/>
          <w:szCs w:val="20"/>
        </w:rPr>
      </w:pPr>
      <w:r w:rsidRPr="00045EF9">
        <w:rPr>
          <w:rFonts w:eastAsia="Times New Roman" w:cs="Times New Roman"/>
          <w:color w:val="auto"/>
          <w:sz w:val="20"/>
          <w:szCs w:val="20"/>
        </w:rPr>
        <w:t>NIP 886 26 65 090</w:t>
      </w:r>
    </w:p>
    <w:p w14:paraId="505C00E5" w14:textId="77777777" w:rsidR="009D72E7" w:rsidRPr="00045EF9" w:rsidRDefault="009D72E7" w:rsidP="009D72E7">
      <w:pPr>
        <w:numPr>
          <w:ilvl w:val="0"/>
          <w:numId w:val="27"/>
        </w:numPr>
        <w:spacing w:after="200" w:line="240" w:lineRule="auto"/>
        <w:ind w:left="426"/>
        <w:contextualSpacing/>
        <w:jc w:val="both"/>
        <w:rPr>
          <w:rFonts w:eastAsia="Times New Roman" w:cs="Times New Roman"/>
          <w:color w:val="auto"/>
          <w:sz w:val="20"/>
          <w:szCs w:val="20"/>
        </w:rPr>
      </w:pPr>
      <w:r w:rsidRPr="00045EF9">
        <w:rPr>
          <w:rFonts w:eastAsia="Times New Roman" w:cs="Times New Roman"/>
          <w:color w:val="auto"/>
          <w:sz w:val="20"/>
          <w:szCs w:val="20"/>
        </w:rPr>
        <w:t>Fakturę należy dostarczyć do siedziby biura Fundacji Edukacji Europejskiej w Wałbrzychu.</w:t>
      </w:r>
    </w:p>
    <w:p w14:paraId="749B2F39" w14:textId="77777777" w:rsidR="009D72E7" w:rsidRPr="00045EF9" w:rsidRDefault="009D72E7" w:rsidP="009D72E7">
      <w:pPr>
        <w:spacing w:after="200" w:line="240" w:lineRule="auto"/>
        <w:ind w:left="426" w:firstLine="0"/>
        <w:contextualSpacing/>
        <w:jc w:val="both"/>
        <w:rPr>
          <w:rFonts w:eastAsia="Times New Roman" w:cs="Times New Roman"/>
          <w:color w:val="auto"/>
          <w:sz w:val="20"/>
          <w:szCs w:val="20"/>
        </w:rPr>
      </w:pPr>
    </w:p>
    <w:p w14:paraId="006F9C57" w14:textId="77777777" w:rsidR="009D72E7" w:rsidRPr="00045EF9" w:rsidRDefault="009D72E7" w:rsidP="009D72E7">
      <w:pPr>
        <w:spacing w:after="0" w:line="240" w:lineRule="auto"/>
        <w:ind w:left="0" w:firstLine="0"/>
        <w:jc w:val="center"/>
        <w:rPr>
          <w:rFonts w:eastAsia="Times New Roman" w:cs="Times New Roman"/>
          <w:b/>
          <w:color w:val="auto"/>
          <w:sz w:val="20"/>
          <w:szCs w:val="20"/>
        </w:rPr>
      </w:pPr>
      <w:r w:rsidRPr="00045EF9">
        <w:rPr>
          <w:rFonts w:eastAsia="Times New Roman" w:cs="Times New Roman"/>
          <w:b/>
          <w:color w:val="auto"/>
          <w:sz w:val="20"/>
          <w:szCs w:val="20"/>
        </w:rPr>
        <w:t>§ 5</w:t>
      </w:r>
    </w:p>
    <w:p w14:paraId="54CD682E" w14:textId="77777777" w:rsidR="009D72E7" w:rsidRPr="00045EF9" w:rsidRDefault="009D72E7" w:rsidP="009D72E7">
      <w:pPr>
        <w:spacing w:after="0" w:line="240" w:lineRule="auto"/>
        <w:ind w:left="0" w:firstLine="0"/>
        <w:jc w:val="both"/>
        <w:rPr>
          <w:rFonts w:eastAsia="Times New Roman" w:cs="Times New Roman"/>
          <w:color w:val="auto"/>
          <w:sz w:val="20"/>
          <w:szCs w:val="20"/>
        </w:rPr>
      </w:pPr>
      <w:r w:rsidRPr="00045EF9">
        <w:rPr>
          <w:rFonts w:eastAsia="Times New Roman" w:cs="Times New Roman"/>
          <w:color w:val="auto"/>
          <w:sz w:val="20"/>
          <w:szCs w:val="20"/>
        </w:rPr>
        <w:t xml:space="preserve">Strony postanawiają, że obowiązującą je formą odszkodowania, mogą być kary umowne, naliczane według następujących zasad: </w:t>
      </w:r>
    </w:p>
    <w:p w14:paraId="67229DDA" w14:textId="77777777" w:rsidR="009D72E7" w:rsidRPr="00045EF9"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360EA424" w14:textId="77777777" w:rsidR="009D72E7" w:rsidRPr="00045EF9"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6ABBBACA" w14:textId="77777777" w:rsidR="009D72E7" w:rsidRPr="00045EF9"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Zamawiający płaci Sprzedawcy karę umowną za pełne lub częściowe odstąpienie od umowy </w:t>
      </w:r>
      <w:r w:rsidRPr="00045EF9">
        <w:rPr>
          <w:rFonts w:eastAsia="Times New Roman" w:cs="Times New Roman"/>
          <w:color w:val="auto"/>
          <w:sz w:val="20"/>
          <w:szCs w:val="20"/>
        </w:rPr>
        <w:br/>
        <w:t xml:space="preserve">z przyczyn, za które odpowiada Zamawiający w wysokości 5 % wynagrodzenia brutto określonego w § 2 ust. 1. </w:t>
      </w:r>
    </w:p>
    <w:p w14:paraId="3EF9BCB0" w14:textId="77777777" w:rsidR="009D72E7" w:rsidRPr="00045EF9"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0DC87598" w14:textId="77777777" w:rsidR="009D72E7" w:rsidRPr="00045EF9"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045EF9">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E5410E6" w14:textId="77777777" w:rsidR="009D72E7" w:rsidRPr="00045EF9"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5A1928BC" w14:textId="77777777" w:rsidR="009D72E7" w:rsidRPr="00045EF9"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Odstąpienie od umowy powinno nastąpić w formie pisemnej pod rygorem nieważności i powinno zawierać uzasadnienie. </w:t>
      </w:r>
    </w:p>
    <w:p w14:paraId="123CA4B1" w14:textId="77777777" w:rsidR="009D72E7" w:rsidRPr="00045EF9" w:rsidRDefault="009D72E7" w:rsidP="009D72E7">
      <w:pPr>
        <w:spacing w:after="0" w:line="240" w:lineRule="auto"/>
        <w:ind w:left="0" w:firstLine="0"/>
        <w:rPr>
          <w:rFonts w:eastAsia="Times New Roman" w:cs="Times New Roman"/>
          <w:color w:val="auto"/>
          <w:sz w:val="20"/>
          <w:szCs w:val="20"/>
        </w:rPr>
      </w:pPr>
    </w:p>
    <w:p w14:paraId="3B86DF76" w14:textId="77777777" w:rsidR="009D72E7" w:rsidRPr="00045EF9" w:rsidRDefault="009D72E7" w:rsidP="009D72E7">
      <w:pPr>
        <w:spacing w:after="0" w:line="240" w:lineRule="auto"/>
        <w:ind w:left="0" w:firstLine="0"/>
        <w:jc w:val="center"/>
        <w:rPr>
          <w:rFonts w:eastAsia="Times New Roman" w:cs="Times New Roman"/>
          <w:b/>
          <w:color w:val="auto"/>
          <w:sz w:val="20"/>
          <w:szCs w:val="20"/>
        </w:rPr>
      </w:pPr>
      <w:r w:rsidRPr="00045EF9">
        <w:rPr>
          <w:rFonts w:eastAsia="Times New Roman" w:cs="Times New Roman"/>
          <w:b/>
          <w:color w:val="auto"/>
          <w:sz w:val="20"/>
          <w:szCs w:val="20"/>
        </w:rPr>
        <w:t>§ 6</w:t>
      </w:r>
    </w:p>
    <w:p w14:paraId="40377E72" w14:textId="77777777" w:rsidR="009D72E7" w:rsidRPr="00045EF9"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045EF9">
        <w:rPr>
          <w:rFonts w:eastAsia="Times New Roman" w:cs="Times New Roman"/>
          <w:color w:val="auto"/>
          <w:sz w:val="20"/>
          <w:szCs w:val="20"/>
        </w:rPr>
        <w:br/>
        <w:t xml:space="preserve">w protokole odbioru gwarancyjnego lub otrzymanie oświadczenia doręczonego w sposób określony </w:t>
      </w:r>
      <w:r w:rsidRPr="00045EF9">
        <w:rPr>
          <w:rFonts w:eastAsia="Times New Roman" w:cs="Times New Roman"/>
          <w:color w:val="auto"/>
          <w:sz w:val="20"/>
          <w:szCs w:val="20"/>
        </w:rPr>
        <w:br/>
        <w:t xml:space="preserve">w § 8 ust. 2. Sprzedawca zobowiązany jest uczestniczyć w odbiorze gwarancyjnym jeżeli Zamawiający </w:t>
      </w:r>
      <w:r w:rsidRPr="00045EF9">
        <w:rPr>
          <w:rFonts w:eastAsia="Times New Roman" w:cs="Times New Roman"/>
          <w:color w:val="auto"/>
          <w:sz w:val="20"/>
          <w:szCs w:val="20"/>
        </w:rPr>
        <w:lastRenderedPageBreak/>
        <w:t xml:space="preserve">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2BFAA751" w14:textId="77777777" w:rsidR="009D72E7" w:rsidRPr="00045EF9"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045EF9">
        <w:rPr>
          <w:rFonts w:eastAsia="Times New Roman" w:cs="Times New Roman"/>
          <w:color w:val="auto"/>
          <w:sz w:val="20"/>
          <w:szCs w:val="20"/>
        </w:rPr>
        <w:br/>
        <w:t xml:space="preserve">w protokole odbioru gwarancyjnego. </w:t>
      </w:r>
    </w:p>
    <w:p w14:paraId="49F1A857" w14:textId="77777777" w:rsidR="009D72E7" w:rsidRPr="00045EF9"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56D3EA3F" w14:textId="77777777" w:rsidR="009D72E7" w:rsidRPr="00045EF9"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1ACE4828" w14:textId="77777777" w:rsidR="009D72E7" w:rsidRPr="00045EF9"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76B2F521" w14:textId="77777777" w:rsidR="009D72E7" w:rsidRPr="00045EF9"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4A72E195" w14:textId="77777777" w:rsidR="009D72E7" w:rsidRPr="00045EF9"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Sprzedawca zapewnia, że użyte materiały, wykonywane prace i ich efekty będą zgodne </w:t>
      </w:r>
      <w:r w:rsidRPr="00045EF9">
        <w:rPr>
          <w:rFonts w:eastAsia="Times New Roman" w:cs="Times New Roman"/>
          <w:color w:val="auto"/>
          <w:sz w:val="20"/>
          <w:szCs w:val="20"/>
        </w:rPr>
        <w:br/>
        <w:t xml:space="preserve">z obowiązującymi przepisami, normami i normatywami technicznymi obowiązującymi w Polsce. </w:t>
      </w:r>
    </w:p>
    <w:p w14:paraId="3444EEDE" w14:textId="77777777" w:rsidR="009D72E7" w:rsidRPr="00045EF9"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538C770A" w14:textId="77777777" w:rsidR="009D72E7" w:rsidRPr="00045EF9"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4EBFA3E8" w14:textId="77777777" w:rsidR="009D72E7" w:rsidRPr="00045EF9" w:rsidRDefault="009D72E7" w:rsidP="009D72E7">
      <w:pPr>
        <w:spacing w:after="0" w:line="240" w:lineRule="auto"/>
        <w:ind w:left="0" w:firstLine="0"/>
        <w:rPr>
          <w:rFonts w:eastAsia="Times New Roman" w:cs="Times New Roman"/>
          <w:b/>
          <w:color w:val="auto"/>
          <w:sz w:val="20"/>
          <w:szCs w:val="20"/>
        </w:rPr>
      </w:pPr>
    </w:p>
    <w:p w14:paraId="28FFDCFD" w14:textId="77777777" w:rsidR="009D72E7" w:rsidRPr="00045EF9" w:rsidRDefault="009D72E7" w:rsidP="009D72E7">
      <w:pPr>
        <w:spacing w:after="0" w:line="240" w:lineRule="auto"/>
        <w:ind w:left="0" w:firstLine="0"/>
        <w:jc w:val="center"/>
        <w:rPr>
          <w:rFonts w:eastAsia="Times New Roman" w:cs="Times New Roman"/>
          <w:b/>
          <w:color w:val="auto"/>
          <w:sz w:val="20"/>
          <w:szCs w:val="20"/>
        </w:rPr>
      </w:pPr>
      <w:r w:rsidRPr="00045EF9">
        <w:rPr>
          <w:rFonts w:eastAsia="Times New Roman" w:cs="Times New Roman"/>
          <w:b/>
          <w:color w:val="auto"/>
          <w:sz w:val="20"/>
          <w:szCs w:val="20"/>
        </w:rPr>
        <w:t>§ 7</w:t>
      </w:r>
    </w:p>
    <w:p w14:paraId="7ACDAA5A" w14:textId="77777777" w:rsidR="009D72E7" w:rsidRPr="00045EF9" w:rsidRDefault="009D72E7" w:rsidP="009D72E7">
      <w:pPr>
        <w:numPr>
          <w:ilvl w:val="0"/>
          <w:numId w:val="30"/>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W przypadkach nieprzewidzianych w umowie zapisów, dopuszcza się wprowadzenie zmian za zgodą obydwóch stron umowy. </w:t>
      </w:r>
    </w:p>
    <w:p w14:paraId="3F0D33BC" w14:textId="77777777" w:rsidR="009D72E7" w:rsidRPr="00045EF9" w:rsidRDefault="009D72E7" w:rsidP="009D72E7">
      <w:pPr>
        <w:numPr>
          <w:ilvl w:val="0"/>
          <w:numId w:val="30"/>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Zmiany mogą być inicjowane przez Zamawiającego lub przez Wykonawcę.</w:t>
      </w:r>
    </w:p>
    <w:p w14:paraId="788682A5" w14:textId="77777777" w:rsidR="009D72E7" w:rsidRPr="00045EF9" w:rsidRDefault="009D72E7" w:rsidP="009D72E7">
      <w:pPr>
        <w:numPr>
          <w:ilvl w:val="0"/>
          <w:numId w:val="30"/>
        </w:numPr>
        <w:spacing w:after="0" w:line="240" w:lineRule="auto"/>
        <w:ind w:left="426" w:hanging="426"/>
        <w:contextualSpacing/>
        <w:jc w:val="both"/>
        <w:rPr>
          <w:rFonts w:eastAsia="Times New Roman" w:cs="Times New Roman"/>
          <w:color w:val="auto"/>
          <w:sz w:val="20"/>
          <w:szCs w:val="20"/>
        </w:rPr>
      </w:pPr>
      <w:r w:rsidRPr="00045EF9">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69433E9E" w14:textId="77777777" w:rsidR="00B005F3" w:rsidRPr="00045EF9"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045EF9">
        <w:rPr>
          <w:rFonts w:eastAsia="Andale Sans UI" w:cs="Times New Roman"/>
          <w:color w:val="auto"/>
          <w:kern w:val="2"/>
          <w:sz w:val="20"/>
          <w:szCs w:val="20"/>
        </w:rPr>
        <w:t xml:space="preserve">promocyjnych obniżek cen jednostkowych przedmiotu umowy, </w:t>
      </w:r>
    </w:p>
    <w:p w14:paraId="53C62D3B" w14:textId="77777777" w:rsidR="00B005F3" w:rsidRPr="00045EF9"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045EF9">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74C2179B" w14:textId="77777777" w:rsidR="00B005F3" w:rsidRPr="00045EF9"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045EF9">
        <w:rPr>
          <w:rFonts w:eastAsia="Andale Sans UI" w:cs="Times New Roman"/>
          <w:color w:val="auto"/>
          <w:kern w:val="2"/>
          <w:sz w:val="20"/>
          <w:szCs w:val="20"/>
        </w:rPr>
        <w:t xml:space="preserve">poszerzenia zakresu przedmiotu umowy, w tym ilości zakupionego wyposażenia zgodnie </w:t>
      </w:r>
      <w:r w:rsidRPr="00045EF9">
        <w:rPr>
          <w:rFonts w:eastAsia="Andale Sans UI" w:cs="Times New Roman"/>
          <w:color w:val="auto"/>
          <w:kern w:val="2"/>
          <w:sz w:val="20"/>
          <w:szCs w:val="20"/>
        </w:rPr>
        <w:br/>
        <w:t>z ogłoszeniem,</w:t>
      </w:r>
    </w:p>
    <w:p w14:paraId="55109A15" w14:textId="77777777" w:rsidR="00B005F3" w:rsidRPr="00045EF9"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045EF9">
        <w:rPr>
          <w:rFonts w:eastAsia="Andale Sans UI" w:cs="Times New Roman"/>
          <w:color w:val="auto"/>
          <w:kern w:val="2"/>
          <w:sz w:val="20"/>
          <w:szCs w:val="20"/>
        </w:rPr>
        <w:t>dostawę przedmiotu zamówienia w maksymalnie 2 przesyłkach kurierskich,</w:t>
      </w:r>
    </w:p>
    <w:p w14:paraId="78F3EC5F" w14:textId="77777777" w:rsidR="00B005F3" w:rsidRPr="00045EF9"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045EF9">
        <w:rPr>
          <w:rFonts w:eastAsia="Andale Sans UI" w:cs="Times New Roman"/>
          <w:color w:val="auto"/>
          <w:kern w:val="2"/>
          <w:sz w:val="20"/>
          <w:szCs w:val="20"/>
        </w:rPr>
        <w:t>innych okoliczności, których nie można było przewidzieć w chwili zawarcia umowy lub zmiany te są korzystne dla Zamawiającego,</w:t>
      </w:r>
    </w:p>
    <w:p w14:paraId="40BFE30F" w14:textId="77777777" w:rsidR="00B005F3" w:rsidRPr="00045EF9" w:rsidRDefault="00B005F3" w:rsidP="00B005F3">
      <w:pPr>
        <w:numPr>
          <w:ilvl w:val="0"/>
          <w:numId w:val="11"/>
        </w:numPr>
        <w:suppressAutoHyphens/>
        <w:spacing w:after="0" w:line="240" w:lineRule="auto"/>
        <w:ind w:left="284" w:firstLine="142"/>
        <w:jc w:val="both"/>
        <w:rPr>
          <w:rFonts w:eastAsia="Andale Sans UI" w:cs="Times New Roman"/>
          <w:color w:val="auto"/>
          <w:kern w:val="2"/>
          <w:sz w:val="20"/>
          <w:szCs w:val="20"/>
        </w:rPr>
      </w:pPr>
      <w:r w:rsidRPr="00045EF9">
        <w:rPr>
          <w:rFonts w:eastAsia="Andale Sans UI" w:cs="Times New Roman"/>
          <w:color w:val="auto"/>
          <w:kern w:val="2"/>
          <w:sz w:val="20"/>
          <w:szCs w:val="20"/>
        </w:rPr>
        <w:t>zmiana terminu lub formy płatności/rozliczenia,</w:t>
      </w:r>
    </w:p>
    <w:p w14:paraId="1C769BAE" w14:textId="77777777" w:rsidR="00B005F3" w:rsidRPr="00045EF9" w:rsidRDefault="00B005F3" w:rsidP="00B005F3">
      <w:pPr>
        <w:numPr>
          <w:ilvl w:val="0"/>
          <w:numId w:val="11"/>
        </w:numPr>
        <w:suppressAutoHyphens/>
        <w:spacing w:after="0" w:line="240" w:lineRule="auto"/>
        <w:ind w:left="284" w:firstLine="142"/>
        <w:jc w:val="both"/>
        <w:rPr>
          <w:rFonts w:eastAsia="Andale Sans UI" w:cs="Times New Roman"/>
          <w:color w:val="auto"/>
          <w:kern w:val="2"/>
          <w:sz w:val="20"/>
          <w:szCs w:val="20"/>
        </w:rPr>
      </w:pPr>
      <w:r w:rsidRPr="00045EF9">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045EF9">
        <w:rPr>
          <w:rFonts w:eastAsia="Andale Sans UI" w:cs="Times New Roman"/>
          <w:color w:val="auto"/>
          <w:kern w:val="2"/>
          <w:sz w:val="20"/>
          <w:szCs w:val="20"/>
        </w:rPr>
        <w:br/>
        <w:t>i skuteczną realizację zamówienia w zmiennych warunkach,</w:t>
      </w:r>
    </w:p>
    <w:p w14:paraId="0D3F24E7" w14:textId="77777777" w:rsidR="00B005F3" w:rsidRPr="00045EF9" w:rsidRDefault="00B005F3" w:rsidP="00B005F3">
      <w:pPr>
        <w:numPr>
          <w:ilvl w:val="0"/>
          <w:numId w:val="11"/>
        </w:numPr>
        <w:spacing w:line="240" w:lineRule="auto"/>
        <w:contextualSpacing/>
        <w:jc w:val="both"/>
        <w:rPr>
          <w:rFonts w:eastAsia="Andale Sans UI" w:cs="Times New Roman"/>
          <w:color w:val="auto"/>
          <w:kern w:val="2"/>
          <w:sz w:val="20"/>
          <w:szCs w:val="20"/>
        </w:rPr>
      </w:pPr>
      <w:r w:rsidRPr="00045EF9">
        <w:rPr>
          <w:rFonts w:eastAsia="Andale Sans UI" w:cs="Times New Roman"/>
          <w:color w:val="auto"/>
          <w:kern w:val="2"/>
          <w:sz w:val="20"/>
          <w:szCs w:val="20"/>
        </w:rPr>
        <w:t xml:space="preserve">termin lub zakres realizacji zamówienia może ulec zmianie w przypadku wystąpienia zmian </w:t>
      </w:r>
      <w:r w:rsidRPr="00045EF9">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4A77585B" w14:textId="77777777" w:rsidR="00B005F3" w:rsidRPr="00045EF9" w:rsidRDefault="00B005F3" w:rsidP="00B005F3">
      <w:pPr>
        <w:numPr>
          <w:ilvl w:val="0"/>
          <w:numId w:val="11"/>
        </w:numPr>
        <w:spacing w:line="240" w:lineRule="auto"/>
        <w:contextualSpacing/>
        <w:jc w:val="both"/>
        <w:rPr>
          <w:rFonts w:eastAsia="Andale Sans UI" w:cs="Times New Roman"/>
          <w:color w:val="auto"/>
          <w:kern w:val="2"/>
          <w:sz w:val="20"/>
          <w:szCs w:val="20"/>
        </w:rPr>
      </w:pPr>
      <w:r w:rsidRPr="00045EF9">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5F857BDD" w14:textId="77777777" w:rsidR="00B005F3" w:rsidRPr="00045EF9" w:rsidRDefault="00B005F3" w:rsidP="00B005F3">
      <w:pPr>
        <w:numPr>
          <w:ilvl w:val="0"/>
          <w:numId w:val="11"/>
        </w:numPr>
        <w:spacing w:line="240" w:lineRule="auto"/>
        <w:contextualSpacing/>
        <w:jc w:val="both"/>
        <w:rPr>
          <w:rFonts w:eastAsia="Andale Sans UI" w:cs="Times New Roman"/>
          <w:color w:val="auto"/>
          <w:kern w:val="2"/>
          <w:sz w:val="20"/>
          <w:szCs w:val="20"/>
        </w:rPr>
      </w:pPr>
      <w:r w:rsidRPr="00045EF9">
        <w:rPr>
          <w:rFonts w:eastAsia="Andale Sans UI" w:cs="Times New Roman"/>
          <w:color w:val="auto"/>
          <w:kern w:val="2"/>
          <w:sz w:val="20"/>
          <w:szCs w:val="20"/>
        </w:rPr>
        <w:t xml:space="preserve">zawieszenia realizacji zamówienia przez Zamawiającego z powodu wystąpienia przyczyn technicznych lub organizacyjnych uniemożliwiających kontynuowanie wykonania przedmiotu </w:t>
      </w:r>
      <w:r w:rsidRPr="00045EF9">
        <w:rPr>
          <w:rFonts w:eastAsia="Andale Sans UI" w:cs="Times New Roman"/>
          <w:color w:val="auto"/>
          <w:kern w:val="2"/>
          <w:sz w:val="20"/>
          <w:szCs w:val="20"/>
        </w:rPr>
        <w:lastRenderedPageBreak/>
        <w:t>umowy, o czas zawieszenia. O zawieszeniu realizacji zamówienia Zamawiający powiadomi Wykonawcę wskazując przyczynę zawieszenia.</w:t>
      </w:r>
    </w:p>
    <w:p w14:paraId="25C9BF20" w14:textId="77777777" w:rsidR="009D72E7" w:rsidRPr="00045EF9" w:rsidRDefault="009D72E7" w:rsidP="009D72E7">
      <w:pPr>
        <w:spacing w:after="200" w:line="240" w:lineRule="auto"/>
        <w:ind w:left="1146" w:firstLine="0"/>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 </w:t>
      </w:r>
    </w:p>
    <w:p w14:paraId="47B5EFE3" w14:textId="77777777" w:rsidR="009D72E7" w:rsidRPr="00045EF9" w:rsidRDefault="009D72E7" w:rsidP="009D72E7">
      <w:pPr>
        <w:spacing w:after="0" w:line="240" w:lineRule="auto"/>
        <w:ind w:left="0" w:firstLine="0"/>
        <w:jc w:val="center"/>
        <w:rPr>
          <w:rFonts w:eastAsia="Times New Roman" w:cs="Times New Roman"/>
          <w:color w:val="auto"/>
          <w:sz w:val="20"/>
          <w:szCs w:val="20"/>
        </w:rPr>
      </w:pPr>
      <w:r w:rsidRPr="00045EF9">
        <w:rPr>
          <w:rFonts w:eastAsia="Times New Roman" w:cs="Times New Roman"/>
          <w:b/>
          <w:color w:val="auto"/>
          <w:sz w:val="20"/>
          <w:szCs w:val="20"/>
        </w:rPr>
        <w:t>§ 8</w:t>
      </w:r>
      <w:r w:rsidRPr="00045EF9">
        <w:rPr>
          <w:rFonts w:eastAsia="Times New Roman" w:cs="Times New Roman"/>
          <w:color w:val="auto"/>
          <w:sz w:val="20"/>
          <w:szCs w:val="20"/>
        </w:rPr>
        <w:t xml:space="preserve"> </w:t>
      </w:r>
    </w:p>
    <w:p w14:paraId="29C0B953" w14:textId="77777777" w:rsidR="009D72E7" w:rsidRPr="00045EF9"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6192612B" w14:textId="77777777" w:rsidR="009D72E7" w:rsidRPr="00045EF9"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47A69B6B" w14:textId="77777777" w:rsidR="009D72E7" w:rsidRPr="00045EF9" w:rsidRDefault="009D72E7" w:rsidP="009D72E7">
      <w:pPr>
        <w:numPr>
          <w:ilvl w:val="0"/>
          <w:numId w:val="32"/>
        </w:numPr>
        <w:spacing w:after="200" w:line="240" w:lineRule="auto"/>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dla Sprzedawcy: </w:t>
      </w:r>
    </w:p>
    <w:p w14:paraId="5DA527D1" w14:textId="77777777" w:rsidR="009D72E7" w:rsidRPr="00045EF9" w:rsidRDefault="009D72E7" w:rsidP="009D72E7">
      <w:pPr>
        <w:spacing w:after="0" w:line="240" w:lineRule="auto"/>
        <w:ind w:left="0" w:firstLine="0"/>
        <w:jc w:val="both"/>
        <w:rPr>
          <w:rFonts w:eastAsia="Times New Roman" w:cs="Times New Roman"/>
          <w:color w:val="auto"/>
          <w:sz w:val="20"/>
          <w:szCs w:val="20"/>
        </w:rPr>
      </w:pPr>
      <w:r w:rsidRPr="00045EF9">
        <w:rPr>
          <w:rFonts w:eastAsia="Times New Roman" w:cs="Times New Roman"/>
          <w:color w:val="auto"/>
          <w:sz w:val="20"/>
          <w:szCs w:val="20"/>
        </w:rPr>
        <w:br/>
        <w:t xml:space="preserve">Do rąk: .....................................................................Adres: ................................................................ </w:t>
      </w:r>
    </w:p>
    <w:p w14:paraId="23F575DD" w14:textId="77777777" w:rsidR="009D72E7" w:rsidRPr="00045EF9" w:rsidRDefault="009D72E7" w:rsidP="009D72E7">
      <w:pPr>
        <w:spacing w:after="0" w:line="240" w:lineRule="auto"/>
        <w:ind w:left="0" w:firstLine="0"/>
        <w:jc w:val="both"/>
        <w:rPr>
          <w:rFonts w:eastAsia="Times New Roman" w:cs="Times New Roman"/>
          <w:color w:val="auto"/>
          <w:sz w:val="20"/>
          <w:szCs w:val="20"/>
        </w:rPr>
      </w:pPr>
    </w:p>
    <w:p w14:paraId="1AB75935" w14:textId="77777777" w:rsidR="009D72E7" w:rsidRPr="00045EF9" w:rsidRDefault="009D72E7" w:rsidP="009D72E7">
      <w:pPr>
        <w:numPr>
          <w:ilvl w:val="0"/>
          <w:numId w:val="32"/>
        </w:numPr>
        <w:spacing w:after="200" w:line="240" w:lineRule="auto"/>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dla Zamawiającego: </w:t>
      </w:r>
    </w:p>
    <w:p w14:paraId="06E60965" w14:textId="77777777" w:rsidR="009D72E7" w:rsidRPr="00045EF9" w:rsidRDefault="009D72E7" w:rsidP="009D72E7">
      <w:pPr>
        <w:spacing w:after="0" w:line="240" w:lineRule="auto"/>
        <w:ind w:left="0" w:firstLine="0"/>
        <w:jc w:val="both"/>
        <w:rPr>
          <w:rFonts w:eastAsia="Times New Roman" w:cs="Times New Roman"/>
          <w:color w:val="auto"/>
          <w:sz w:val="20"/>
          <w:szCs w:val="20"/>
        </w:rPr>
      </w:pPr>
      <w:r w:rsidRPr="00045EF9">
        <w:rPr>
          <w:rFonts w:eastAsia="Times New Roman" w:cs="Times New Roman"/>
          <w:color w:val="auto"/>
          <w:sz w:val="20"/>
          <w:szCs w:val="20"/>
        </w:rPr>
        <w:t xml:space="preserve">Do rąk: </w:t>
      </w:r>
      <w:r w:rsidRPr="00045EF9">
        <w:rPr>
          <w:rFonts w:eastAsia="Times New Roman" w:cs="Times New Roman"/>
          <w:b/>
          <w:color w:val="auto"/>
          <w:sz w:val="20"/>
          <w:szCs w:val="20"/>
        </w:rPr>
        <w:t>Fundacja Edukacji Europejskiej</w:t>
      </w:r>
      <w:r w:rsidRPr="00045EF9">
        <w:rPr>
          <w:rFonts w:eastAsia="Times New Roman" w:cs="Times New Roman"/>
          <w:color w:val="auto"/>
          <w:sz w:val="20"/>
          <w:szCs w:val="20"/>
        </w:rPr>
        <w:t xml:space="preserve">, Adres: </w:t>
      </w:r>
      <w:r w:rsidRPr="00045EF9">
        <w:rPr>
          <w:rFonts w:eastAsia="Times New Roman" w:cs="Times New Roman"/>
          <w:b/>
          <w:color w:val="auto"/>
          <w:sz w:val="20"/>
          <w:szCs w:val="20"/>
        </w:rPr>
        <w:t>58-300 Wałbrzych</w:t>
      </w:r>
      <w:r w:rsidRPr="00045EF9">
        <w:rPr>
          <w:rFonts w:eastAsia="Times New Roman" w:cs="Times New Roman"/>
          <w:color w:val="auto"/>
          <w:sz w:val="20"/>
          <w:szCs w:val="20"/>
        </w:rPr>
        <w:t xml:space="preserve">, </w:t>
      </w:r>
      <w:r w:rsidRPr="00045EF9">
        <w:rPr>
          <w:rFonts w:eastAsia="Times New Roman" w:cs="Times New Roman"/>
          <w:b/>
          <w:color w:val="auto"/>
          <w:sz w:val="20"/>
          <w:szCs w:val="20"/>
        </w:rPr>
        <w:t>ul. Dmowskiego 2/4</w:t>
      </w:r>
      <w:r w:rsidRPr="00045EF9">
        <w:rPr>
          <w:rFonts w:eastAsia="Times New Roman" w:cs="Times New Roman"/>
          <w:color w:val="auto"/>
          <w:sz w:val="20"/>
          <w:szCs w:val="20"/>
        </w:rPr>
        <w:t xml:space="preserve">, </w:t>
      </w:r>
    </w:p>
    <w:p w14:paraId="42031194" w14:textId="77777777" w:rsidR="009D72E7" w:rsidRPr="00045EF9" w:rsidRDefault="009D72E7" w:rsidP="009D72E7">
      <w:pPr>
        <w:spacing w:after="0" w:line="240" w:lineRule="auto"/>
        <w:ind w:left="0" w:firstLine="0"/>
        <w:jc w:val="both"/>
        <w:rPr>
          <w:rFonts w:eastAsia="Times New Roman" w:cs="Times New Roman"/>
          <w:color w:val="auto"/>
          <w:sz w:val="20"/>
          <w:szCs w:val="20"/>
        </w:rPr>
      </w:pPr>
      <w:r w:rsidRPr="00045EF9">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045EF9">
        <w:rPr>
          <w:rFonts w:eastAsia="Times New Roman" w:cs="Times New Roman"/>
          <w:color w:val="auto"/>
          <w:sz w:val="20"/>
          <w:szCs w:val="20"/>
        </w:rPr>
        <w:br/>
        <w:t xml:space="preserve">w dniu roboczym i potwierdzona listem poleconym nadanym najpóźniej następnego dnia roboczego. </w:t>
      </w:r>
    </w:p>
    <w:p w14:paraId="0AC622DA" w14:textId="77777777" w:rsidR="009D72E7" w:rsidRPr="00045EF9"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W przypadk</w:t>
      </w:r>
      <w:bookmarkStart w:id="0" w:name="_GoBack"/>
      <w:bookmarkEnd w:id="0"/>
      <w:r w:rsidRPr="00045EF9">
        <w:rPr>
          <w:rFonts w:eastAsia="Times New Roman" w:cs="Times New Roman"/>
          <w:color w:val="auto"/>
          <w:sz w:val="20"/>
          <w:szCs w:val="20"/>
        </w:rPr>
        <w:t xml:space="preserve">u nadania korespondencji na inny adres uważa się, że została ona doręczona z chwilą dostarczenia na adres wymieniony w ust. 2. </w:t>
      </w:r>
    </w:p>
    <w:p w14:paraId="6E33AEA1" w14:textId="77777777" w:rsidR="009D72E7" w:rsidRPr="00045EF9"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W sprawach nieuregulowanych niniejszą umową stosuje się przepisy kodeksu cywilnego i prawa zamówień publicznych. </w:t>
      </w:r>
    </w:p>
    <w:p w14:paraId="4FBF417C" w14:textId="77777777" w:rsidR="009D72E7" w:rsidRPr="00045EF9"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77401A92" w14:textId="77777777" w:rsidR="009D72E7" w:rsidRPr="00045EF9"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045EF9">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71483BC9" w14:textId="77777777" w:rsidR="009D72E7" w:rsidRPr="00045EF9" w:rsidRDefault="009D72E7" w:rsidP="009D72E7">
      <w:pPr>
        <w:spacing w:after="200" w:line="240" w:lineRule="auto"/>
        <w:ind w:left="0" w:firstLine="0"/>
        <w:contextualSpacing/>
        <w:jc w:val="both"/>
        <w:rPr>
          <w:rFonts w:eastAsia="Times New Roman" w:cs="Times New Roman"/>
          <w:color w:val="auto"/>
          <w:sz w:val="20"/>
          <w:szCs w:val="20"/>
        </w:rPr>
      </w:pPr>
    </w:p>
    <w:p w14:paraId="7B2A8BD2" w14:textId="77777777" w:rsidR="009D72E7" w:rsidRPr="00045EF9" w:rsidRDefault="009D72E7" w:rsidP="009D72E7">
      <w:pPr>
        <w:spacing w:after="0" w:line="240" w:lineRule="auto"/>
        <w:ind w:left="0" w:firstLine="0"/>
        <w:jc w:val="center"/>
        <w:rPr>
          <w:rFonts w:eastAsia="Times New Roman" w:cs="Times New Roman"/>
          <w:b/>
          <w:color w:val="auto"/>
          <w:sz w:val="20"/>
          <w:szCs w:val="20"/>
        </w:rPr>
      </w:pPr>
      <w:r w:rsidRPr="00045EF9">
        <w:rPr>
          <w:rFonts w:eastAsia="Times New Roman" w:cs="Times New Roman"/>
          <w:b/>
          <w:color w:val="auto"/>
          <w:sz w:val="20"/>
          <w:szCs w:val="20"/>
        </w:rPr>
        <w:t>§ 9</w:t>
      </w:r>
    </w:p>
    <w:p w14:paraId="2A42F698" w14:textId="77777777" w:rsidR="009D72E7" w:rsidRPr="00045EF9" w:rsidRDefault="009D72E7" w:rsidP="009D72E7">
      <w:pPr>
        <w:spacing w:after="0" w:line="240" w:lineRule="auto"/>
        <w:ind w:left="0" w:firstLine="0"/>
        <w:jc w:val="both"/>
        <w:rPr>
          <w:rFonts w:eastAsia="Times New Roman" w:cs="Times New Roman"/>
          <w:color w:val="auto"/>
          <w:sz w:val="20"/>
          <w:szCs w:val="20"/>
        </w:rPr>
      </w:pPr>
      <w:r w:rsidRPr="00045EF9">
        <w:rPr>
          <w:rFonts w:eastAsia="Times New Roman" w:cs="Times New Roman"/>
          <w:color w:val="auto"/>
          <w:sz w:val="20"/>
          <w:szCs w:val="20"/>
        </w:rPr>
        <w:t xml:space="preserve">Umowa zostaje sporządzona w 2 jednobrzmiących egzemplarzach, po 1 egzemplarzu dla każdej ze stron. </w:t>
      </w:r>
    </w:p>
    <w:p w14:paraId="65FAF012" w14:textId="77777777" w:rsidR="009D72E7" w:rsidRPr="00045EF9" w:rsidRDefault="009D72E7" w:rsidP="009D72E7">
      <w:pPr>
        <w:spacing w:after="0" w:line="240" w:lineRule="auto"/>
        <w:ind w:left="0" w:firstLine="0"/>
        <w:jc w:val="both"/>
        <w:rPr>
          <w:rFonts w:eastAsia="Times New Roman" w:cs="Times New Roman"/>
          <w:color w:val="auto"/>
          <w:sz w:val="20"/>
          <w:szCs w:val="20"/>
        </w:rPr>
      </w:pPr>
      <w:r w:rsidRPr="00045EF9">
        <w:rPr>
          <w:rFonts w:eastAsia="Times New Roman" w:cs="Times New Roman"/>
          <w:color w:val="auto"/>
          <w:sz w:val="20"/>
          <w:szCs w:val="20"/>
        </w:rPr>
        <w:t>Integralną część niniejszej umowy stanowi:</w:t>
      </w:r>
    </w:p>
    <w:p w14:paraId="66D8CDFC" w14:textId="5E5C3080" w:rsidR="009D72E7" w:rsidRPr="00045EF9" w:rsidRDefault="009D72E7" w:rsidP="009D72E7">
      <w:pPr>
        <w:numPr>
          <w:ilvl w:val="0"/>
          <w:numId w:val="32"/>
        </w:numPr>
        <w:spacing w:after="0" w:line="240" w:lineRule="auto"/>
        <w:contextualSpacing/>
        <w:jc w:val="both"/>
        <w:rPr>
          <w:rFonts w:eastAsia="Times New Roman" w:cs="Times New Roman"/>
          <w:color w:val="auto"/>
          <w:sz w:val="20"/>
          <w:szCs w:val="20"/>
        </w:rPr>
      </w:pPr>
      <w:r w:rsidRPr="00045EF9">
        <w:rPr>
          <w:rFonts w:eastAsia="Times New Roman" w:cs="Times New Roman"/>
          <w:color w:val="auto"/>
          <w:sz w:val="20"/>
          <w:szCs w:val="20"/>
        </w:rPr>
        <w:t>specyfikacja zgodnie z załącznikiem nr 2 do SIWZ.</w:t>
      </w:r>
    </w:p>
    <w:p w14:paraId="26632885" w14:textId="77777777" w:rsidR="009D72E7" w:rsidRPr="00045EF9" w:rsidRDefault="009D72E7" w:rsidP="009D72E7">
      <w:pPr>
        <w:spacing w:after="0" w:line="240" w:lineRule="auto"/>
        <w:ind w:left="0" w:firstLine="0"/>
        <w:rPr>
          <w:rFonts w:eastAsia="Times New Roman" w:cs="Times New Roman"/>
          <w:color w:val="auto"/>
          <w:sz w:val="20"/>
          <w:szCs w:val="20"/>
        </w:rPr>
      </w:pPr>
    </w:p>
    <w:p w14:paraId="45164657" w14:textId="77777777" w:rsidR="009D72E7" w:rsidRPr="00045EF9" w:rsidRDefault="009D72E7" w:rsidP="009D72E7">
      <w:pPr>
        <w:spacing w:after="0" w:line="240" w:lineRule="auto"/>
        <w:ind w:left="0" w:firstLine="0"/>
        <w:rPr>
          <w:rFonts w:eastAsia="Times New Roman" w:cs="Times New Roman"/>
          <w:color w:val="auto"/>
          <w:sz w:val="20"/>
          <w:szCs w:val="20"/>
        </w:rPr>
      </w:pPr>
    </w:p>
    <w:p w14:paraId="43F5FD9E" w14:textId="77777777" w:rsidR="00D71D2C" w:rsidRPr="00045EF9" w:rsidRDefault="00D71D2C" w:rsidP="009D72E7">
      <w:pPr>
        <w:spacing w:after="0" w:line="240" w:lineRule="auto"/>
        <w:ind w:left="0" w:firstLine="0"/>
        <w:rPr>
          <w:rFonts w:eastAsia="Times New Roman" w:cs="Times New Roman"/>
          <w:color w:val="auto"/>
          <w:sz w:val="20"/>
          <w:szCs w:val="20"/>
        </w:rPr>
      </w:pPr>
    </w:p>
    <w:p w14:paraId="02955126" w14:textId="77777777" w:rsidR="009D72E7" w:rsidRPr="00045EF9" w:rsidRDefault="009D72E7" w:rsidP="009D72E7">
      <w:pPr>
        <w:spacing w:after="0" w:line="240" w:lineRule="auto"/>
        <w:ind w:left="0" w:firstLine="0"/>
        <w:rPr>
          <w:rFonts w:eastAsia="Times New Roman" w:cs="Times New Roman"/>
          <w:color w:val="auto"/>
          <w:sz w:val="20"/>
          <w:szCs w:val="20"/>
        </w:rPr>
      </w:pPr>
      <w:r w:rsidRPr="00045EF9">
        <w:rPr>
          <w:rFonts w:eastAsia="Times New Roman" w:cs="Times New Roman"/>
          <w:color w:val="auto"/>
          <w:sz w:val="20"/>
          <w:szCs w:val="20"/>
        </w:rPr>
        <w:t xml:space="preserve">Zamawiający                                                                                                      </w:t>
      </w:r>
      <w:r w:rsidRPr="00045EF9">
        <w:rPr>
          <w:rFonts w:eastAsia="Times New Roman" w:cs="Times New Roman"/>
          <w:color w:val="auto"/>
          <w:sz w:val="20"/>
          <w:szCs w:val="20"/>
        </w:rPr>
        <w:tab/>
      </w:r>
      <w:r w:rsidRPr="00045EF9">
        <w:rPr>
          <w:rFonts w:eastAsia="Times New Roman" w:cs="Times New Roman"/>
          <w:color w:val="auto"/>
          <w:sz w:val="20"/>
          <w:szCs w:val="20"/>
        </w:rPr>
        <w:tab/>
      </w:r>
      <w:r w:rsidRPr="00045EF9">
        <w:rPr>
          <w:rFonts w:eastAsia="Times New Roman" w:cs="Times New Roman"/>
          <w:color w:val="auto"/>
          <w:sz w:val="20"/>
          <w:szCs w:val="20"/>
        </w:rPr>
        <w:tab/>
        <w:t>Sprzedawca</w:t>
      </w:r>
    </w:p>
    <w:p w14:paraId="3556D49B" w14:textId="77777777" w:rsidR="009D72E7" w:rsidRPr="00045EF9" w:rsidRDefault="009D72E7" w:rsidP="009D72E7">
      <w:pPr>
        <w:spacing w:after="0" w:line="240" w:lineRule="auto"/>
        <w:ind w:left="0" w:firstLine="0"/>
        <w:jc w:val="center"/>
        <w:rPr>
          <w:rFonts w:eastAsia="Times New Roman" w:cs="Times New Roman"/>
          <w:color w:val="auto"/>
          <w:sz w:val="20"/>
          <w:szCs w:val="20"/>
        </w:rPr>
      </w:pPr>
      <w:r w:rsidRPr="00045EF9">
        <w:rPr>
          <w:rFonts w:eastAsia="Times New Roman" w:cs="Times New Roman"/>
          <w:color w:val="auto"/>
          <w:sz w:val="20"/>
          <w:szCs w:val="20"/>
        </w:rPr>
        <w:t>Akceptuję wzór umowy</w:t>
      </w:r>
    </w:p>
    <w:p w14:paraId="5F2701D2" w14:textId="77777777" w:rsidR="009D72E7" w:rsidRPr="00045EF9" w:rsidRDefault="009D72E7" w:rsidP="009D72E7">
      <w:pPr>
        <w:spacing w:after="0" w:line="240" w:lineRule="auto"/>
        <w:ind w:left="0" w:firstLine="0"/>
        <w:jc w:val="center"/>
        <w:rPr>
          <w:rFonts w:eastAsia="Times New Roman" w:cs="Times New Roman"/>
          <w:color w:val="auto"/>
          <w:sz w:val="20"/>
          <w:szCs w:val="20"/>
        </w:rPr>
      </w:pPr>
      <w:r w:rsidRPr="00045EF9">
        <w:rPr>
          <w:rFonts w:eastAsia="Times New Roman" w:cs="Times New Roman"/>
          <w:color w:val="auto"/>
          <w:sz w:val="20"/>
          <w:szCs w:val="20"/>
        </w:rPr>
        <w:t>....................................</w:t>
      </w:r>
    </w:p>
    <w:p w14:paraId="767DB904" w14:textId="77777777" w:rsidR="009D72E7" w:rsidRPr="00045EF9" w:rsidRDefault="009D72E7" w:rsidP="009D72E7">
      <w:pPr>
        <w:spacing w:after="0" w:line="240" w:lineRule="auto"/>
        <w:ind w:left="0" w:firstLine="0"/>
        <w:jc w:val="center"/>
        <w:rPr>
          <w:rFonts w:eastAsia="Times New Roman" w:cs="Times New Roman"/>
          <w:color w:val="auto"/>
          <w:sz w:val="20"/>
          <w:szCs w:val="20"/>
        </w:rPr>
      </w:pPr>
      <w:r w:rsidRPr="00045EF9">
        <w:rPr>
          <w:rFonts w:eastAsia="Times New Roman" w:cs="Times New Roman"/>
          <w:color w:val="auto"/>
          <w:sz w:val="20"/>
          <w:szCs w:val="20"/>
        </w:rPr>
        <w:t>data, podpis</w:t>
      </w:r>
    </w:p>
    <w:p w14:paraId="0A4A603B" w14:textId="052E7E2D" w:rsidR="001106FD" w:rsidRPr="00045EF9" w:rsidRDefault="001106FD" w:rsidP="009D72E7">
      <w:pPr>
        <w:rPr>
          <w:color w:val="auto"/>
        </w:rPr>
      </w:pPr>
    </w:p>
    <w:sectPr w:rsidR="001106FD" w:rsidRPr="00045EF9" w:rsidSect="003716D6">
      <w:headerReference w:type="default" r:id="rId8"/>
      <w:footerReference w:type="default" r:id="rId9"/>
      <w:headerReference w:type="first" r:id="rId10"/>
      <w:footerReference w:type="first" r:id="rId11"/>
      <w:pgSz w:w="11906" w:h="16838"/>
      <w:pgMar w:top="720" w:right="720" w:bottom="720" w:left="720" w:header="1984" w:footer="324"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A5B82" w14:textId="77777777" w:rsidR="002D03B4" w:rsidRDefault="002D03B4" w:rsidP="00442525">
      <w:pPr>
        <w:spacing w:after="0" w:line="240" w:lineRule="auto"/>
      </w:pPr>
      <w:r>
        <w:separator/>
      </w:r>
    </w:p>
  </w:endnote>
  <w:endnote w:type="continuationSeparator" w:id="0">
    <w:p w14:paraId="77419E30" w14:textId="77777777" w:rsidR="002D03B4" w:rsidRDefault="002D03B4"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4284F93F" w:rsidR="007C5327" w:rsidRDefault="007C5327">
        <w:pPr>
          <w:pStyle w:val="Stopka"/>
          <w:jc w:val="center"/>
        </w:pPr>
        <w:r>
          <w:fldChar w:fldCharType="begin"/>
        </w:r>
        <w:r>
          <w:instrText>PAGE   \* MERGEFORMAT</w:instrText>
        </w:r>
        <w:r>
          <w:fldChar w:fldCharType="separate"/>
        </w:r>
        <w:r w:rsidR="00045EF9">
          <w:rPr>
            <w:noProof/>
          </w:rPr>
          <w:t>3</w:t>
        </w:r>
        <w:r>
          <w:fldChar w:fldCharType="end"/>
        </w:r>
      </w:p>
    </w:sdtContent>
  </w:sdt>
  <w:p w14:paraId="6D9E4770" w14:textId="77777777" w:rsidR="007C5327" w:rsidRDefault="007C53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46B7122E">
          <wp:simplePos x="0" y="0"/>
          <wp:positionH relativeFrom="page">
            <wp:posOffset>13335</wp:posOffset>
          </wp:positionH>
          <wp:positionV relativeFrom="margin">
            <wp:posOffset>7413625</wp:posOffset>
          </wp:positionV>
          <wp:extent cx="7524115" cy="1118870"/>
          <wp:effectExtent l="0" t="0" r="635" b="508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4115"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4E536268" w:rsidR="00923013" w:rsidRDefault="00923013" w:rsidP="000A65A4">
          <w:pPr>
            <w:spacing w:after="0" w:line="276" w:lineRule="auto"/>
            <w:ind w:left="0" w:firstLine="0"/>
            <w:rPr>
              <w:color w:val="0D0D0D" w:themeColor="text1" w:themeTint="F2"/>
            </w:rPr>
          </w:pP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045EF9"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DA190" w14:textId="77777777" w:rsidR="002D03B4" w:rsidRDefault="002D03B4" w:rsidP="00442525">
      <w:pPr>
        <w:spacing w:after="0" w:line="240" w:lineRule="auto"/>
      </w:pPr>
      <w:r>
        <w:separator/>
      </w:r>
    </w:p>
  </w:footnote>
  <w:footnote w:type="continuationSeparator" w:id="0">
    <w:p w14:paraId="4F92A75C" w14:textId="77777777" w:rsidR="002D03B4" w:rsidRDefault="002D03B4"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361AE3EA" w:rsidR="00AD7FB7" w:rsidRDefault="00B95D72">
    <w:pPr>
      <w:pStyle w:val="Nagwek"/>
    </w:pPr>
    <w:r>
      <w:rPr>
        <w:noProof/>
      </w:rPr>
      <w:drawing>
        <wp:anchor distT="0" distB="0" distL="114300" distR="114300" simplePos="0" relativeHeight="251683840" behindDoc="0" locked="0" layoutInCell="1" allowOverlap="1" wp14:anchorId="68FA1CA7" wp14:editId="4D4F3BFF">
          <wp:simplePos x="527050" y="1257300"/>
          <wp:positionH relativeFrom="page">
            <wp:align>center</wp:align>
          </wp:positionH>
          <wp:positionV relativeFrom="paragraph">
            <wp:posOffset>-1054735</wp:posOffset>
          </wp:positionV>
          <wp:extent cx="2145600" cy="950400"/>
          <wp:effectExtent l="0" t="0" r="7620" b="254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edszkolaki-z-podgorza-mono.png"/>
                  <pic:cNvPicPr/>
                </pic:nvPicPr>
                <pic:blipFill>
                  <a:blip r:embed="rId1">
                    <a:extLst>
                      <a:ext uri="{28A0092B-C50C-407E-A947-70E740481C1C}">
                        <a14:useLocalDpi xmlns:a14="http://schemas.microsoft.com/office/drawing/2010/main" val="0"/>
                      </a:ext>
                    </a:extLst>
                  </a:blip>
                  <a:stretch>
                    <a:fillRect/>
                  </a:stretch>
                </pic:blipFill>
                <pic:spPr>
                  <a:xfrm>
                    <a:off x="0" y="0"/>
                    <a:ext cx="2145600" cy="950400"/>
                  </a:xfrm>
                  <a:prstGeom prst="rect">
                    <a:avLst/>
                  </a:prstGeom>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567F9D45">
          <wp:simplePos x="0" y="0"/>
          <wp:positionH relativeFrom="margin">
            <wp:align>right</wp:align>
          </wp:positionH>
          <wp:positionV relativeFrom="paragraph">
            <wp:posOffset>-798830</wp:posOffset>
          </wp:positionV>
          <wp:extent cx="628650" cy="458737"/>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2760DF"/>
    <w:multiLevelType w:val="hybridMultilevel"/>
    <w:tmpl w:val="15105756"/>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E24C35"/>
    <w:multiLevelType w:val="hybridMultilevel"/>
    <w:tmpl w:val="83A616C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2"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3"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1E83D92"/>
    <w:multiLevelType w:val="hybridMultilevel"/>
    <w:tmpl w:val="651C6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8A964BB"/>
    <w:multiLevelType w:val="hybridMultilevel"/>
    <w:tmpl w:val="621C5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CE731F"/>
    <w:multiLevelType w:val="hybridMultilevel"/>
    <w:tmpl w:val="C890D4C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18"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EE704F"/>
    <w:multiLevelType w:val="hybridMultilevel"/>
    <w:tmpl w:val="BE2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D493D15"/>
    <w:multiLevelType w:val="hybridMultilevel"/>
    <w:tmpl w:val="F26CB406"/>
    <w:lvl w:ilvl="0" w:tplc="8B98A7B8">
      <w:start w:val="1"/>
      <w:numFmt w:val="decimal"/>
      <w:lvlText w:val="%1."/>
      <w:lvlJc w:val="left"/>
      <w:pPr>
        <w:ind w:left="360" w:hanging="360"/>
      </w:pPr>
      <w:rPr>
        <w:b/>
      </w:rPr>
    </w:lvl>
    <w:lvl w:ilvl="1" w:tplc="DF347EBE">
      <w:numFmt w:val="bullet"/>
      <w:lvlText w:val=""/>
      <w:lvlJc w:val="left"/>
      <w:pPr>
        <w:ind w:left="1080" w:hanging="360"/>
      </w:pPr>
      <w:rPr>
        <w:rFonts w:ascii="Symbol" w:eastAsia="Times New Roman" w:hAnsi="Symbol" w:cs="Times New Roman" w:hint="default"/>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DB67934"/>
    <w:multiLevelType w:val="hybridMultilevel"/>
    <w:tmpl w:val="0E28650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B5B0D14"/>
    <w:multiLevelType w:val="multilevel"/>
    <w:tmpl w:val="1ACC67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278299B"/>
    <w:multiLevelType w:val="hybridMultilevel"/>
    <w:tmpl w:val="DDD4CB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9D70957"/>
    <w:multiLevelType w:val="hybridMultilevel"/>
    <w:tmpl w:val="6C5EC1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31" w15:restartNumberingAfterBreak="0">
    <w:nsid w:val="7EAD77AD"/>
    <w:multiLevelType w:val="hybridMultilevel"/>
    <w:tmpl w:val="DD301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249F1"/>
    <w:rsid w:val="00045EF9"/>
    <w:rsid w:val="00050D9D"/>
    <w:rsid w:val="00054C7D"/>
    <w:rsid w:val="000A65A4"/>
    <w:rsid w:val="001106FD"/>
    <w:rsid w:val="00141963"/>
    <w:rsid w:val="001A54D2"/>
    <w:rsid w:val="001B30C8"/>
    <w:rsid w:val="002205FD"/>
    <w:rsid w:val="00270698"/>
    <w:rsid w:val="002C4C96"/>
    <w:rsid w:val="002D03B4"/>
    <w:rsid w:val="003152AB"/>
    <w:rsid w:val="003716D6"/>
    <w:rsid w:val="00442525"/>
    <w:rsid w:val="00447EB5"/>
    <w:rsid w:val="004527C9"/>
    <w:rsid w:val="004B73B4"/>
    <w:rsid w:val="00620EDF"/>
    <w:rsid w:val="0066567E"/>
    <w:rsid w:val="006E6731"/>
    <w:rsid w:val="00780EBA"/>
    <w:rsid w:val="007874D0"/>
    <w:rsid w:val="00795BF3"/>
    <w:rsid w:val="007C5327"/>
    <w:rsid w:val="008441AC"/>
    <w:rsid w:val="008E072F"/>
    <w:rsid w:val="008E2F1E"/>
    <w:rsid w:val="00923013"/>
    <w:rsid w:val="0098794E"/>
    <w:rsid w:val="00995D65"/>
    <w:rsid w:val="009A2890"/>
    <w:rsid w:val="009D72E7"/>
    <w:rsid w:val="00A92979"/>
    <w:rsid w:val="00AC2D44"/>
    <w:rsid w:val="00AD7FB7"/>
    <w:rsid w:val="00B005F3"/>
    <w:rsid w:val="00B444F4"/>
    <w:rsid w:val="00B95D72"/>
    <w:rsid w:val="00BF7FDF"/>
    <w:rsid w:val="00CF0017"/>
    <w:rsid w:val="00D11852"/>
    <w:rsid w:val="00D15689"/>
    <w:rsid w:val="00D46662"/>
    <w:rsid w:val="00D71D2C"/>
    <w:rsid w:val="00D76179"/>
    <w:rsid w:val="00D97986"/>
    <w:rsid w:val="00DD0561"/>
    <w:rsid w:val="00E47558"/>
    <w:rsid w:val="00F41D08"/>
    <w:rsid w:val="00F42F59"/>
    <w:rsid w:val="00F8517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6F0B92"/>
  <w15:docId w15:val="{FCD77E56-3052-4F21-8335-82AE0916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B95D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5D72"/>
    <w:rPr>
      <w:rFonts w:ascii="Tahoma" w:eastAsia="Century Gothic"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598">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 w:id="1582524782">
      <w:bodyDiv w:val="1"/>
      <w:marLeft w:val="0"/>
      <w:marRight w:val="0"/>
      <w:marTop w:val="0"/>
      <w:marBottom w:val="0"/>
      <w:divBdr>
        <w:top w:val="none" w:sz="0" w:space="0" w:color="auto"/>
        <w:left w:val="none" w:sz="0" w:space="0" w:color="auto"/>
        <w:bottom w:val="none" w:sz="0" w:space="0" w:color="auto"/>
        <w:right w:val="none" w:sz="0" w:space="0" w:color="auto"/>
      </w:divBdr>
    </w:div>
    <w:div w:id="164423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570E5-438C-48B0-8728-F711E460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1858</Words>
  <Characters>11151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2023-04-05T04:58:00Z</cp:lastPrinted>
  <dcterms:created xsi:type="dcterms:W3CDTF">2023-07-27T08:40:00Z</dcterms:created>
  <dcterms:modified xsi:type="dcterms:W3CDTF">2023-07-27T10:16:00Z</dcterms:modified>
</cp:coreProperties>
</file>