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48685" w14:textId="52F07FDF" w:rsidR="00DD0561" w:rsidRPr="0031607B" w:rsidRDefault="00DD0561" w:rsidP="00DD0561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ZAŁĄCZNIK  nr </w:t>
      </w:r>
      <w:r w:rsidR="00305DFF" w:rsidRPr="0031607B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>1</w:t>
      </w:r>
      <w:r w:rsidRPr="0031607B">
        <w:rPr>
          <w:rFonts w:eastAsia="Times New Roman" w:cs="Times New Roman"/>
          <w:bCs/>
          <w:i/>
          <w:iCs/>
          <w:color w:val="auto"/>
          <w:sz w:val="20"/>
          <w:szCs w:val="20"/>
          <w:lang w:eastAsia="ar-SA"/>
        </w:rPr>
        <w:t xml:space="preserve"> do SIWZ</w:t>
      </w:r>
    </w:p>
    <w:p w14:paraId="49D94E25" w14:textId="77FE74A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Znak sprawy:</w:t>
      </w:r>
      <w:r w:rsidRPr="0031607B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="0031607B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ZOZK/5</w:t>
      </w:r>
      <w:r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52445E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="00C06DB1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</w:t>
      </w:r>
      <w:r w:rsidR="0052445E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52445E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C06DB1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3097B344" w14:textId="77777777" w:rsidR="00DD0561" w:rsidRPr="0031607B" w:rsidRDefault="00DD0561" w:rsidP="00DD0561">
      <w:pPr>
        <w:tabs>
          <w:tab w:val="left" w:pos="3770"/>
        </w:tabs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46C4F8AA" w14:textId="77777777" w:rsidR="00DD0561" w:rsidRPr="0031607B" w:rsidRDefault="00DD0561" w:rsidP="00DD0561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D847E1C" w14:textId="77777777" w:rsidR="00DD0561" w:rsidRPr="0031607B" w:rsidRDefault="00DD0561" w:rsidP="00DD0561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EE69E50" w14:textId="77777777" w:rsidR="00DD0561" w:rsidRPr="0031607B" w:rsidRDefault="00DD0561" w:rsidP="00DD0561">
      <w:pPr>
        <w:suppressAutoHyphens/>
        <w:spacing w:after="0" w:line="240" w:lineRule="auto"/>
        <w:ind w:left="0" w:firstLine="0"/>
        <w:jc w:val="right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...........................................................</w:t>
      </w:r>
    </w:p>
    <w:p w14:paraId="605427FF" w14:textId="77777777" w:rsidR="00DD0561" w:rsidRPr="0031607B" w:rsidRDefault="00DD0561" w:rsidP="00DD0561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i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178F3FAD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..........................................................</w:t>
      </w:r>
    </w:p>
    <w:p w14:paraId="6D8A81BF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</w:t>
      </w:r>
      <w:r w:rsidRPr="0031607B">
        <w:rPr>
          <w:rFonts w:eastAsia="Times New Roman" w:cs="Times New Roman"/>
          <w:i/>
          <w:color w:val="auto"/>
          <w:sz w:val="20"/>
          <w:szCs w:val="20"/>
          <w:lang w:eastAsia="ar-SA"/>
        </w:rPr>
        <w:t>pieczęć wykonawcy</w:t>
      </w:r>
    </w:p>
    <w:p w14:paraId="75A07B89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</w:t>
      </w:r>
    </w:p>
    <w:p w14:paraId="28B0406A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CA3EFEA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0837897A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  <w:r w:rsidRPr="0031607B">
        <w:rPr>
          <w:rFonts w:eastAsia="Times New Roman" w:cs="Times New Roman"/>
          <w:b/>
          <w:color w:val="auto"/>
          <w:sz w:val="24"/>
          <w:szCs w:val="24"/>
          <w:lang w:eastAsia="ar-SA"/>
        </w:rPr>
        <w:t>WYKONAWCA  – pełna nazwa</w:t>
      </w:r>
    </w:p>
    <w:p w14:paraId="55A1B9E7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3865AFAE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31607B">
        <w:rPr>
          <w:rFonts w:eastAsia="Times New Roman" w:cs="Times New Roman"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</w:t>
      </w:r>
    </w:p>
    <w:p w14:paraId="30117B1B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</w:p>
    <w:p w14:paraId="29AC8CEF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eastAsia="ar-SA"/>
        </w:rPr>
      </w:pPr>
      <w:r w:rsidRPr="0031607B">
        <w:rPr>
          <w:rFonts w:eastAsia="Times New Roman" w:cs="Times New Roman"/>
          <w:b/>
          <w:color w:val="auto"/>
          <w:sz w:val="24"/>
          <w:szCs w:val="24"/>
          <w:lang w:eastAsia="ar-SA"/>
        </w:rPr>
        <w:t>Adres wykonawcy</w:t>
      </w:r>
      <w:r w:rsidRPr="0031607B">
        <w:rPr>
          <w:rFonts w:eastAsia="Times New Roman" w:cs="Times New Roman"/>
          <w:color w:val="auto"/>
          <w:sz w:val="24"/>
          <w:szCs w:val="24"/>
          <w:lang w:eastAsia="ar-SA"/>
        </w:rPr>
        <w:t xml:space="preserve">  .............................................................................................................................................................</w:t>
      </w:r>
    </w:p>
    <w:p w14:paraId="5BA7634C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3F993679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31607B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Województwo:</w:t>
      </w:r>
      <w:r w:rsidRPr="0031607B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>....................................................................................................................................</w:t>
      </w:r>
    </w:p>
    <w:p w14:paraId="71C23951" w14:textId="77777777" w:rsidR="002D6A14" w:rsidRPr="0031607B" w:rsidRDefault="002D6A14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431DD329" w14:textId="2B921D17" w:rsidR="002D6A14" w:rsidRPr="0031607B" w:rsidRDefault="002D6A14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31607B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Powiat:</w:t>
      </w:r>
      <w:r w:rsidRPr="0031607B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 xml:space="preserve"> ………………………………………………………………………………………………………..</w:t>
      </w:r>
    </w:p>
    <w:p w14:paraId="1F72D7BF" w14:textId="77777777" w:rsidR="002D6A14" w:rsidRPr="0031607B" w:rsidRDefault="002D6A14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</w:p>
    <w:p w14:paraId="13CB6C71" w14:textId="6C157620" w:rsidR="002D6A14" w:rsidRPr="0031607B" w:rsidRDefault="002D6A14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</w:pPr>
      <w:r w:rsidRPr="0031607B">
        <w:rPr>
          <w:rFonts w:eastAsia="Times New Roman" w:cs="Times New Roman"/>
          <w:b/>
          <w:i/>
          <w:iCs/>
          <w:color w:val="auto"/>
          <w:sz w:val="24"/>
          <w:szCs w:val="24"/>
          <w:lang w:eastAsia="ar-SA"/>
        </w:rPr>
        <w:t>Gmina:</w:t>
      </w:r>
      <w:r w:rsidRPr="0031607B">
        <w:rPr>
          <w:rFonts w:eastAsia="Times New Roman" w:cs="Times New Roman"/>
          <w:i/>
          <w:iCs/>
          <w:color w:val="auto"/>
          <w:sz w:val="24"/>
          <w:szCs w:val="24"/>
          <w:lang w:eastAsia="ar-SA"/>
        </w:rPr>
        <w:t xml:space="preserve"> ………………………………………………………………………………………………………..</w:t>
      </w:r>
    </w:p>
    <w:p w14:paraId="73CB8DF4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4"/>
          <w:szCs w:val="24"/>
          <w:lang w:eastAsia="ar-SA"/>
        </w:rPr>
      </w:pPr>
    </w:p>
    <w:p w14:paraId="6311CD36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r w:rsidRPr="0031607B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Tel / fax</w:t>
      </w:r>
      <w:r w:rsidRPr="0031607B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: .........................................................................  </w:t>
      </w:r>
      <w:r w:rsidRPr="0031607B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/</w:t>
      </w:r>
      <w:r w:rsidRPr="0031607B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................................................................</w:t>
      </w:r>
    </w:p>
    <w:p w14:paraId="3CFA8F52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73591C8B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31607B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>Regon</w:t>
      </w:r>
      <w:proofErr w:type="spellEnd"/>
      <w:r w:rsidRPr="0031607B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: </w:t>
      </w:r>
      <w:r w:rsidRPr="0031607B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........................................................      </w:t>
      </w:r>
      <w:r w:rsidRPr="0031607B">
        <w:rPr>
          <w:rFonts w:eastAsia="Times New Roman" w:cs="Times New Roman"/>
          <w:b/>
          <w:color w:val="auto"/>
          <w:sz w:val="24"/>
          <w:szCs w:val="24"/>
          <w:lang w:val="de-DE" w:eastAsia="ar-SA"/>
        </w:rPr>
        <w:t xml:space="preserve"> NIP</w:t>
      </w:r>
      <w:r w:rsidRPr="0031607B">
        <w:rPr>
          <w:rFonts w:eastAsia="Times New Roman" w:cs="Times New Roman"/>
          <w:color w:val="auto"/>
          <w:sz w:val="24"/>
          <w:szCs w:val="24"/>
          <w:lang w:val="de-DE" w:eastAsia="ar-SA"/>
        </w:rPr>
        <w:t>: .........................................................................</w:t>
      </w:r>
    </w:p>
    <w:p w14:paraId="3CA905F2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3B55DBB9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</w:p>
    <w:p w14:paraId="67DB14A2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  <w:lang w:val="de-DE" w:eastAsia="ar-SA"/>
        </w:rPr>
      </w:pPr>
      <w:proofErr w:type="spellStart"/>
      <w:r w:rsidRPr="0031607B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Strona</w:t>
      </w:r>
      <w:proofErr w:type="spellEnd"/>
      <w:r w:rsidRPr="0031607B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 xml:space="preserve"> </w:t>
      </w:r>
      <w:proofErr w:type="spellStart"/>
      <w:r w:rsidRPr="0031607B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www</w:t>
      </w:r>
      <w:proofErr w:type="spellEnd"/>
      <w:r w:rsidRPr="0031607B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.</w:t>
      </w:r>
      <w:r w:rsidRPr="0031607B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.....................................................       </w:t>
      </w:r>
      <w:proofErr w:type="spellStart"/>
      <w:r w:rsidRPr="0031607B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e-mail</w:t>
      </w:r>
      <w:proofErr w:type="spellEnd"/>
      <w:r w:rsidRPr="0031607B">
        <w:rPr>
          <w:rFonts w:eastAsia="Times New Roman" w:cs="Times New Roman"/>
          <w:b/>
          <w:bCs/>
          <w:color w:val="auto"/>
          <w:sz w:val="24"/>
          <w:szCs w:val="24"/>
          <w:lang w:val="de-DE" w:eastAsia="ar-SA"/>
        </w:rPr>
        <w:t>:</w:t>
      </w:r>
      <w:r w:rsidRPr="0031607B">
        <w:rPr>
          <w:rFonts w:eastAsia="Times New Roman" w:cs="Times New Roman"/>
          <w:color w:val="auto"/>
          <w:sz w:val="24"/>
          <w:szCs w:val="24"/>
          <w:lang w:val="de-DE" w:eastAsia="ar-SA"/>
        </w:rPr>
        <w:t xml:space="preserve"> ..............................................................</w:t>
      </w:r>
    </w:p>
    <w:p w14:paraId="5AB36F2E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30BD19DE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196318A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59F75771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0E281DE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0C9CBFC6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7475C327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4CCABA9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1AE257A0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val="de-DE" w:eastAsia="ar-SA"/>
        </w:rPr>
      </w:pPr>
    </w:p>
    <w:p w14:paraId="6AFE094D" w14:textId="77777777" w:rsidR="00DD0561" w:rsidRPr="0031607B" w:rsidRDefault="00DD0561" w:rsidP="00DD0561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</w:pPr>
      <w:r w:rsidRPr="0031607B">
        <w:rPr>
          <w:rFonts w:eastAsia="Times New Roman" w:cs="Times New Roman"/>
          <w:b/>
          <w:bCs/>
          <w:i/>
          <w:iCs/>
          <w:color w:val="auto"/>
          <w:sz w:val="28"/>
          <w:szCs w:val="28"/>
          <w:u w:val="single"/>
          <w:lang w:eastAsia="ar-SA"/>
        </w:rPr>
        <w:lastRenderedPageBreak/>
        <w:t>F O R M U L A R Z    O F E R T Y</w:t>
      </w:r>
    </w:p>
    <w:p w14:paraId="2EB7BA0C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8"/>
          <w:szCs w:val="28"/>
          <w:lang w:eastAsia="ar-SA"/>
        </w:rPr>
      </w:pPr>
    </w:p>
    <w:p w14:paraId="59692790" w14:textId="77777777" w:rsidR="00DD0561" w:rsidRPr="0031607B" w:rsidRDefault="00DD0561" w:rsidP="00DD0561">
      <w:pPr>
        <w:suppressAutoHyphens/>
        <w:spacing w:after="0" w:line="240" w:lineRule="auto"/>
        <w:ind w:left="0" w:firstLine="0"/>
        <w:rPr>
          <w:rFonts w:eastAsia="Times New Roman" w:cs="Times New Roman"/>
          <w:b/>
          <w:color w:val="auto"/>
          <w:sz w:val="28"/>
          <w:szCs w:val="28"/>
          <w:lang w:eastAsia="ar-SA"/>
        </w:rPr>
      </w:pPr>
      <w:r w:rsidRPr="0031607B">
        <w:rPr>
          <w:rFonts w:eastAsia="Times New Roman" w:cs="Times New Roman"/>
          <w:b/>
          <w:color w:val="auto"/>
          <w:sz w:val="28"/>
          <w:szCs w:val="28"/>
          <w:lang w:eastAsia="ar-SA"/>
        </w:rPr>
        <w:t>Do:</w:t>
      </w:r>
    </w:p>
    <w:p w14:paraId="321FAAE9" w14:textId="77777777" w:rsidR="00DD0561" w:rsidRPr="0031607B" w:rsidRDefault="00DD0561" w:rsidP="00DD0561">
      <w:pPr>
        <w:suppressAutoHyphens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b/>
          <w:color w:val="auto"/>
          <w:sz w:val="20"/>
          <w:szCs w:val="20"/>
          <w:lang w:eastAsia="ar-SA"/>
        </w:rPr>
        <w:t>Fundacji Edukacji Europejskiej w Wałbrzychu ul. Dmowskiego 2/4</w:t>
      </w:r>
    </w:p>
    <w:p w14:paraId="03EC8032" w14:textId="77777777" w:rsidR="00DD0561" w:rsidRPr="0031607B" w:rsidRDefault="00DD0561" w:rsidP="00DD0561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22FE9F96" w14:textId="5A9D7526" w:rsidR="00DD0561" w:rsidRPr="0031607B" w:rsidRDefault="00DD0561" w:rsidP="00DD056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31607B">
        <w:rPr>
          <w:rFonts w:eastAsia="Times New Roman" w:cs="Times New Roman"/>
          <w:color w:val="auto"/>
          <w:sz w:val="20"/>
          <w:szCs w:val="20"/>
        </w:rPr>
        <w:t xml:space="preserve">Odpowiadając na publiczne ogłoszenie o zamówieniu w trybie zapytania ofertowego na </w:t>
      </w:r>
      <w:r w:rsidR="0031607B" w:rsidRPr="0031607B">
        <w:rPr>
          <w:rFonts w:eastAsia="Times New Roman" w:cs="Times New Roman"/>
          <w:b/>
          <w:color w:val="auto"/>
          <w:sz w:val="20"/>
          <w:szCs w:val="20"/>
        </w:rPr>
        <w:t>zakup i dostawa zestawów edukacyjnych do Zespołu Szkolno-Przedszkolnego nr 8 w Wałbrzychu, zgodnie z opisem w załączniku nr 2 do SIWZ</w:t>
      </w:r>
    </w:p>
    <w:p w14:paraId="1D3CF16C" w14:textId="77777777" w:rsidR="00DD0561" w:rsidRPr="0031607B" w:rsidRDefault="00DD0561" w:rsidP="00DD0561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09C38ADD" w14:textId="77777777" w:rsidR="0052445E" w:rsidRPr="0031607B" w:rsidRDefault="00DD0561" w:rsidP="0052445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31607B">
        <w:rPr>
          <w:rFonts w:eastAsia="Times New Roman" w:cs="Times New Roman"/>
          <w:b/>
          <w:color w:val="auto"/>
          <w:sz w:val="20"/>
          <w:szCs w:val="20"/>
        </w:rPr>
        <w:t xml:space="preserve">Tytuł projektu: </w:t>
      </w:r>
      <w:r w:rsidR="0052445E" w:rsidRPr="0031607B">
        <w:rPr>
          <w:rFonts w:eastAsia="Times New Roman" w:cs="Times New Roman"/>
          <w:b/>
          <w:color w:val="auto"/>
          <w:sz w:val="20"/>
          <w:szCs w:val="20"/>
        </w:rPr>
        <w:t xml:space="preserve">„Przedszkolaki z Podgórza – 75 nowych miejsc przedszkolnych w Wałbrzychu”, </w:t>
      </w:r>
    </w:p>
    <w:p w14:paraId="54D191A9" w14:textId="2DB2E60D" w:rsidR="00DD0561" w:rsidRPr="0031607B" w:rsidRDefault="0052445E" w:rsidP="0052445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  <w:r w:rsidRPr="0031607B">
        <w:rPr>
          <w:rFonts w:eastAsia="Times New Roman" w:cs="Times New Roman"/>
          <w:b/>
          <w:color w:val="auto"/>
          <w:sz w:val="20"/>
          <w:szCs w:val="20"/>
        </w:rPr>
        <w:t>nr RPDS.10.01.04-02-0001/20</w:t>
      </w:r>
    </w:p>
    <w:p w14:paraId="4330492E" w14:textId="77777777" w:rsidR="0052445E" w:rsidRPr="0031607B" w:rsidRDefault="0052445E" w:rsidP="0052445E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Times New Roman" w:cs="Times New Roman"/>
          <w:b/>
          <w:bCs/>
          <w:color w:val="auto"/>
          <w:sz w:val="20"/>
          <w:szCs w:val="20"/>
        </w:rPr>
      </w:pPr>
    </w:p>
    <w:p w14:paraId="06CDDD89" w14:textId="77777777" w:rsidR="00DD0561" w:rsidRPr="0031607B" w:rsidRDefault="00DD0561" w:rsidP="00DD0561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 xml:space="preserve">Oferujemy wykonanie przedmiotu zamówienia zgodnie ze Specyfikacją Istotnych Warunków Zamówienia </w:t>
      </w:r>
      <w:r w:rsidRPr="0031607B">
        <w:rPr>
          <w:rFonts w:eastAsia="Times New Roman" w:cs="Times New Roman"/>
          <w:b/>
          <w:bCs/>
          <w:i/>
          <w:iCs/>
          <w:color w:val="auto"/>
          <w:sz w:val="20"/>
          <w:szCs w:val="20"/>
          <w:lang w:eastAsia="ar-SA"/>
        </w:rPr>
        <w:t>w łącznej cenie</w:t>
      </w:r>
      <w:r w:rsidRPr="0031607B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>:</w:t>
      </w:r>
    </w:p>
    <w:p w14:paraId="22B87BC8" w14:textId="77777777" w:rsidR="00DD0561" w:rsidRPr="0031607B" w:rsidRDefault="00DD0561" w:rsidP="00DD0561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tbl>
      <w:tblPr>
        <w:tblW w:w="11057" w:type="dxa"/>
        <w:tblInd w:w="-2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4673"/>
        <w:gridCol w:w="3265"/>
      </w:tblGrid>
      <w:tr w:rsidR="0031607B" w:rsidRPr="0031607B" w14:paraId="6FFB1EE6" w14:textId="77777777" w:rsidTr="00C06DB1">
        <w:trPr>
          <w:trHeight w:val="660"/>
        </w:trPr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A71652D" w14:textId="35DAE850" w:rsidR="00DD0561" w:rsidRPr="0031607B" w:rsidRDefault="00DD0561" w:rsidP="00DD0561">
            <w:pPr>
              <w:spacing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B4327B3" w14:textId="77777777" w:rsidR="00DD0561" w:rsidRPr="0031607B" w:rsidRDefault="00DD0561" w:rsidP="00DD0561">
            <w:pPr>
              <w:spacing w:after="36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31607B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ŁĄCZNA CENA OFERTOWA BRUTTO </w:t>
            </w:r>
          </w:p>
        </w:tc>
        <w:tc>
          <w:tcPr>
            <w:tcW w:w="32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BC7A0BF" w14:textId="77777777" w:rsidR="00C06DB1" w:rsidRPr="0031607B" w:rsidRDefault="00DD0561" w:rsidP="00C06DB1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31607B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TERMIN PŁATNOŚCI </w:t>
            </w:r>
          </w:p>
          <w:p w14:paraId="588E8E6F" w14:textId="746E92C7" w:rsidR="00DD0561" w:rsidRPr="0031607B" w:rsidRDefault="00DD0561" w:rsidP="00C06DB1">
            <w:pPr>
              <w:snapToGrid w:val="0"/>
              <w:spacing w:before="240" w:after="0" w:line="240" w:lineRule="auto"/>
              <w:ind w:left="0" w:firstLine="0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31607B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(należy podać ilość dni płatności za wystawioną fakturę zachowując minimum 30 dni </w:t>
            </w:r>
            <w:r w:rsidR="00C06DB1" w:rsidRPr="0031607B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lub więcej </w:t>
            </w:r>
            <w:r w:rsidRPr="0031607B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opisane w kryterium oceny oferty)</w:t>
            </w:r>
          </w:p>
        </w:tc>
      </w:tr>
      <w:tr w:rsidR="0031607B" w:rsidRPr="0031607B" w14:paraId="3DB3889B" w14:textId="77777777" w:rsidTr="00C06DB1">
        <w:trPr>
          <w:trHeight w:val="660"/>
        </w:trPr>
        <w:tc>
          <w:tcPr>
            <w:tcW w:w="311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  <w:hideMark/>
          </w:tcPr>
          <w:p w14:paraId="0FDD50F3" w14:textId="2C55EF3F" w:rsidR="00DD0561" w:rsidRPr="0031607B" w:rsidRDefault="0031607B" w:rsidP="0052445E">
            <w:pPr>
              <w:keepNext/>
              <w:suppressAutoHyphens/>
              <w:snapToGrid w:val="0"/>
              <w:spacing w:after="0" w:line="240" w:lineRule="auto"/>
              <w:outlineLvl w:val="0"/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</w:pPr>
            <w:r w:rsidRPr="0031607B">
              <w:rPr>
                <w:rFonts w:eastAsia="Times New Roman" w:cs="Times New Roman"/>
                <w:b/>
                <w:color w:val="auto"/>
                <w:sz w:val="20"/>
                <w:szCs w:val="20"/>
                <w:lang w:eastAsia="ar-SA"/>
              </w:rPr>
              <w:t>Zakup i dostawa zestawów edukacyjnych do Zespołu Szkolno-Przedszkolnego nr 8 w Wałbrzychu, zgodnie z opisem w załączniku nr 2 do SIWZ</w:t>
            </w:r>
          </w:p>
        </w:tc>
        <w:tc>
          <w:tcPr>
            <w:tcW w:w="46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38772344" w14:textId="5686FA64" w:rsidR="00DD0561" w:rsidRPr="0031607B" w:rsidRDefault="00C06DB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31607B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>cena brutto:</w:t>
            </w:r>
          </w:p>
          <w:p w14:paraId="4D90A8E4" w14:textId="77777777" w:rsidR="00DD0561" w:rsidRPr="0031607B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1607B">
              <w:rPr>
                <w:rFonts w:eastAsia="Times New Roman" w:cs="Times New Roman"/>
                <w:color w:val="auto"/>
                <w:sz w:val="20"/>
                <w:szCs w:val="20"/>
              </w:rPr>
              <w:t>__________________________________zł</w:t>
            </w:r>
          </w:p>
          <w:p w14:paraId="6D1951E0" w14:textId="77777777" w:rsidR="00C06DB1" w:rsidRPr="0031607B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1607B">
              <w:rPr>
                <w:rFonts w:eastAsia="Times New Roman" w:cs="Times New Roman"/>
                <w:color w:val="auto"/>
                <w:sz w:val="20"/>
                <w:szCs w:val="20"/>
              </w:rPr>
              <w:t xml:space="preserve">  </w:t>
            </w:r>
          </w:p>
          <w:p w14:paraId="2A9AE409" w14:textId="77777777" w:rsidR="00C06DB1" w:rsidRPr="0031607B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</w:rPr>
            </w:pPr>
            <w:r w:rsidRPr="0031607B">
              <w:rPr>
                <w:rFonts w:eastAsia="Times New Roman" w:cs="Times New Roman"/>
                <w:b/>
                <w:color w:val="auto"/>
                <w:sz w:val="20"/>
                <w:szCs w:val="20"/>
              </w:rPr>
              <w:t xml:space="preserve">słownie: </w:t>
            </w:r>
          </w:p>
          <w:p w14:paraId="41AC0DB7" w14:textId="132AF4D4" w:rsidR="00DD0561" w:rsidRPr="0031607B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31607B">
              <w:rPr>
                <w:rFonts w:eastAsia="Times New Roman" w:cs="Times New Roman"/>
                <w:color w:val="auto"/>
                <w:sz w:val="20"/>
                <w:szCs w:val="20"/>
              </w:rPr>
              <w:t>___________________</w:t>
            </w:r>
            <w:r w:rsidR="00C06DB1" w:rsidRPr="0031607B">
              <w:rPr>
                <w:rFonts w:eastAsia="Times New Roman" w:cs="Times New Roman"/>
                <w:color w:val="auto"/>
                <w:sz w:val="20"/>
                <w:szCs w:val="20"/>
              </w:rPr>
              <w:t>____________________złotych</w:t>
            </w:r>
          </w:p>
        </w:tc>
        <w:tc>
          <w:tcPr>
            <w:tcW w:w="326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00970BFD" w14:textId="77777777" w:rsidR="00DD0561" w:rsidRPr="0031607B" w:rsidRDefault="00DD0561" w:rsidP="00DD0561">
            <w:pPr>
              <w:snapToGrid w:val="0"/>
              <w:spacing w:after="240" w:line="240" w:lineRule="auto"/>
              <w:ind w:left="0" w:firstLine="0"/>
              <w:jc w:val="both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8C75C8" w14:textId="77777777" w:rsidR="00DD0561" w:rsidRPr="0031607B" w:rsidRDefault="00DD0561" w:rsidP="00DD0561">
      <w:pPr>
        <w:tabs>
          <w:tab w:val="left" w:pos="6379"/>
        </w:tabs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5BFA0061" w14:textId="17E99FFB" w:rsidR="00DD0561" w:rsidRPr="0031607B" w:rsidRDefault="0052445E" w:rsidP="0052445E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Te</w:t>
      </w:r>
      <w:r w:rsidR="00826B58" w:rsidRPr="0031607B">
        <w:rPr>
          <w:rFonts w:eastAsia="Times New Roman" w:cs="Times New Roman"/>
          <w:color w:val="auto"/>
          <w:sz w:val="20"/>
          <w:szCs w:val="20"/>
          <w:lang w:eastAsia="ar-SA"/>
        </w:rPr>
        <w:t>rmin realizacji umowy do 15</w:t>
      </w:r>
      <w:r w:rsidR="005C0286" w:rsidRPr="0031607B">
        <w:rPr>
          <w:rFonts w:eastAsia="Times New Roman" w:cs="Times New Roman"/>
          <w:color w:val="auto"/>
          <w:sz w:val="20"/>
          <w:szCs w:val="20"/>
          <w:lang w:eastAsia="ar-SA"/>
        </w:rPr>
        <w:t xml:space="preserve"> </w:t>
      </w:r>
      <w:r w:rsidR="00826B58" w:rsidRPr="0031607B">
        <w:rPr>
          <w:rFonts w:eastAsia="Times New Roman" w:cs="Times New Roman"/>
          <w:color w:val="auto"/>
          <w:sz w:val="20"/>
          <w:szCs w:val="20"/>
          <w:lang w:eastAsia="ar-SA"/>
        </w:rPr>
        <w:t>września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 xml:space="preserve"> 2023r.</w:t>
      </w:r>
    </w:p>
    <w:p w14:paraId="4D97580F" w14:textId="77777777" w:rsidR="00DD0561" w:rsidRPr="0031607B" w:rsidRDefault="00DD0561" w:rsidP="00DD0561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eastAsia="Times New Roman" w:cs="Times New Roman"/>
          <w:b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Oświadczamy, że w cenie oferty brutto zostały uwzględnione wszystkie koszty wykonania</w:t>
      </w:r>
      <w:r w:rsidRPr="0031607B">
        <w:rPr>
          <w:rFonts w:eastAsia="Times New Roman" w:cs="Times New Roman"/>
          <w:b/>
          <w:color w:val="auto"/>
          <w:sz w:val="20"/>
          <w:szCs w:val="20"/>
          <w:lang w:eastAsia="ar-SA"/>
        </w:rPr>
        <w:t xml:space="preserve"> 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 xml:space="preserve">zamówienia 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realizacji przyszłego świadczenia umownego. W ofercie nie została zastosowana cena  dumpingowa 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i oferta nie stanowi czynu nieuczciwej konkurencji, zgodnie z art. 89 ust. 1 pkt 3 PZP oraz  ustawy 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o zwalczaniu nieuczciwej konkurencji. </w:t>
      </w:r>
    </w:p>
    <w:p w14:paraId="421A03BA" w14:textId="77777777" w:rsidR="00DD0561" w:rsidRPr="0031607B" w:rsidRDefault="00DD0561" w:rsidP="00DD0561">
      <w:pPr>
        <w:numPr>
          <w:ilvl w:val="0"/>
          <w:numId w:val="17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Oświadczamy, że zapoznaliśmy się ze Specyfikacją Istotnych Warunków Zamówienia i nie wnosimy do niej zastrzeżeń oraz przyjmujemy warunki w niej zawarte, a  także, że otrzymaliśmy konieczne informacje potrzebne do przygotowania oferty. Jednocześnie zobowiązujemy się w przypadku wyboru naszej oferty do zawarcia umowy w miejscu i terminie wyznaczonym przez Zamawiającego.</w:t>
      </w:r>
    </w:p>
    <w:p w14:paraId="7B0DCCF6" w14:textId="77777777" w:rsidR="00DD0561" w:rsidRPr="0031607B" w:rsidRDefault="00DD0561" w:rsidP="00DD0561">
      <w:pPr>
        <w:numPr>
          <w:ilvl w:val="0"/>
          <w:numId w:val="17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Oświadczamy, że uważamy się za związanych niniejszą ofertą przez czas wskazany w Specyfikacji  Istotnych  Warunków Zamówienia.</w:t>
      </w:r>
    </w:p>
    <w:p w14:paraId="5B7CE3C4" w14:textId="77777777" w:rsidR="00DD0561" w:rsidRPr="0031607B" w:rsidRDefault="00DD0561" w:rsidP="00DD0561">
      <w:pPr>
        <w:numPr>
          <w:ilvl w:val="0"/>
          <w:numId w:val="17"/>
        </w:numPr>
        <w:suppressAutoHyphens/>
        <w:spacing w:after="120" w:line="240" w:lineRule="auto"/>
        <w:ind w:left="357" w:hanging="357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oferowany przedmiot zamówienia, odpowiada warunkom jakościowym, zgodnym 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z obowiązującymi atestami, Polskimi Normami lub równoważnymi oraz, że posiadamy ważne zezwolenia 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br/>
        <w:t>i decyzje wymagane przepisami prawa na dostarczanie oferowanego przedmiotu zamówienia.</w:t>
      </w:r>
    </w:p>
    <w:p w14:paraId="613AAD58" w14:textId="77777777" w:rsidR="00DD0561" w:rsidRPr="0031607B" w:rsidRDefault="00DD0561" w:rsidP="00DD0561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2318EC53" w14:textId="77777777" w:rsidR="00DD0561" w:rsidRPr="0031607B" w:rsidRDefault="00DD0561" w:rsidP="00DD0561">
      <w:pPr>
        <w:numPr>
          <w:ilvl w:val="0"/>
          <w:numId w:val="17"/>
        </w:numPr>
        <w:suppressAutoHyphens/>
        <w:spacing w:after="120" w:line="240" w:lineRule="auto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 xml:space="preserve">Oświadczamy, że wszystkie złożone przez nas dokumenty są zgodne z aktualnym stanem prawnym  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br/>
        <w:t>i faktycznym.</w:t>
      </w:r>
    </w:p>
    <w:p w14:paraId="0E2F0073" w14:textId="77777777" w:rsidR="00DD0561" w:rsidRPr="0031607B" w:rsidRDefault="00DD0561" w:rsidP="00DD0561">
      <w:pPr>
        <w:suppressAutoHyphens/>
        <w:spacing w:after="120" w:line="240" w:lineRule="auto"/>
        <w:ind w:left="284" w:hanging="28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b/>
          <w:color w:val="auto"/>
          <w:sz w:val="20"/>
          <w:szCs w:val="20"/>
          <w:lang w:eastAsia="ar-SA"/>
        </w:rPr>
        <w:lastRenderedPageBreak/>
        <w:t>11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. Jednocześnie stwierdzamy, że jesteśmy świadomi odpowiedzialności karnej związanej ze składaniem fałszywych oświadczeń.</w:t>
      </w:r>
    </w:p>
    <w:p w14:paraId="3C30FC84" w14:textId="77777777" w:rsidR="00DD0561" w:rsidRPr="0031607B" w:rsidRDefault="00DD0561" w:rsidP="00DD0561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b/>
          <w:color w:val="auto"/>
          <w:sz w:val="20"/>
          <w:szCs w:val="20"/>
          <w:lang w:eastAsia="ar-SA"/>
        </w:rPr>
        <w:t>12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 xml:space="preserve">. Do kontaktów z naszą firmą w sprawie zamówienia upoważniamy: </w:t>
      </w:r>
    </w:p>
    <w:p w14:paraId="3E542B65" w14:textId="77777777" w:rsidR="00DD0561" w:rsidRPr="0031607B" w:rsidRDefault="00DD0561" w:rsidP="00DD0561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3E119A8F" w14:textId="77777777" w:rsidR="00DD0561" w:rsidRPr="0031607B" w:rsidRDefault="00DD0561" w:rsidP="00DD0561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 xml:space="preserve">telefon:_______________________________________, </w:t>
      </w:r>
    </w:p>
    <w:p w14:paraId="446323C2" w14:textId="77777777" w:rsidR="00DD0561" w:rsidRPr="0031607B" w:rsidRDefault="00DD0561" w:rsidP="00DD0561">
      <w:pPr>
        <w:suppressAutoHyphens/>
        <w:spacing w:after="0" w:line="240" w:lineRule="auto"/>
        <w:ind w:left="426" w:right="-2" w:firstLine="14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br/>
        <w:t>mail: _________________________________________</w:t>
      </w:r>
    </w:p>
    <w:p w14:paraId="2A5FB214" w14:textId="77777777" w:rsidR="00DD0561" w:rsidRPr="0031607B" w:rsidRDefault="00DD0561" w:rsidP="00DD0561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ab/>
      </w:r>
    </w:p>
    <w:p w14:paraId="343F729F" w14:textId="77777777" w:rsidR="00DD0561" w:rsidRPr="0031607B" w:rsidRDefault="00DD0561" w:rsidP="00DD0561">
      <w:pPr>
        <w:suppressAutoHyphens/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</w:p>
    <w:p w14:paraId="011D10F0" w14:textId="77777777" w:rsidR="00DD0561" w:rsidRPr="0031607B" w:rsidRDefault="00DD0561" w:rsidP="00DD0561">
      <w:pPr>
        <w:suppressAutoHyphens/>
        <w:spacing w:after="120" w:line="240" w:lineRule="auto"/>
        <w:ind w:left="426" w:hanging="426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13. 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Oświadczamy, że wszystkie strony naszej oferty wraz ze wszystkimi załącznikami są ponumerowane i cała oferta składa się z ________ stron. Do formularza ofertowego należy dołączyć:</w:t>
      </w:r>
    </w:p>
    <w:p w14:paraId="531F6C20" w14:textId="21724459" w:rsidR="00DD0561" w:rsidRPr="0031607B" w:rsidRDefault="0031607B" w:rsidP="00DD0561">
      <w:pPr>
        <w:numPr>
          <w:ilvl w:val="0"/>
          <w:numId w:val="1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załącznik nr 2</w:t>
      </w:r>
      <w:r w:rsidR="00DD0561" w:rsidRPr="0031607B">
        <w:rPr>
          <w:rFonts w:eastAsia="Times New Roman" w:cs="Times New Roman"/>
          <w:color w:val="auto"/>
          <w:sz w:val="20"/>
          <w:szCs w:val="20"/>
          <w:lang w:eastAsia="ar-SA"/>
        </w:rPr>
        <w:t xml:space="preserve"> (szczegółowy opis przedmiotu zamówienia)</w:t>
      </w:r>
    </w:p>
    <w:p w14:paraId="7783F684" w14:textId="058968A0" w:rsidR="00DD0561" w:rsidRPr="0031607B" w:rsidRDefault="00DD0561" w:rsidP="00DD0561">
      <w:pPr>
        <w:numPr>
          <w:ilvl w:val="0"/>
          <w:numId w:val="18"/>
        </w:numPr>
        <w:suppressAutoHyphens/>
        <w:spacing w:after="120" w:line="240" w:lineRule="auto"/>
        <w:contextualSpacing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zaparaf</w:t>
      </w:r>
      <w:r w:rsidR="00665815" w:rsidRPr="0031607B">
        <w:rPr>
          <w:rFonts w:eastAsia="Times New Roman" w:cs="Times New Roman"/>
          <w:color w:val="auto"/>
          <w:sz w:val="20"/>
          <w:szCs w:val="20"/>
          <w:lang w:eastAsia="ar-SA"/>
        </w:rPr>
        <w:t>owany wzór umowy (załącznik nr 7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).</w:t>
      </w:r>
    </w:p>
    <w:p w14:paraId="1C952B07" w14:textId="77777777" w:rsidR="00DD0561" w:rsidRPr="0031607B" w:rsidRDefault="00DD0561" w:rsidP="00DD0561">
      <w:pPr>
        <w:suppressAutoHyphens/>
        <w:spacing w:after="12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  <w:lang w:eastAsia="ar-SA"/>
        </w:rPr>
      </w:pPr>
      <w:r w:rsidRPr="0031607B">
        <w:rPr>
          <w:rFonts w:eastAsia="Times New Roman" w:cs="Times New Roman"/>
          <w:b/>
          <w:bCs/>
          <w:color w:val="auto"/>
          <w:sz w:val="20"/>
          <w:szCs w:val="20"/>
          <w:lang w:eastAsia="ar-SA"/>
        </w:rPr>
        <w:t xml:space="preserve">14. 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t>Informacje składające się na ofertę, zawarte na stronach  ________________________ stanowią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31607B">
        <w:rPr>
          <w:rFonts w:eastAsia="Times New Roman" w:cs="Times New Roman"/>
          <w:color w:val="auto"/>
          <w:sz w:val="20"/>
          <w:szCs w:val="20"/>
          <w:lang w:eastAsia="ar-SA"/>
        </w:rPr>
        <w:br/>
        <w:t xml:space="preserve">       konkurencji.</w:t>
      </w:r>
    </w:p>
    <w:p w14:paraId="21A075CD" w14:textId="77777777" w:rsidR="00DD0561" w:rsidRPr="0031607B" w:rsidRDefault="00DD0561" w:rsidP="00DD0561">
      <w:pPr>
        <w:spacing w:after="0" w:line="240" w:lineRule="auto"/>
        <w:ind w:left="0" w:firstLine="0"/>
        <w:rPr>
          <w:rFonts w:eastAsia="Times New Roman" w:cs="Times New Roman"/>
          <w:iCs/>
          <w:color w:val="auto"/>
          <w:sz w:val="20"/>
          <w:szCs w:val="20"/>
        </w:rPr>
      </w:pPr>
    </w:p>
    <w:p w14:paraId="70BC5936" w14:textId="77777777" w:rsidR="002D6A14" w:rsidRPr="0031607B" w:rsidRDefault="00DD0561" w:rsidP="00DD0561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       </w:t>
      </w:r>
    </w:p>
    <w:p w14:paraId="0C4F409C" w14:textId="77777777" w:rsidR="002D6A14" w:rsidRPr="0031607B" w:rsidRDefault="002D6A14" w:rsidP="00DD0561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3D3ED2D" w14:textId="04B76FF8" w:rsidR="00DD0561" w:rsidRPr="0031607B" w:rsidRDefault="00DD0561" w:rsidP="00DD0561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</w:t>
      </w:r>
    </w:p>
    <w:p w14:paraId="143E9790" w14:textId="77777777" w:rsidR="00DD0561" w:rsidRPr="0031607B" w:rsidRDefault="00DD0561" w:rsidP="00DD0561">
      <w:pPr>
        <w:widowControl w:val="0"/>
        <w:suppressAutoHyphens/>
        <w:spacing w:after="120" w:line="240" w:lineRule="auto"/>
        <w:ind w:left="4946" w:firstLine="1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...................................................................................................</w:t>
      </w:r>
    </w:p>
    <w:p w14:paraId="40493C57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7059DA3A" w14:textId="77777777" w:rsidR="00C3778B" w:rsidRPr="0031607B" w:rsidRDefault="00DD0561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5B809467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ECA0CBB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8574F8D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893CA89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8CDBC57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7BF35E4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D832EF7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CAD89FA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8932A44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0C94282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409137F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B3DD7AA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E87629B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ADEC9F3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FF629A6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1A88BE3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A0B615A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41A28406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2AFBB37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AADE912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7CD34B4D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0FCBB3D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0AA7ED27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741AA69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D3375A7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A357D02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1097A70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3AAE3D2" w14:textId="77777777" w:rsidR="00C3778B" w:rsidRPr="0031607B" w:rsidRDefault="00C3778B" w:rsidP="00C3778B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CD182A4" w14:textId="2F047BCA" w:rsidR="00DD0561" w:rsidRPr="0031607B" w:rsidRDefault="00DD0561" w:rsidP="00C3778B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MS PMincho" w:cs="Tahoma"/>
          <w:i/>
          <w:color w:val="auto"/>
          <w:sz w:val="20"/>
          <w:szCs w:val="20"/>
          <w:lang w:eastAsia="ar-SA"/>
        </w:rPr>
        <w:lastRenderedPageBreak/>
        <w:t xml:space="preserve">Znak  sprawy: </w:t>
      </w:r>
      <w:r w:rsidR="0031607B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ZOZK/5</w:t>
      </w:r>
      <w:r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2D6A14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="00C06DB1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</w:t>
      </w:r>
      <w:r w:rsidR="002D6A14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2D6A14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C06DB1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6C8DB4E7" w14:textId="77777777" w:rsidR="00DD0561" w:rsidRPr="0031607B" w:rsidRDefault="00DD0561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2EFE735B" w14:textId="064C05A1" w:rsidR="00DD0561" w:rsidRPr="0031607B" w:rsidRDefault="00665815" w:rsidP="002D6A14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31607B">
        <w:rPr>
          <w:rFonts w:eastAsia="MS PMincho" w:cs="Tahoma"/>
          <w:i/>
          <w:color w:val="auto"/>
          <w:sz w:val="20"/>
          <w:szCs w:val="20"/>
          <w:lang w:eastAsia="ar-SA"/>
        </w:rPr>
        <w:t>ZAŁĄCZNIK NR 3</w:t>
      </w:r>
      <w:r w:rsidR="00DD0561" w:rsidRPr="0031607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</w:t>
      </w:r>
      <w:r w:rsidR="002D6A14" w:rsidRPr="0031607B">
        <w:rPr>
          <w:rFonts w:eastAsia="MS PMincho" w:cs="Tahoma"/>
          <w:i/>
          <w:color w:val="auto"/>
          <w:sz w:val="20"/>
          <w:szCs w:val="20"/>
          <w:lang w:eastAsia="ar-SA"/>
        </w:rPr>
        <w:t>do SIWZ</w:t>
      </w:r>
    </w:p>
    <w:p w14:paraId="729C3CED" w14:textId="77777777" w:rsidR="00DD0561" w:rsidRPr="0031607B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D127256" w14:textId="77777777" w:rsidR="002D6A14" w:rsidRPr="0031607B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31607B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47AC32B4" w14:textId="17B90584" w:rsidR="00DD0561" w:rsidRPr="0031607B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31607B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3421FC2F" w14:textId="77777777" w:rsidR="00DD0561" w:rsidRPr="0031607B" w:rsidRDefault="00DD0561" w:rsidP="00DD0561">
      <w:pPr>
        <w:keepNext/>
        <w:suppressAutoHyphens/>
        <w:spacing w:before="240" w:after="120" w:line="240" w:lineRule="auto"/>
        <w:ind w:left="0" w:firstLine="0"/>
        <w:outlineLvl w:val="3"/>
        <w:rPr>
          <w:rFonts w:eastAsia="MS PMincho" w:cs="Tahoma"/>
          <w:b/>
          <w:bCs/>
          <w:color w:val="auto"/>
          <w:sz w:val="20"/>
          <w:szCs w:val="20"/>
          <w:lang w:eastAsia="ar-SA"/>
        </w:rPr>
      </w:pPr>
      <w:r w:rsidRPr="0031607B">
        <w:rPr>
          <w:rFonts w:eastAsia="MS PMincho" w:cs="Tahoma"/>
          <w:b/>
          <w:bCs/>
          <w:color w:val="auto"/>
          <w:sz w:val="20"/>
          <w:szCs w:val="20"/>
          <w:lang w:eastAsia="ar-SA"/>
        </w:rPr>
        <w:t> </w:t>
      </w:r>
    </w:p>
    <w:p w14:paraId="16D453EB" w14:textId="77777777" w:rsidR="00DD0561" w:rsidRPr="0031607B" w:rsidRDefault="00DD0561" w:rsidP="00DD0561">
      <w:pPr>
        <w:keepNext/>
        <w:suppressAutoHyphens/>
        <w:spacing w:before="240" w:after="120" w:line="240" w:lineRule="auto"/>
        <w:ind w:left="0" w:firstLine="0"/>
        <w:jc w:val="center"/>
        <w:outlineLvl w:val="3"/>
        <w:rPr>
          <w:rFonts w:eastAsia="MS PMincho" w:cs="Tahoma"/>
          <w:b/>
          <w:bCs/>
          <w:color w:val="auto"/>
          <w:sz w:val="28"/>
          <w:szCs w:val="28"/>
          <w:lang w:eastAsia="ar-SA"/>
        </w:rPr>
      </w:pPr>
      <w:r w:rsidRPr="0031607B">
        <w:rPr>
          <w:rFonts w:eastAsia="MS PMincho" w:cs="Tahoma"/>
          <w:b/>
          <w:bCs/>
          <w:color w:val="auto"/>
          <w:sz w:val="28"/>
          <w:szCs w:val="28"/>
          <w:lang w:eastAsia="ar-SA"/>
        </w:rPr>
        <w:t>O Ś W I A D C Z E N I E</w:t>
      </w:r>
    </w:p>
    <w:p w14:paraId="6AA424BA" w14:textId="77777777" w:rsidR="00DD0561" w:rsidRPr="0031607B" w:rsidRDefault="00DD0561" w:rsidP="00DD0561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  <w:r w:rsidRPr="0031607B">
        <w:rPr>
          <w:rFonts w:eastAsia="Andale Sans UI" w:cs="Times New Roman"/>
          <w:color w:val="auto"/>
          <w:kern w:val="2"/>
          <w:sz w:val="28"/>
          <w:szCs w:val="28"/>
        </w:rPr>
        <w:t>Składając ofertę w postępowaniu o udzielenie zamówienia publicznego na</w:t>
      </w:r>
    </w:p>
    <w:p w14:paraId="3621E2EA" w14:textId="77777777" w:rsidR="00DD0561" w:rsidRPr="0031607B" w:rsidRDefault="00DD0561" w:rsidP="00DD0561">
      <w:pPr>
        <w:widowControl w:val="0"/>
        <w:suppressAutoHyphens/>
        <w:spacing w:after="120" w:line="240" w:lineRule="auto"/>
        <w:ind w:left="0" w:firstLine="0"/>
        <w:jc w:val="center"/>
        <w:rPr>
          <w:rFonts w:eastAsia="Andale Sans UI" w:cs="Times New Roman"/>
          <w:color w:val="auto"/>
          <w:kern w:val="2"/>
          <w:sz w:val="28"/>
          <w:szCs w:val="28"/>
        </w:rPr>
      </w:pPr>
    </w:p>
    <w:p w14:paraId="42738043" w14:textId="60C2C363" w:rsidR="00C06DB1" w:rsidRPr="0031607B" w:rsidRDefault="0031607B" w:rsidP="0031607B">
      <w:pPr>
        <w:tabs>
          <w:tab w:val="left" w:pos="284"/>
        </w:tabs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8"/>
          <w:szCs w:val="28"/>
        </w:rPr>
      </w:pPr>
      <w:r w:rsidRPr="0031607B">
        <w:rPr>
          <w:rFonts w:eastAsia="Times New Roman" w:cs="Times New Roman"/>
          <w:b/>
          <w:color w:val="auto"/>
          <w:sz w:val="28"/>
          <w:szCs w:val="28"/>
        </w:rPr>
        <w:t>Zakup i dostawa zestawów edukacyjnych do Zespołu Szkolno-Przedszkolnego nr 8 w Wałbrzychu, zgodnie z opisem w załączniku nr 2 do SIWZ</w:t>
      </w:r>
    </w:p>
    <w:p w14:paraId="2ACEA274" w14:textId="77777777" w:rsidR="0031607B" w:rsidRPr="0031607B" w:rsidRDefault="0031607B" w:rsidP="00DD0561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</w:p>
    <w:p w14:paraId="396930D8" w14:textId="77777777" w:rsidR="00DD0561" w:rsidRPr="0031607B" w:rsidRDefault="00DD0561" w:rsidP="00DD0561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1607B">
        <w:rPr>
          <w:rFonts w:eastAsia="Times New Roman" w:cs="Times New Roman"/>
          <w:b/>
          <w:color w:val="auto"/>
          <w:sz w:val="20"/>
          <w:szCs w:val="20"/>
        </w:rPr>
        <w:t>Oświadczam, że nie posiadam powiązania osobowego lub kapitałowego z Zamawiającym</w:t>
      </w:r>
      <w:r w:rsidRPr="0031607B">
        <w:rPr>
          <w:rFonts w:eastAsia="Times New Roman" w:cs="Times New Roman"/>
          <w:color w:val="auto"/>
          <w:sz w:val="20"/>
          <w:szCs w:val="20"/>
        </w:rPr>
        <w:t xml:space="preserve">. </w:t>
      </w:r>
    </w:p>
    <w:p w14:paraId="1383B353" w14:textId="77777777" w:rsidR="00DD0561" w:rsidRPr="0031607B" w:rsidRDefault="00DD0561" w:rsidP="00DD0561">
      <w:p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1607B">
        <w:rPr>
          <w:rFonts w:eastAsia="Times New Roman" w:cs="Times New Roman"/>
          <w:color w:val="auto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z przygotowaniem procedury wyboru Wykonawcy, </w:t>
      </w:r>
      <w:r w:rsidRPr="0031607B">
        <w:rPr>
          <w:rFonts w:eastAsia="Times New Roman" w:cs="Times New Roman"/>
          <w:color w:val="auto"/>
          <w:sz w:val="20"/>
          <w:szCs w:val="20"/>
        </w:rPr>
        <w:br/>
        <w:t>a Wykonawcą, polegające w szczególności na:</w:t>
      </w:r>
    </w:p>
    <w:p w14:paraId="3E833D5C" w14:textId="77777777" w:rsidR="00DD0561" w:rsidRPr="0031607B" w:rsidRDefault="00DD0561" w:rsidP="00DD0561">
      <w:pPr>
        <w:numPr>
          <w:ilvl w:val="1"/>
          <w:numId w:val="1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1607B">
        <w:rPr>
          <w:rFonts w:eastAsia="Times New Roman" w:cs="Times New Roman"/>
          <w:color w:val="auto"/>
          <w:sz w:val="20"/>
          <w:szCs w:val="20"/>
        </w:rPr>
        <w:t>Uczestniczeniu w spółce jako wspólnik spółki cywilnej lub spółki osobowej;</w:t>
      </w:r>
    </w:p>
    <w:p w14:paraId="4BD5D3D4" w14:textId="77777777" w:rsidR="00DD0561" w:rsidRPr="0031607B" w:rsidRDefault="00DD0561" w:rsidP="00DD0561">
      <w:pPr>
        <w:numPr>
          <w:ilvl w:val="1"/>
          <w:numId w:val="1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1607B">
        <w:rPr>
          <w:rFonts w:eastAsia="Times New Roman" w:cs="Times New Roman"/>
          <w:color w:val="auto"/>
          <w:sz w:val="20"/>
          <w:szCs w:val="20"/>
        </w:rPr>
        <w:t>Posiadaniu co najmniej 10% udziałów lub akcji;</w:t>
      </w:r>
    </w:p>
    <w:p w14:paraId="652C4AF3" w14:textId="77777777" w:rsidR="00DD0561" w:rsidRPr="0031607B" w:rsidRDefault="00DD0561" w:rsidP="00DD0561">
      <w:pPr>
        <w:numPr>
          <w:ilvl w:val="1"/>
          <w:numId w:val="1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1607B">
        <w:rPr>
          <w:rFonts w:eastAsia="Times New Roman" w:cs="Times New Roman"/>
          <w:color w:val="auto"/>
          <w:sz w:val="20"/>
          <w:szCs w:val="20"/>
        </w:rPr>
        <w:t xml:space="preserve">Pełnieniu funkcji członka organu nadzorczego lub zarządzającego, prokurenta, pełnomocnika; </w:t>
      </w:r>
    </w:p>
    <w:p w14:paraId="6F442B6F" w14:textId="77777777" w:rsidR="00DD0561" w:rsidRPr="0031607B" w:rsidRDefault="00DD0561" w:rsidP="00DD0561">
      <w:pPr>
        <w:numPr>
          <w:ilvl w:val="1"/>
          <w:numId w:val="19"/>
        </w:numPr>
        <w:tabs>
          <w:tab w:val="left" w:pos="284"/>
        </w:tabs>
        <w:spacing w:after="0" w:line="240" w:lineRule="auto"/>
        <w:jc w:val="both"/>
        <w:rPr>
          <w:rFonts w:eastAsia="Times New Roman" w:cs="Times New Roman"/>
          <w:color w:val="auto"/>
          <w:sz w:val="20"/>
          <w:szCs w:val="20"/>
        </w:rPr>
      </w:pPr>
      <w:r w:rsidRPr="0031607B">
        <w:rPr>
          <w:rFonts w:eastAsia="Times New Roman" w:cs="Times New Roman"/>
          <w:color w:val="auto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25433564" w14:textId="77777777" w:rsidR="00DD0561" w:rsidRPr="0031607B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1E63FEBE" w14:textId="77777777" w:rsidR="00DD0561" w:rsidRPr="0031607B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7D308873" w14:textId="77777777" w:rsidR="00DD0561" w:rsidRPr="0031607B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49EFA447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097E256B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31607B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476E2362" w14:textId="77777777" w:rsidR="00DD0561" w:rsidRPr="0031607B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color w:val="auto"/>
          <w:kern w:val="2"/>
          <w:sz w:val="20"/>
          <w:szCs w:val="20"/>
        </w:rPr>
        <w:t> </w:t>
      </w:r>
    </w:p>
    <w:p w14:paraId="67503234" w14:textId="77777777" w:rsidR="00DD0561" w:rsidRPr="0031607B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color w:val="auto"/>
          <w:kern w:val="2"/>
          <w:sz w:val="20"/>
          <w:szCs w:val="20"/>
        </w:rPr>
        <w:t>  </w:t>
      </w:r>
    </w:p>
    <w:p w14:paraId="0AA2D94C" w14:textId="77777777" w:rsidR="00DD0561" w:rsidRPr="0031607B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2476FB5F" w14:textId="77777777" w:rsidR="00DD0561" w:rsidRPr="0031607B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</w:p>
    <w:p w14:paraId="03963F49" w14:textId="77777777" w:rsidR="00DD0561" w:rsidRPr="0031607B" w:rsidRDefault="00DD0561" w:rsidP="00DD0561">
      <w:pPr>
        <w:widowControl w:val="0"/>
        <w:suppressAutoHyphens/>
        <w:spacing w:after="120" w:line="240" w:lineRule="auto"/>
        <w:ind w:left="353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color w:val="auto"/>
          <w:kern w:val="2"/>
          <w:sz w:val="20"/>
          <w:szCs w:val="20"/>
        </w:rPr>
        <w:t> </w:t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        ..............................................................................................</w:t>
      </w:r>
    </w:p>
    <w:p w14:paraId="360689D8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33E2F165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245385F0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345FE49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F3915E8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C0A2185" w14:textId="78B31C45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 w:type="page"/>
      </w:r>
      <w:r w:rsidRPr="0031607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31607B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ZOZK/5</w:t>
      </w:r>
      <w:r w:rsidR="002D6A14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/P</w:t>
      </w:r>
      <w:r w:rsidR="00C06DB1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</w:t>
      </w:r>
      <w:r w:rsidR="002D6A14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="00C06DB1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2D6A14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C06DB1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5BB4ED04" w14:textId="3B9E8565" w:rsidR="00DD0561" w:rsidRPr="0031607B" w:rsidRDefault="00665815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31607B">
        <w:rPr>
          <w:rFonts w:eastAsia="MS PMincho" w:cs="Tahoma"/>
          <w:i/>
          <w:color w:val="auto"/>
          <w:sz w:val="20"/>
          <w:szCs w:val="20"/>
          <w:lang w:eastAsia="ar-SA"/>
        </w:rPr>
        <w:t>ZAŁĄCZNIK NR 4</w:t>
      </w:r>
      <w:r w:rsidR="00DD0561" w:rsidRPr="0031607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46F59C7A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Times New Roman" w:cs="Times New Roman"/>
          <w:color w:val="auto"/>
          <w:sz w:val="24"/>
          <w:szCs w:val="24"/>
        </w:rPr>
      </w:pPr>
    </w:p>
    <w:p w14:paraId="5780CEFC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</w:pPr>
      <w:r w:rsidRPr="0031607B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>Obowiązek informacyjny w przypadku zbierania danych</w:t>
      </w:r>
    </w:p>
    <w:p w14:paraId="03916B26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</w:pPr>
      <w:r w:rsidRPr="0031607B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  <w:u w:val="single"/>
        </w:rPr>
        <w:t>od osoby,</w:t>
      </w:r>
      <w:r w:rsidRPr="0031607B">
        <w:rPr>
          <w:rFonts w:eastAsia="Andale Sans UI" w:cs="Times New Roman"/>
          <w:b/>
          <w:bCs/>
          <w:i/>
          <w:iCs/>
          <w:color w:val="auto"/>
          <w:kern w:val="2"/>
          <w:sz w:val="24"/>
          <w:szCs w:val="24"/>
        </w:rPr>
        <w:t xml:space="preserve"> której dane dotyczą</w:t>
      </w:r>
    </w:p>
    <w:p w14:paraId="7CC83CDC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8D3BCA2" w14:textId="43C4C4C1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Zgodnie z art. 13</w:t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Rozporządzenia Parlamentu Europejskiego i Rady (UE) 2016/79 z dnia 27 kwietnia 2016 r.  </w:t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 RODO) oraz w związku z realizacją/przystąpieniem do projektu w ramach Regionalnego Programu Operacyjnego Województwa Dolnośląskiego 2014 – 2020 pn. </w:t>
      </w:r>
      <w:r w:rsidRPr="0031607B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„</w:t>
      </w:r>
      <w:r w:rsidR="002D6A14" w:rsidRPr="0031607B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Przedszkolaki z Podgórza – 75 nowych miejsc przedszkolnych w Wałbrzychu</w:t>
      </w:r>
      <w:r w:rsidRPr="0031607B">
        <w:rPr>
          <w:rFonts w:eastAsia="Andale Sans UI" w:cs="Times New Roman"/>
          <w:b/>
          <w:i/>
          <w:iCs/>
          <w:color w:val="auto"/>
          <w:kern w:val="2"/>
          <w:sz w:val="20"/>
          <w:szCs w:val="20"/>
        </w:rPr>
        <w:t>”</w:t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przyjmuję do wiadomości, iż:</w:t>
      </w:r>
    </w:p>
    <w:p w14:paraId="5DF85E4E" w14:textId="77777777" w:rsidR="00DD0561" w:rsidRPr="0031607B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Administratorem moich danych jest:</w:t>
      </w:r>
    </w:p>
    <w:p w14:paraId="1C46ACCE" w14:textId="77777777" w:rsidR="00DD0561" w:rsidRPr="0031607B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w odniesieniu do zbioru: Baza danych związanych z realizowaniem zadań Instytucji Zarządzającej przez Zarząd Woj</w:t>
      </w:r>
      <w:r w:rsidRPr="0031607B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 xml:space="preserve">ewództwa Dolnośląskiego w ramach RPO WD 2014-2020 - </w:t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Marszałek Województwa Dolnośląskiego z siedzibą we Wrocławiu, Wybrzeże J. Słowackiego 12-14, 50-411 Wrocław;</w:t>
      </w:r>
    </w:p>
    <w:p w14:paraId="5E6025D6" w14:textId="77777777" w:rsidR="00DD0561" w:rsidRPr="0031607B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29987C21" w14:textId="77777777" w:rsidR="00DD0561" w:rsidRPr="0031607B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Mogę skontaktować się z Inspektorem Ochrony Danych: </w:t>
      </w:r>
    </w:p>
    <w:p w14:paraId="59DEBB5A" w14:textId="77777777" w:rsidR="00DD0561" w:rsidRPr="0031607B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Baza danych związanych z realizowaniem zadań Instytucji Zarządzającej przez Zarząd Woj</w:t>
      </w:r>
      <w:r w:rsidRPr="0031607B">
        <w:rPr>
          <w:rFonts w:eastAsia="Andale Sans UI" w:cs="Times New Roman"/>
          <w:bCs/>
          <w:i/>
          <w:iCs/>
          <w:color w:val="auto"/>
          <w:kern w:val="2"/>
          <w:sz w:val="20"/>
          <w:szCs w:val="20"/>
        </w:rPr>
        <w:t>ewództwa Dolnośląskiego w ramach RPO WD 2014-2020</w:t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, e-mail </w:t>
      </w:r>
      <w:hyperlink r:id="rId8" w:history="1">
        <w:r w:rsidRPr="0031607B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inspektor@umwd.pl</w:t>
        </w:r>
      </w:hyperlink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50C662D5" w14:textId="77777777" w:rsidR="00DD0561" w:rsidRPr="0031607B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Centralny system teleinformatyczny wspierający realizację programów operacyjnych, e-mail </w:t>
      </w:r>
      <w:hyperlink r:id="rId9" w:history="1">
        <w:r w:rsidRPr="0031607B">
          <w:rPr>
            <w:rFonts w:eastAsia="Andale Sans UI" w:cs="Times New Roman"/>
            <w:i/>
            <w:iCs/>
            <w:color w:val="auto"/>
            <w:kern w:val="2"/>
            <w:sz w:val="20"/>
            <w:szCs w:val="20"/>
            <w:u w:val="single"/>
          </w:rPr>
          <w:t>iod@miir.gov.pl</w:t>
        </w:r>
      </w:hyperlink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;</w:t>
      </w:r>
    </w:p>
    <w:p w14:paraId="65CA57DF" w14:textId="77777777" w:rsidR="00DD0561" w:rsidRPr="0031607B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Moje dane osobowe przetwarzane są/będą w celu realizacji projektu, w szczególności potwierdzenia kwalifikowalności wydatków, udzielenia wsparcia, monitoringu, ewaluacji, kontroli, audytu </w:t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 xml:space="preserve">i sprawozdawczości oraz działań informacyjno-promocyjnych w ramach RPO WD 2014 – 2020, a także </w:t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celach związanych z odzyskiwaniem środków, celach archiwalnych oraz statystycznych;</w:t>
      </w:r>
    </w:p>
    <w:p w14:paraId="1E9A05B1" w14:textId="77777777" w:rsidR="00DD0561" w:rsidRPr="0031607B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Przetwarzanie moich danych osobowych jest zgodne z prawem i spełnia warunki, o których mowa w art. 6 ust. 1 lit. b) i c) ogólnego rozporządzenia o ochronie danych RODO - dane osobowe są niezbędne dla realizacji RPO WD 2014 – 2020 na podstawie: </w:t>
      </w:r>
    </w:p>
    <w:p w14:paraId="15D91E8F" w14:textId="6CBA91A6" w:rsidR="00DD0561" w:rsidRPr="0031607B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</w:t>
      </w:r>
      <w:r w:rsidR="002D6A14"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ropejskiego Funduszu Morskiego </w:t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i Rybackiego oraz uchylającego rozporządzenie Rady (WE) nr 1083/2006,</w:t>
      </w:r>
    </w:p>
    <w:p w14:paraId="457623D3" w14:textId="77777777" w:rsidR="00DD0561" w:rsidRPr="0031607B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60492141" w14:textId="77777777" w:rsidR="00DD0561" w:rsidRPr="0031607B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11 lipca 2014 r. o zasadach realizacji programów w zakresie polityki spójności finansowanych w perspektywie finansowej 2014–2020,</w:t>
      </w:r>
    </w:p>
    <w:p w14:paraId="708D9F04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dodatkowo w odniesieniu do zbioru „Baza danych związanych z realizowaniem zadań Instytucji Zarządzającej przez Zarząd Województwa Dolnośląskiego w ramach RPO WD 2014-2020” na podstawie:</w:t>
      </w:r>
    </w:p>
    <w:p w14:paraId="041A4595" w14:textId="77777777" w:rsidR="00DD0561" w:rsidRPr="0031607B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ustawy z dnia 27 sierpnia 2009 r. o finansach publicznych,</w:t>
      </w:r>
    </w:p>
    <w:p w14:paraId="7EEC129B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a w odniesieniu do zbioru „Centralny system teleinformatyczny wspierający realizację programów operacyjnych” na podstawie:  </w:t>
      </w:r>
    </w:p>
    <w:p w14:paraId="4192CE54" w14:textId="77777777" w:rsidR="00DD0561" w:rsidRPr="0031607B" w:rsidRDefault="00DD0561" w:rsidP="00DD0561">
      <w:pPr>
        <w:widowControl w:val="0"/>
        <w:numPr>
          <w:ilvl w:val="0"/>
          <w:numId w:val="21"/>
        </w:numPr>
        <w:suppressAutoHyphens/>
        <w:spacing w:after="0" w:line="240" w:lineRule="auto"/>
        <w:ind w:left="144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38023678" w14:textId="77777777" w:rsidR="00DD0561" w:rsidRPr="0031607B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Odbiorcami moich danych osobowych będą: Instytucja Pośrednicząca RPO WD 2014 – 2020, Beneficjent, Partner (jeśli dotyczy)  oraz podmioty, które na zlecenie beneficjenta uczestniczą w realizacji projektu. Dane osobowe mogą zostać przekazane podmiotom świadczącym usługi w związku z realizacją projektu/RPO WD 2014-2020 na zlecenie Ministra właściwego ds. rozwoju regionalnego, Instytucji Zarządzającej RPO WD 2014 – 2020, Instytucji Pośredniczącej RPO WD 2014 – 2020 lub beneficjenta m.in. </w:t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br/>
        <w:t>w zakresie badań ewaluacyjnych, kontroli i audytu w ramach RPO WD 2014 – 2020, informacji i promocji projektu/RPO WD 2014-2020;</w:t>
      </w:r>
    </w:p>
    <w:p w14:paraId="47F07E26" w14:textId="77777777" w:rsidR="00DD0561" w:rsidRPr="0031607B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Podanie danych jest warunkiem koniecznym otrzymania wsparcia, a odmowa ich podania jest równoznaczna z brakiem możliwości udzielenia wsparcia w ramach projektu (dotyczy sytuacji, gdy obowiązek informacyjny realizowany jest wobec uczestników projektów);</w:t>
      </w:r>
    </w:p>
    <w:p w14:paraId="70244880" w14:textId="77777777" w:rsidR="00DD0561" w:rsidRPr="0031607B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Moje dane osobowe będą przechowywane przez okres niezbędny na potrzeby rozliczenia projektu, na potrzeby rozliczenia i zamknięcia RPO WD 2014 – 2020 oraz do czasu zakończenia archiwizowania dokumentacji;</w:t>
      </w:r>
    </w:p>
    <w:p w14:paraId="3AFE4864" w14:textId="77777777" w:rsidR="00DD0561" w:rsidRPr="0031607B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 prawnego obowiązku wymagającego przetwarzania na mocy prawa Unii oraz prawa państwa członkowskiego, któremu podlegają Administratorzy;</w:t>
      </w:r>
    </w:p>
    <w:p w14:paraId="482C01C3" w14:textId="77777777" w:rsidR="00DD0561" w:rsidRPr="0031607B" w:rsidRDefault="00DD0561" w:rsidP="00DD0561">
      <w:pPr>
        <w:widowControl w:val="0"/>
        <w:numPr>
          <w:ilvl w:val="0"/>
          <w:numId w:val="20"/>
        </w:numPr>
        <w:suppressAutoHyphens/>
        <w:spacing w:after="0" w:line="240" w:lineRule="auto"/>
        <w:ind w:left="284" w:hanging="284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5B4C8315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214DB664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D5AD42C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608A7E83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C246253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5ADCD1DB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>Miejscowość, dnia</w:t>
      </w:r>
      <w:r w:rsidRPr="0031607B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b/>
          <w:bCs/>
          <w:i/>
          <w:iCs/>
          <w:color w:val="auto"/>
          <w:kern w:val="2"/>
          <w:sz w:val="20"/>
          <w:szCs w:val="20"/>
        </w:rPr>
        <w:tab/>
        <w:t xml:space="preserve"> podpis </w:t>
      </w:r>
    </w:p>
    <w:p w14:paraId="646BB83E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1387FBC4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62D24E7D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Cs/>
          <w:color w:val="auto"/>
          <w:kern w:val="2"/>
          <w:sz w:val="20"/>
          <w:szCs w:val="20"/>
        </w:rPr>
        <w:t>……………………………………………..</w:t>
      </w:r>
      <w:r w:rsidRPr="0031607B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iCs/>
          <w:color w:val="auto"/>
          <w:kern w:val="2"/>
          <w:sz w:val="20"/>
          <w:szCs w:val="20"/>
        </w:rPr>
        <w:tab/>
        <w:t>…………………………………….</w:t>
      </w:r>
    </w:p>
    <w:p w14:paraId="391A0BC5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</w:p>
    <w:p w14:paraId="37424FCC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Times New Roman" w:cs="Times New Roman"/>
          <w:b/>
          <w:color w:val="auto"/>
          <w:sz w:val="20"/>
          <w:szCs w:val="20"/>
        </w:rPr>
      </w:pPr>
      <w:r w:rsidRPr="0031607B">
        <w:rPr>
          <w:rFonts w:eastAsia="Times New Roman" w:cs="Times New Roman"/>
          <w:b/>
          <w:color w:val="auto"/>
          <w:sz w:val="20"/>
          <w:szCs w:val="20"/>
        </w:rPr>
        <w:t xml:space="preserve"> </w:t>
      </w:r>
    </w:p>
    <w:p w14:paraId="05FC06AD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098CBDA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0D13C17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5FB2CA7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FECC488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93C6249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C934BEF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9D4D942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59F6CC1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01BEF4C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AB7FF84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FD23AAE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F21E2E0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2099806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519E031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CBA929D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C977091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8C65B38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CA64671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1E92164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EBCF5E7" w14:textId="77777777" w:rsidR="002D6A14" w:rsidRPr="0031607B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2329E4B" w14:textId="77777777" w:rsidR="002D6A14" w:rsidRPr="0031607B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7B29F9D" w14:textId="49C3AE1D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31607B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ZOZK/5</w:t>
      </w:r>
      <w:r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C06DB1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PZ</w:t>
      </w:r>
      <w:r w:rsidR="002D6A14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2D6A14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C06DB1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4AA24345" w14:textId="77777777" w:rsidR="00DD0561" w:rsidRPr="0031607B" w:rsidRDefault="00DD0561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4DFB9ADD" w14:textId="2C6422B6" w:rsidR="00DD0561" w:rsidRPr="0031607B" w:rsidRDefault="00665815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31607B">
        <w:rPr>
          <w:rFonts w:eastAsia="MS PMincho" w:cs="Tahoma"/>
          <w:i/>
          <w:color w:val="auto"/>
          <w:sz w:val="20"/>
          <w:szCs w:val="20"/>
          <w:lang w:eastAsia="ar-SA"/>
        </w:rPr>
        <w:t>ZAŁĄCZNIK NR 5</w:t>
      </w:r>
      <w:r w:rsidR="00DD0561" w:rsidRPr="0031607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4870E03C" w14:textId="77777777" w:rsidR="00DD0561" w:rsidRPr="0031607B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D57305F" w14:textId="77777777" w:rsidR="00DD0561" w:rsidRPr="0031607B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04E7666F" w14:textId="77777777" w:rsidR="00DD0561" w:rsidRPr="0031607B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31607B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3C517376" w14:textId="77777777" w:rsidR="00DD0561" w:rsidRPr="0031607B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31607B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BC7461E" w14:textId="77777777" w:rsidR="00DD0561" w:rsidRPr="0031607B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46D9B4FB" w14:textId="77777777" w:rsidR="00DD0561" w:rsidRPr="0031607B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2900D0FC" w14:textId="77777777" w:rsidR="00DD0561" w:rsidRPr="0031607B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1F5E182F" w14:textId="77777777" w:rsidR="00DD0561" w:rsidRPr="0031607B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7D2853C" w14:textId="77777777" w:rsidR="00DD0561" w:rsidRPr="0031607B" w:rsidRDefault="00DD0561" w:rsidP="00DD0561">
      <w:pPr>
        <w:spacing w:after="160" w:line="240" w:lineRule="auto"/>
        <w:ind w:left="0" w:firstLine="0"/>
        <w:jc w:val="center"/>
        <w:rPr>
          <w:rFonts w:eastAsia="Calibri" w:cs="Calibri Light"/>
          <w:b/>
          <w:color w:val="auto"/>
          <w:sz w:val="28"/>
          <w:szCs w:val="28"/>
          <w:lang w:eastAsia="en-US"/>
        </w:rPr>
      </w:pPr>
      <w:r w:rsidRPr="0031607B">
        <w:rPr>
          <w:rFonts w:eastAsia="Calibri" w:cs="Calibri Light"/>
          <w:b/>
          <w:color w:val="auto"/>
          <w:sz w:val="28"/>
          <w:szCs w:val="28"/>
          <w:lang w:eastAsia="en-US"/>
        </w:rPr>
        <w:t xml:space="preserve">Oświadczenie o wypełnieniu obowiązków informacyjnych przewidzianych </w:t>
      </w:r>
      <w:r w:rsidRPr="0031607B">
        <w:rPr>
          <w:rFonts w:eastAsia="Calibri" w:cs="Calibri Light"/>
          <w:b/>
          <w:color w:val="auto"/>
          <w:sz w:val="28"/>
          <w:szCs w:val="28"/>
          <w:lang w:eastAsia="en-US"/>
        </w:rPr>
        <w:br/>
        <w:t>w  art 13 oraz 14 Rozporządzenia Parlamentu Europejskiego i Rady (UE) 2016/679 z dnia 27 kwietnia 2016 r (RODO)</w:t>
      </w:r>
    </w:p>
    <w:p w14:paraId="624E378B" w14:textId="77777777" w:rsidR="00DD0561" w:rsidRPr="0031607B" w:rsidRDefault="00DD0561" w:rsidP="00DD0561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6DB5CD4C" w14:textId="77777777" w:rsidR="00DD0561" w:rsidRPr="0031607B" w:rsidRDefault="00DD0561" w:rsidP="00DD0561">
      <w:pPr>
        <w:spacing w:after="160" w:line="240" w:lineRule="auto"/>
        <w:ind w:left="0" w:firstLine="0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291DBD6" w14:textId="77777777" w:rsidR="00DD0561" w:rsidRPr="0031607B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1607B">
        <w:rPr>
          <w:rFonts w:eastAsia="Calibri" w:cs="Calibri Light"/>
          <w:color w:val="auto"/>
          <w:sz w:val="20"/>
          <w:szCs w:val="20"/>
          <w:lang w:eastAsia="en-US"/>
        </w:rPr>
        <w:t>Oświadczam, że wypełniłem/łam obowiązki informacyjne przewidziane w art. 13 lub art. 14 RODO wobec osób fizycznych, od których dane osobowe bezpośrednio lub pośrednio pozyskałem/łam w celu ubiegania się o udzielenie zapytania ofertowego w niniejszym postępowaniu.</w:t>
      </w:r>
    </w:p>
    <w:p w14:paraId="60AB8B10" w14:textId="77777777" w:rsidR="00DD0561" w:rsidRPr="0031607B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3002DB6D" w14:textId="77777777" w:rsidR="00DD0561" w:rsidRPr="0031607B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8A8ACAD" w14:textId="77777777" w:rsidR="00DD0561" w:rsidRPr="0031607B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</w:p>
    <w:p w14:paraId="79F55F02" w14:textId="77777777" w:rsidR="00DD0561" w:rsidRPr="0031607B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1607B">
        <w:rPr>
          <w:rFonts w:eastAsia="Calibri" w:cs="Calibri Light"/>
          <w:color w:val="auto"/>
          <w:sz w:val="20"/>
          <w:szCs w:val="20"/>
          <w:lang w:eastAsia="en-US"/>
        </w:rPr>
        <w:t>………………………dnia………….</w:t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  <w:t>……………………………………</w:t>
      </w:r>
    </w:p>
    <w:p w14:paraId="554ABACC" w14:textId="77777777" w:rsidR="00DD0561" w:rsidRPr="0031607B" w:rsidRDefault="00DD0561" w:rsidP="00DD0561">
      <w:pPr>
        <w:spacing w:after="160" w:line="240" w:lineRule="auto"/>
        <w:ind w:left="0" w:firstLine="0"/>
        <w:jc w:val="both"/>
        <w:rPr>
          <w:rFonts w:eastAsia="Calibri" w:cs="Calibri Light"/>
          <w:color w:val="auto"/>
          <w:sz w:val="20"/>
          <w:szCs w:val="20"/>
          <w:lang w:eastAsia="en-US"/>
        </w:rPr>
      </w:pP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</w:r>
      <w:r w:rsidRPr="0031607B">
        <w:rPr>
          <w:rFonts w:eastAsia="Calibri" w:cs="Calibri Light"/>
          <w:color w:val="auto"/>
          <w:sz w:val="20"/>
          <w:szCs w:val="20"/>
          <w:lang w:eastAsia="en-US"/>
        </w:rPr>
        <w:tab/>
        <w:t>Podpis Wykonawcy</w:t>
      </w:r>
    </w:p>
    <w:p w14:paraId="2EED13AE" w14:textId="77777777" w:rsidR="00DD0561" w:rsidRPr="0031607B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5818BF72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8754BF5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6EFE426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C106018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B434DD7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00DF1C5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4200E30A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3712D39F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84D3E32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57F048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6A9FE7B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2948621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6EA8AD5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DD0E55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217B9D96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E593AA4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4255513" w14:textId="77777777" w:rsidR="002D6A14" w:rsidRPr="0031607B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573DA31A" w14:textId="77777777" w:rsidR="002D6A14" w:rsidRPr="0031607B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2A6F72E" w14:textId="77777777" w:rsidR="002D6A14" w:rsidRPr="0031607B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0A659EA5" w14:textId="77777777" w:rsidR="002D6A14" w:rsidRPr="0031607B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7783C806" w14:textId="77777777" w:rsidR="002D6A14" w:rsidRPr="0031607B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159D9534" w14:textId="77777777" w:rsidR="002D6A14" w:rsidRPr="0031607B" w:rsidRDefault="002D6A14" w:rsidP="00DD0561">
      <w:pPr>
        <w:widowControl w:val="0"/>
        <w:suppressAutoHyphens/>
        <w:spacing w:after="0" w:line="240" w:lineRule="auto"/>
        <w:ind w:left="0" w:firstLine="0"/>
        <w:rPr>
          <w:rFonts w:eastAsia="MS PMincho" w:cs="Tahoma"/>
          <w:i/>
          <w:color w:val="auto"/>
          <w:sz w:val="20"/>
          <w:szCs w:val="20"/>
          <w:lang w:eastAsia="ar-SA"/>
        </w:rPr>
      </w:pPr>
    </w:p>
    <w:p w14:paraId="602B736D" w14:textId="2FBAF540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Znak  sprawy: </w:t>
      </w:r>
      <w:r w:rsidR="0031607B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ZOZK/5</w:t>
      </w:r>
      <w:r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2D6A14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="00C06DB1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Z</w:t>
      </w:r>
      <w:r w:rsidR="002D6A14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P</w:t>
      </w:r>
      <w:r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</w:t>
      </w:r>
      <w:r w:rsidR="002D6A14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V</w:t>
      </w:r>
      <w:r w:rsidR="00C06DB1"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II</w:t>
      </w:r>
      <w:r w:rsidRPr="0031607B">
        <w:rPr>
          <w:rFonts w:eastAsia="Times New Roman" w:cs="Times New Roman"/>
          <w:b/>
          <w:i/>
          <w:color w:val="auto"/>
          <w:sz w:val="20"/>
          <w:szCs w:val="20"/>
          <w:lang w:eastAsia="ar-SA"/>
        </w:rPr>
        <w:t>/2023</w:t>
      </w:r>
    </w:p>
    <w:p w14:paraId="7DF8123B" w14:textId="77777777" w:rsidR="00DD0561" w:rsidRPr="0031607B" w:rsidRDefault="00DD0561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b/>
          <w:bCs/>
          <w:i/>
          <w:color w:val="auto"/>
          <w:sz w:val="20"/>
          <w:szCs w:val="20"/>
          <w:lang w:eastAsia="ar-SA"/>
        </w:rPr>
      </w:pPr>
    </w:p>
    <w:p w14:paraId="30E06861" w14:textId="11DE2BC7" w:rsidR="00DD0561" w:rsidRPr="0031607B" w:rsidRDefault="00665815" w:rsidP="00DD0561">
      <w:pPr>
        <w:keepNext/>
        <w:suppressAutoHyphens/>
        <w:spacing w:before="240" w:after="120" w:line="240" w:lineRule="auto"/>
        <w:ind w:left="0" w:firstLine="0"/>
        <w:jc w:val="right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31607B">
        <w:rPr>
          <w:rFonts w:eastAsia="MS PMincho" w:cs="Tahoma"/>
          <w:i/>
          <w:color w:val="auto"/>
          <w:sz w:val="20"/>
          <w:szCs w:val="20"/>
          <w:lang w:eastAsia="ar-SA"/>
        </w:rPr>
        <w:t>ZAŁĄCZNIK NR 6</w:t>
      </w:r>
      <w:r w:rsidR="00DD0561" w:rsidRPr="0031607B">
        <w:rPr>
          <w:rFonts w:eastAsia="MS PMincho" w:cs="Tahoma"/>
          <w:i/>
          <w:color w:val="auto"/>
          <w:sz w:val="20"/>
          <w:szCs w:val="20"/>
          <w:lang w:eastAsia="ar-SA"/>
        </w:rPr>
        <w:t xml:space="preserve"> do SIWZ</w:t>
      </w:r>
    </w:p>
    <w:p w14:paraId="2C113053" w14:textId="77777777" w:rsidR="00DD0561" w:rsidRPr="0031607B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2A77A6E3" w14:textId="77777777" w:rsidR="00DD0561" w:rsidRPr="0031607B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</w:p>
    <w:p w14:paraId="4B4A17EC" w14:textId="77777777" w:rsidR="00DD0561" w:rsidRPr="0031607B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bCs/>
          <w:color w:val="auto"/>
          <w:sz w:val="20"/>
          <w:szCs w:val="20"/>
          <w:lang w:eastAsia="ar-SA"/>
        </w:rPr>
      </w:pPr>
      <w:r w:rsidRPr="0031607B">
        <w:rPr>
          <w:rFonts w:eastAsia="MS PMincho" w:cs="Tahoma"/>
          <w:bCs/>
          <w:color w:val="auto"/>
          <w:sz w:val="20"/>
          <w:szCs w:val="20"/>
          <w:lang w:eastAsia="ar-SA"/>
        </w:rPr>
        <w:t>………………………………………………</w:t>
      </w:r>
    </w:p>
    <w:p w14:paraId="7484A12E" w14:textId="77777777" w:rsidR="00DD0561" w:rsidRPr="0031607B" w:rsidRDefault="00DD0561" w:rsidP="00DD0561">
      <w:pPr>
        <w:keepNext/>
        <w:suppressAutoHyphens/>
        <w:spacing w:after="0" w:line="240" w:lineRule="auto"/>
        <w:ind w:left="0" w:firstLine="0"/>
        <w:outlineLvl w:val="3"/>
        <w:rPr>
          <w:rFonts w:eastAsia="MS PMincho" w:cs="Tahoma"/>
          <w:i/>
          <w:color w:val="auto"/>
          <w:sz w:val="20"/>
          <w:szCs w:val="20"/>
          <w:lang w:eastAsia="ar-SA"/>
        </w:rPr>
      </w:pPr>
      <w:r w:rsidRPr="0031607B">
        <w:rPr>
          <w:rFonts w:eastAsia="MS PMincho" w:cs="Tahoma"/>
          <w:i/>
          <w:color w:val="auto"/>
          <w:sz w:val="20"/>
          <w:szCs w:val="20"/>
          <w:lang w:eastAsia="ar-SA"/>
        </w:rPr>
        <w:t>Pieczęć nagłówkowa wykonawcy</w:t>
      </w:r>
    </w:p>
    <w:p w14:paraId="1F2869DC" w14:textId="77777777" w:rsidR="00DD0561" w:rsidRPr="0031607B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C71D20B" w14:textId="77777777" w:rsidR="00DD0561" w:rsidRPr="0031607B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593E7E1" w14:textId="77777777" w:rsidR="00DD0561" w:rsidRPr="0031607B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7633948D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center"/>
        <w:rPr>
          <w:rFonts w:eastAsia="Andale Sans UI" w:cs="Times New Roman"/>
          <w:b/>
          <w:iCs/>
          <w:color w:val="auto"/>
          <w:kern w:val="2"/>
          <w:sz w:val="28"/>
          <w:szCs w:val="28"/>
        </w:rPr>
      </w:pPr>
      <w:r w:rsidRPr="0031607B">
        <w:rPr>
          <w:rFonts w:eastAsia="Andale Sans UI" w:cs="Times New Roman"/>
          <w:b/>
          <w:iCs/>
          <w:color w:val="auto"/>
          <w:kern w:val="2"/>
          <w:sz w:val="28"/>
          <w:szCs w:val="28"/>
        </w:rPr>
        <w:t>Oświadczenie o nie byciu podmiotem wykluczonym zakazem udziału rosyjskich wykonawców w zamówieniach publicznych i  koncesjach udzielanych w państwach członkowskich Unii Europejskiej.</w:t>
      </w:r>
    </w:p>
    <w:p w14:paraId="33D6E20E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55AAFE3D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iCs/>
          <w:color w:val="auto"/>
          <w:kern w:val="2"/>
          <w:sz w:val="20"/>
          <w:szCs w:val="20"/>
        </w:rPr>
      </w:pPr>
    </w:p>
    <w:p w14:paraId="1BE84B1F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both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W związku z trwającą agresją wojskową Rosji wobec Ukrainy oraz doniesieniami o okrucieństwach popełnianych przez rosyjskie siły zbrojne w Ukrainie w ramach piątego pakietu sankcji gospodarczych </w:t>
      </w:r>
      <w:r w:rsidRPr="0031607B">
        <w:rPr>
          <w:rFonts w:eastAsia="Andale Sans UI" w:cs="Times New Roman"/>
          <w:iCs/>
          <w:color w:val="auto"/>
          <w:kern w:val="2"/>
          <w:sz w:val="20"/>
          <w:szCs w:val="20"/>
        </w:rPr>
        <w:br/>
        <w:t xml:space="preserve">i indywidualnych wobec Rosji w dniu 8 kwietnia 2022 r. Rada Unii Europejskiej przyjęła rozporządzenie (UE) 2022/576 w sprawie zmiany rozporządzenia (UE) nr 833/2014 dotyczącego środków ograniczających w związku z działaniami Rosji destabilizującymi sytuację na Ukrainie (Dz. Urz. UE nr L 111 z 8.4.2022, str. 1), które ustanowiło </w:t>
      </w:r>
      <w:proofErr w:type="spellStart"/>
      <w:r w:rsidRPr="0031607B">
        <w:rPr>
          <w:rFonts w:eastAsia="Andale Sans UI" w:cs="Times New Roman"/>
          <w:iCs/>
          <w:color w:val="auto"/>
          <w:kern w:val="2"/>
          <w:sz w:val="20"/>
          <w:szCs w:val="20"/>
        </w:rPr>
        <w:t>ogólnounijny</w:t>
      </w:r>
      <w:proofErr w:type="spellEnd"/>
      <w:r w:rsidRPr="0031607B">
        <w:rPr>
          <w:rFonts w:eastAsia="Andale Sans UI" w:cs="Times New Roman"/>
          <w:iCs/>
          <w:color w:val="auto"/>
          <w:kern w:val="2"/>
          <w:sz w:val="20"/>
          <w:szCs w:val="20"/>
        </w:rPr>
        <w:t xml:space="preserve"> zakaz udziału rosyjskich wykonawców w zamówieniach publicznych i  koncesjach udzielanych w państwach członkowskich Unii Europejskiej.</w:t>
      </w:r>
    </w:p>
    <w:p w14:paraId="39969963" w14:textId="77777777" w:rsidR="00DD0561" w:rsidRPr="0031607B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61873C7C" w14:textId="77777777" w:rsidR="00DD0561" w:rsidRPr="0031607B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1607B">
        <w:rPr>
          <w:rFonts w:eastAsia="Times New Roman" w:cs="Times New Roman"/>
          <w:color w:val="auto"/>
          <w:sz w:val="20"/>
          <w:szCs w:val="20"/>
        </w:rPr>
        <w:t xml:space="preserve">W związku z zakazem udzielania lub dalszego wykonywania wszelkich zamówień publicznych lub koncesji objętych zakresem dyrektyw w sprawie zamówień publicznych oświadczam, że </w:t>
      </w:r>
      <w:r w:rsidRPr="0031607B">
        <w:rPr>
          <w:rFonts w:eastAsia="Times New Roman" w:cs="Times New Roman"/>
          <w:b/>
          <w:color w:val="auto"/>
          <w:sz w:val="20"/>
          <w:szCs w:val="20"/>
          <w:u w:val="single"/>
        </w:rPr>
        <w:t>wykonawca nie jest</w:t>
      </w:r>
      <w:r w:rsidRPr="0031607B">
        <w:rPr>
          <w:rFonts w:eastAsia="Times New Roman" w:cs="Times New Roman"/>
          <w:color w:val="auto"/>
          <w:sz w:val="20"/>
          <w:szCs w:val="20"/>
        </w:rPr>
        <w:t xml:space="preserve"> jednym z, nie działa na rzecz lub z udziałem:</w:t>
      </w:r>
    </w:p>
    <w:p w14:paraId="1C2852DE" w14:textId="77777777" w:rsidR="00DD0561" w:rsidRPr="0031607B" w:rsidRDefault="00DD0561" w:rsidP="00DD0561">
      <w:pPr>
        <w:numPr>
          <w:ilvl w:val="2"/>
          <w:numId w:val="2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31607B">
        <w:rPr>
          <w:rFonts w:eastAsia="Times New Roman" w:cs="Times New Roman"/>
          <w:color w:val="auto"/>
          <w:sz w:val="20"/>
          <w:szCs w:val="20"/>
        </w:rPr>
        <w:t>obywateli rosyjskich lub osób fizycznych lub prawnych, podmiotów lub organów z siedzibą w Rosji;</w:t>
      </w:r>
    </w:p>
    <w:p w14:paraId="51FFBEC0" w14:textId="77777777" w:rsidR="00DD0561" w:rsidRPr="0031607B" w:rsidRDefault="00DD0561" w:rsidP="00DD0561">
      <w:pPr>
        <w:numPr>
          <w:ilvl w:val="2"/>
          <w:numId w:val="2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31607B">
        <w:rPr>
          <w:rFonts w:eastAsia="Times New Roman" w:cs="Times New Roman"/>
          <w:color w:val="auto"/>
          <w:sz w:val="20"/>
          <w:szCs w:val="20"/>
        </w:rPr>
        <w:t>osób prawnych, podmiotów lub organów, do których prawa własności bezpośrednio lub pośrednio w ponad 50 %</w:t>
      </w:r>
      <w:bookmarkStart w:id="0" w:name="_GoBack"/>
      <w:bookmarkEnd w:id="0"/>
      <w:r w:rsidRPr="0031607B">
        <w:rPr>
          <w:rFonts w:eastAsia="Times New Roman" w:cs="Times New Roman"/>
          <w:color w:val="auto"/>
          <w:sz w:val="20"/>
          <w:szCs w:val="20"/>
        </w:rPr>
        <w:t xml:space="preserve"> należą do podmiotu, o którym mowa w lit. a); lub</w:t>
      </w:r>
    </w:p>
    <w:p w14:paraId="5B45BD1D" w14:textId="77777777" w:rsidR="00DD0561" w:rsidRPr="0031607B" w:rsidRDefault="00DD0561" w:rsidP="00DD0561">
      <w:pPr>
        <w:numPr>
          <w:ilvl w:val="2"/>
          <w:numId w:val="21"/>
        </w:numPr>
        <w:spacing w:after="0" w:line="240" w:lineRule="auto"/>
        <w:ind w:left="709" w:hanging="360"/>
        <w:jc w:val="both"/>
        <w:rPr>
          <w:rFonts w:eastAsia="Times New Roman" w:cs="Times New Roman"/>
          <w:color w:val="auto"/>
          <w:sz w:val="20"/>
          <w:szCs w:val="20"/>
        </w:rPr>
      </w:pPr>
      <w:r w:rsidRPr="0031607B">
        <w:rPr>
          <w:rFonts w:eastAsia="Times New Roman" w:cs="Times New Roman"/>
          <w:color w:val="auto"/>
          <w:sz w:val="20"/>
          <w:szCs w:val="20"/>
        </w:rPr>
        <w:t>osób fizycznych lub prawnych, podmiotów lub organów działających w imieniu lub pod kierunkiem podmiotu, o którym mowa w lit. a) lub b), w tym podwykonawców, dostawców lub podmiotów, na których zdolności polega się w rozumieniu dyrektyw w sprawie zamówień publicznych, w przypadku gdy przypada na nich ponad 10 % wartości zamówienia.</w:t>
      </w:r>
    </w:p>
    <w:p w14:paraId="1D74FAEC" w14:textId="77777777" w:rsidR="00DD0561" w:rsidRPr="0031607B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BCAED1A" w14:textId="77777777" w:rsidR="00DD0561" w:rsidRPr="0031607B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22F6CF38" w14:textId="77777777" w:rsidR="00DD0561" w:rsidRPr="0031607B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  <w:r w:rsidRPr="0031607B">
        <w:rPr>
          <w:rFonts w:eastAsia="Times New Roman" w:cs="Times New Roman"/>
          <w:color w:val="auto"/>
          <w:sz w:val="20"/>
          <w:szCs w:val="20"/>
        </w:rPr>
        <w:t xml:space="preserve">Oświadczam, że wykonawca nie jest również w żaden inny sposób wykluczony z możliwości udziału </w:t>
      </w:r>
      <w:r w:rsidRPr="0031607B">
        <w:rPr>
          <w:rFonts w:eastAsia="Times New Roman" w:cs="Times New Roman"/>
          <w:color w:val="auto"/>
          <w:sz w:val="20"/>
          <w:szCs w:val="20"/>
        </w:rPr>
        <w:br/>
        <w:t>w postępowaniu.</w:t>
      </w:r>
    </w:p>
    <w:p w14:paraId="717869D6" w14:textId="77777777" w:rsidR="00DD0561" w:rsidRPr="0031607B" w:rsidRDefault="00DD0561" w:rsidP="00DD056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20"/>
          <w:szCs w:val="20"/>
        </w:rPr>
      </w:pPr>
    </w:p>
    <w:p w14:paraId="3381366C" w14:textId="77777777" w:rsidR="00DD0561" w:rsidRPr="0031607B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7F11947D" w14:textId="77777777" w:rsidR="00DD0561" w:rsidRPr="0031607B" w:rsidRDefault="00DD0561" w:rsidP="00DD0561">
      <w:pPr>
        <w:spacing w:after="0" w:line="240" w:lineRule="auto"/>
        <w:ind w:left="0" w:firstLine="0"/>
        <w:rPr>
          <w:rFonts w:eastAsia="Times New Roman" w:cs="Times New Roman"/>
          <w:color w:val="auto"/>
          <w:sz w:val="20"/>
          <w:szCs w:val="20"/>
        </w:rPr>
      </w:pPr>
    </w:p>
    <w:p w14:paraId="607A75A5" w14:textId="77777777" w:rsidR="00DD0561" w:rsidRPr="0031607B" w:rsidRDefault="00DD0561" w:rsidP="00DD0561">
      <w:pPr>
        <w:spacing w:after="0" w:line="240" w:lineRule="auto"/>
        <w:ind w:left="0" w:firstLine="0"/>
        <w:jc w:val="center"/>
        <w:rPr>
          <w:rFonts w:eastAsia="Times New Roman" w:cs="Times New Roman"/>
          <w:b/>
          <w:color w:val="auto"/>
          <w:sz w:val="20"/>
          <w:szCs w:val="20"/>
        </w:rPr>
      </w:pPr>
    </w:p>
    <w:p w14:paraId="55002D0E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rPr>
          <w:rFonts w:eastAsia="Andale Sans UI" w:cs="Times New Roman"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color w:val="auto"/>
          <w:kern w:val="2"/>
          <w:sz w:val="20"/>
          <w:szCs w:val="20"/>
        </w:rPr>
        <w:t>.......................................................... dnia ....................................... roku</w:t>
      </w:r>
    </w:p>
    <w:p w14:paraId="02CD646E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708"/>
        <w:rPr>
          <w:rFonts w:eastAsia="Andale Sans UI" w:cs="Times New Roman"/>
          <w:i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color w:val="auto"/>
          <w:kern w:val="2"/>
          <w:sz w:val="20"/>
          <w:szCs w:val="20"/>
        </w:rPr>
        <w:t>(</w:t>
      </w:r>
      <w:r w:rsidRPr="0031607B">
        <w:rPr>
          <w:rFonts w:eastAsia="Andale Sans UI" w:cs="Times New Roman"/>
          <w:i/>
          <w:color w:val="auto"/>
          <w:kern w:val="2"/>
          <w:sz w:val="20"/>
          <w:szCs w:val="20"/>
        </w:rPr>
        <w:t>miejscowość)</w:t>
      </w:r>
    </w:p>
    <w:p w14:paraId="1C928A7C" w14:textId="77777777" w:rsidR="00DD0561" w:rsidRPr="0031607B" w:rsidRDefault="00DD0561" w:rsidP="00DD0561">
      <w:pPr>
        <w:widowControl w:val="0"/>
        <w:suppressAutoHyphens/>
        <w:spacing w:after="120" w:line="240" w:lineRule="auto"/>
        <w:ind w:left="0" w:firstLine="0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color w:val="auto"/>
          <w:kern w:val="2"/>
          <w:sz w:val="20"/>
          <w:szCs w:val="20"/>
        </w:rPr>
        <w:t>   </w:t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 xml:space="preserve">                          </w:t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ab/>
      </w: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ab/>
      </w:r>
    </w:p>
    <w:p w14:paraId="3CD76535" w14:textId="77777777" w:rsidR="00DD0561" w:rsidRPr="0031607B" w:rsidRDefault="00DD0561" w:rsidP="00DD0561">
      <w:pPr>
        <w:widowControl w:val="0"/>
        <w:suppressAutoHyphens/>
        <w:spacing w:after="120" w:line="240" w:lineRule="auto"/>
        <w:ind w:left="3540" w:firstLine="708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..............................................................................................</w:t>
      </w:r>
    </w:p>
    <w:p w14:paraId="2E52688A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Podpis osoby ( osób) upoważnionej do występowania w imieniu Wykonawcy</w:t>
      </w:r>
    </w:p>
    <w:p w14:paraId="2A813825" w14:textId="77777777" w:rsidR="00DD0561" w:rsidRPr="0031607B" w:rsidRDefault="00DD0561" w:rsidP="00DD0561">
      <w:pPr>
        <w:widowControl w:val="0"/>
        <w:suppressAutoHyphens/>
        <w:spacing w:after="0" w:line="240" w:lineRule="auto"/>
        <w:ind w:left="0" w:firstLine="0"/>
        <w:jc w:val="right"/>
        <w:rPr>
          <w:rFonts w:eastAsia="Andale Sans UI" w:cs="Times New Roman"/>
          <w:i/>
          <w:iCs/>
          <w:color w:val="auto"/>
          <w:kern w:val="2"/>
          <w:sz w:val="20"/>
          <w:szCs w:val="20"/>
        </w:rPr>
      </w:pPr>
      <w:r w:rsidRPr="0031607B">
        <w:rPr>
          <w:rFonts w:eastAsia="Andale Sans UI" w:cs="Times New Roman"/>
          <w:i/>
          <w:iCs/>
          <w:color w:val="auto"/>
          <w:kern w:val="2"/>
          <w:sz w:val="20"/>
          <w:szCs w:val="20"/>
        </w:rPr>
        <w:t> (Pożądany czytelny podpis albo podpis i pieczątka z imieniem i nazwiskiem)</w:t>
      </w:r>
    </w:p>
    <w:p w14:paraId="0A4A603B" w14:textId="052E7E2D" w:rsidR="001106FD" w:rsidRPr="0031607B" w:rsidRDefault="001106FD" w:rsidP="00DD0561">
      <w:pPr>
        <w:rPr>
          <w:color w:val="auto"/>
        </w:rPr>
      </w:pPr>
    </w:p>
    <w:sectPr w:rsidR="001106FD" w:rsidRPr="0031607B" w:rsidSect="003716D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1984" w:footer="324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A5B82" w14:textId="77777777" w:rsidR="002D03B4" w:rsidRDefault="002D03B4" w:rsidP="00442525">
      <w:pPr>
        <w:spacing w:after="0" w:line="240" w:lineRule="auto"/>
      </w:pPr>
      <w:r>
        <w:separator/>
      </w:r>
    </w:p>
  </w:endnote>
  <w:endnote w:type="continuationSeparator" w:id="0">
    <w:p w14:paraId="77419E30" w14:textId="77777777" w:rsidR="002D03B4" w:rsidRDefault="002D03B4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Open Sans">
    <w:altName w:val="Arial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4284F93F" w:rsidR="007C5327" w:rsidRDefault="007C532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607B">
          <w:rPr>
            <w:noProof/>
          </w:rPr>
          <w:t>8</w:t>
        </w:r>
        <w:r>
          <w:fldChar w:fldCharType="end"/>
        </w:r>
      </w:p>
    </w:sdtContent>
  </w:sdt>
  <w:p w14:paraId="6D9E4770" w14:textId="77777777" w:rsidR="007C5327" w:rsidRDefault="007C53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AD7FB7" w:rsidRDefault="001A54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46B7122E">
          <wp:simplePos x="0" y="0"/>
          <wp:positionH relativeFrom="page">
            <wp:posOffset>13335</wp:posOffset>
          </wp:positionH>
          <wp:positionV relativeFrom="margin">
            <wp:posOffset>7413625</wp:posOffset>
          </wp:positionV>
          <wp:extent cx="7524115" cy="1118870"/>
          <wp:effectExtent l="0" t="0" r="635" b="5080"/>
          <wp:wrapTopAndBottom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4115" cy="1118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923013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D46662" w:rsidRPr="00923013" w:rsidRDefault="00D4666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D46662" w:rsidRPr="00923013" w:rsidRDefault="00D4666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923013" w:rsidRDefault="00923013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 w:rsidR="007C5327"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D46662" w:rsidRPr="00923013" w:rsidRDefault="00D4666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4E536268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2B733D28" w14:textId="379969FF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 w:rsidR="00923013"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923013" w:rsidRDefault="00923013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D46662" w:rsidRPr="00CF0017" w:rsidRDefault="0031607B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CF0017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D46662" w:rsidRPr="00923013" w:rsidRDefault="00D4666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AD7FB7" w:rsidRPr="00923013" w:rsidRDefault="00AD7FB7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CDA190" w14:textId="77777777" w:rsidR="002D03B4" w:rsidRDefault="002D03B4" w:rsidP="00442525">
      <w:pPr>
        <w:spacing w:after="0" w:line="240" w:lineRule="auto"/>
      </w:pPr>
      <w:r>
        <w:separator/>
      </w:r>
    </w:p>
  </w:footnote>
  <w:footnote w:type="continuationSeparator" w:id="0">
    <w:p w14:paraId="4F92A75C" w14:textId="77777777" w:rsidR="002D03B4" w:rsidRDefault="002D03B4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442525" w:rsidRDefault="00923013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361AE3EA" w:rsidR="00AD7FB7" w:rsidRDefault="00B95D72">
    <w:pPr>
      <w:pStyle w:val="Nagwek"/>
    </w:pPr>
    <w:r>
      <w:rPr>
        <w:noProof/>
      </w:rPr>
      <w:drawing>
        <wp:anchor distT="0" distB="0" distL="114300" distR="114300" simplePos="0" relativeHeight="251683840" behindDoc="0" locked="0" layoutInCell="1" allowOverlap="1" wp14:anchorId="68FA1CA7" wp14:editId="4D4F3BFF">
          <wp:simplePos x="527050" y="1257300"/>
          <wp:positionH relativeFrom="page">
            <wp:align>center</wp:align>
          </wp:positionH>
          <wp:positionV relativeFrom="paragraph">
            <wp:posOffset>-1054735</wp:posOffset>
          </wp:positionV>
          <wp:extent cx="2145600" cy="950400"/>
          <wp:effectExtent l="0" t="0" r="7620" b="2540"/>
          <wp:wrapSquare wrapText="bothSides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zedszkolaki-z-podgorza-mo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56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noProof/>
      </w:rPr>
      <w:drawing>
        <wp:anchor distT="0" distB="0" distL="114300" distR="114300" simplePos="0" relativeHeight="251680768" behindDoc="0" locked="0" layoutInCell="1" allowOverlap="1" wp14:anchorId="55961C59" wp14:editId="567F9D45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05FD"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760DF"/>
    <w:multiLevelType w:val="hybridMultilevel"/>
    <w:tmpl w:val="1510575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0" w15:restartNumberingAfterBreak="0">
    <w:nsid w:val="31E83D92"/>
    <w:multiLevelType w:val="hybridMultilevel"/>
    <w:tmpl w:val="651C6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CE731F"/>
    <w:multiLevelType w:val="hybridMultilevel"/>
    <w:tmpl w:val="C890D4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93D15"/>
    <w:multiLevelType w:val="hybridMultilevel"/>
    <w:tmpl w:val="F26CB406"/>
    <w:lvl w:ilvl="0" w:tplc="8B98A7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F347EB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5B0D14"/>
    <w:multiLevelType w:val="multilevel"/>
    <w:tmpl w:val="1ACC67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8299B"/>
    <w:multiLevelType w:val="hybridMultilevel"/>
    <w:tmpl w:val="DDD4C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70957"/>
    <w:multiLevelType w:val="hybridMultilevel"/>
    <w:tmpl w:val="6C5EC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249F1"/>
    <w:rsid w:val="00050D9D"/>
    <w:rsid w:val="00054C7D"/>
    <w:rsid w:val="000A65A4"/>
    <w:rsid w:val="001106FD"/>
    <w:rsid w:val="001A54D2"/>
    <w:rsid w:val="001B30C8"/>
    <w:rsid w:val="001E07D1"/>
    <w:rsid w:val="002205FD"/>
    <w:rsid w:val="00270698"/>
    <w:rsid w:val="002D03B4"/>
    <w:rsid w:val="002D6A14"/>
    <w:rsid w:val="00305DFF"/>
    <w:rsid w:val="0031607B"/>
    <w:rsid w:val="003716D6"/>
    <w:rsid w:val="00416E5B"/>
    <w:rsid w:val="00442525"/>
    <w:rsid w:val="00447EB5"/>
    <w:rsid w:val="004527C9"/>
    <w:rsid w:val="004B73B4"/>
    <w:rsid w:val="0052445E"/>
    <w:rsid w:val="005C0286"/>
    <w:rsid w:val="00620EDF"/>
    <w:rsid w:val="00665815"/>
    <w:rsid w:val="006E6731"/>
    <w:rsid w:val="00780EBA"/>
    <w:rsid w:val="007874D0"/>
    <w:rsid w:val="00795BF3"/>
    <w:rsid w:val="007C5327"/>
    <w:rsid w:val="00826B58"/>
    <w:rsid w:val="008441AC"/>
    <w:rsid w:val="008E072F"/>
    <w:rsid w:val="008E2F1E"/>
    <w:rsid w:val="00923013"/>
    <w:rsid w:val="0098794E"/>
    <w:rsid w:val="00995D65"/>
    <w:rsid w:val="009A2890"/>
    <w:rsid w:val="00A92979"/>
    <w:rsid w:val="00AC2D44"/>
    <w:rsid w:val="00AD7FB7"/>
    <w:rsid w:val="00B95D72"/>
    <w:rsid w:val="00BF7FDF"/>
    <w:rsid w:val="00C06DB1"/>
    <w:rsid w:val="00C3778B"/>
    <w:rsid w:val="00CF0017"/>
    <w:rsid w:val="00D11852"/>
    <w:rsid w:val="00D15689"/>
    <w:rsid w:val="00D46662"/>
    <w:rsid w:val="00D76179"/>
    <w:rsid w:val="00D97986"/>
    <w:rsid w:val="00DB29D4"/>
    <w:rsid w:val="00DD0561"/>
    <w:rsid w:val="00E47558"/>
    <w:rsid w:val="00F32CB1"/>
    <w:rsid w:val="00F42F59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6F0B92"/>
  <w15:docId w15:val="{FCD77E56-3052-4F21-8335-82AE0916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D72"/>
    <w:rPr>
      <w:rFonts w:ascii="Tahoma" w:eastAsia="Century Gothic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0D749-9CDE-4DC5-9A6C-1A581057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2207</Words>
  <Characters>13245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3</cp:revision>
  <cp:lastPrinted>2023-07-26T09:18:00Z</cp:lastPrinted>
  <dcterms:created xsi:type="dcterms:W3CDTF">2023-07-27T08:38:00Z</dcterms:created>
  <dcterms:modified xsi:type="dcterms:W3CDTF">2023-07-27T10:13:00Z</dcterms:modified>
</cp:coreProperties>
</file>