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4793" w14:textId="77777777" w:rsidR="00242D33" w:rsidRPr="00651BD3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1 do SIWZ</w:t>
      </w:r>
    </w:p>
    <w:p w14:paraId="33948EA5" w14:textId="44A7E89E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651BD3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871C13"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ZOZK/20</w:t>
      </w:r>
      <w:r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871C13"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65312B47" w14:textId="77777777" w:rsidR="00242D33" w:rsidRPr="00651BD3" w:rsidRDefault="00242D33" w:rsidP="005C6BFE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2A562CBE" w14:textId="77777777" w:rsidR="00242D33" w:rsidRPr="00651BD3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6FF48B8" w14:textId="77777777" w:rsidR="00242D33" w:rsidRPr="00651BD3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A959090" w14:textId="77777777" w:rsidR="00242D33" w:rsidRPr="00651BD3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</w:t>
      </w:r>
    </w:p>
    <w:p w14:paraId="66D7B65B" w14:textId="77777777" w:rsidR="00242D33" w:rsidRPr="00651BD3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7C7BBD49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2199FDE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651BD3">
        <w:rPr>
          <w:rFonts w:eastAsia="Times New Roman" w:cs="Times New Roman"/>
          <w:i/>
          <w:color w:val="auto"/>
          <w:sz w:val="20"/>
          <w:szCs w:val="20"/>
          <w:lang w:eastAsia="ar-SA"/>
        </w:rPr>
        <w:t>pieczęć wykonawcy</w:t>
      </w:r>
    </w:p>
    <w:p w14:paraId="1C16D55A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33039F09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CF8DEBB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2858A31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  <w:r w:rsidRPr="00651BD3">
        <w:rPr>
          <w:rFonts w:eastAsia="Times New Roman" w:cs="Times New Roman"/>
          <w:b/>
          <w:color w:val="auto"/>
          <w:sz w:val="24"/>
          <w:szCs w:val="24"/>
          <w:lang w:eastAsia="ar-SA"/>
        </w:rPr>
        <w:t>WYKONAWCA  – pełna nazwa</w:t>
      </w:r>
    </w:p>
    <w:p w14:paraId="381366F9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5B622AE2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651BD3">
        <w:rPr>
          <w:rFonts w:eastAsia="Times New Roman" w:cs="Times New Roman"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</w:t>
      </w:r>
    </w:p>
    <w:p w14:paraId="6014046E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7AFAD21D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651BD3">
        <w:rPr>
          <w:rFonts w:eastAsia="Times New Roman" w:cs="Times New Roman"/>
          <w:b/>
          <w:color w:val="auto"/>
          <w:sz w:val="24"/>
          <w:szCs w:val="24"/>
          <w:lang w:eastAsia="ar-SA"/>
        </w:rPr>
        <w:t>Adres wykonawcy</w:t>
      </w:r>
      <w:r w:rsidRPr="00651BD3">
        <w:rPr>
          <w:rFonts w:eastAsia="Times New Roman" w:cs="Times New Roman"/>
          <w:color w:val="auto"/>
          <w:sz w:val="24"/>
          <w:szCs w:val="24"/>
          <w:lang w:eastAsia="ar-SA"/>
        </w:rPr>
        <w:t xml:space="preserve">  .............................................................................................................................................................</w:t>
      </w:r>
    </w:p>
    <w:p w14:paraId="035BA0CB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6D3441C4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651BD3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Województwo</w:t>
      </w:r>
      <w:r w:rsidRPr="00651BD3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:....................................................................................................................................</w:t>
      </w:r>
    </w:p>
    <w:p w14:paraId="02FE9E02" w14:textId="77777777" w:rsidR="004E4372" w:rsidRPr="00651BD3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1895D2C1" w14:textId="26D2E096" w:rsidR="004E4372" w:rsidRPr="00651BD3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651BD3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 xml:space="preserve">Gmina: </w:t>
      </w:r>
      <w:r w:rsidRPr="00651BD3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…………………………………………………………………………………………………….….</w:t>
      </w:r>
    </w:p>
    <w:p w14:paraId="7D005916" w14:textId="77777777" w:rsidR="004E4372" w:rsidRPr="00651BD3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2527FCE7" w14:textId="1D3F775D" w:rsidR="004E4372" w:rsidRPr="00651BD3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651BD3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Powiat</w:t>
      </w:r>
      <w:r w:rsidRPr="00651BD3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 ………………………………………………………………………………………………………..</w:t>
      </w:r>
    </w:p>
    <w:p w14:paraId="08CBFAFC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146855EA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r w:rsidRPr="00651BD3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Tel / fax</w:t>
      </w:r>
      <w:r w:rsidRPr="00651BD3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: .........................................................................  </w:t>
      </w:r>
      <w:r w:rsidRPr="00651BD3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/</w:t>
      </w:r>
      <w:r w:rsidRPr="00651BD3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................................................................</w:t>
      </w:r>
    </w:p>
    <w:p w14:paraId="01B4A69D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0A6875C8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651BD3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Regon</w:t>
      </w:r>
      <w:proofErr w:type="spellEnd"/>
      <w:r w:rsidRPr="00651BD3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: </w:t>
      </w:r>
      <w:r w:rsidRPr="00651BD3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........................................................      </w:t>
      </w:r>
      <w:r w:rsidRPr="00651BD3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 NIP</w:t>
      </w:r>
      <w:r w:rsidRPr="00651BD3">
        <w:rPr>
          <w:rFonts w:eastAsia="Times New Roman" w:cs="Times New Roman"/>
          <w:color w:val="auto"/>
          <w:sz w:val="24"/>
          <w:szCs w:val="24"/>
          <w:lang w:val="de-DE" w:eastAsia="ar-SA"/>
        </w:rPr>
        <w:t>: .........................................................................</w:t>
      </w:r>
    </w:p>
    <w:p w14:paraId="647B3B98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66AA210E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27C307C1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651BD3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Strona</w:t>
      </w:r>
      <w:proofErr w:type="spellEnd"/>
      <w:r w:rsidRPr="00651BD3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 xml:space="preserve"> </w:t>
      </w:r>
      <w:proofErr w:type="spellStart"/>
      <w:r w:rsidRPr="00651BD3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www</w:t>
      </w:r>
      <w:proofErr w:type="spellEnd"/>
      <w:r w:rsidRPr="00651BD3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.</w:t>
      </w:r>
      <w:r w:rsidRPr="00651BD3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       </w:t>
      </w:r>
      <w:proofErr w:type="spellStart"/>
      <w:r w:rsidRPr="00651BD3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e-mail</w:t>
      </w:r>
      <w:proofErr w:type="spellEnd"/>
      <w:r w:rsidRPr="00651BD3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:</w:t>
      </w:r>
      <w:r w:rsidRPr="00651BD3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</w:t>
      </w:r>
    </w:p>
    <w:p w14:paraId="000D3FA6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74F7031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D8FB3B5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CEE1F2E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2F1C14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854E230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4B762ABF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F52BD07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42A6EA3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8F26663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4ED782" w14:textId="77777777" w:rsidR="00242D33" w:rsidRPr="00651BD3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</w:pPr>
      <w:r w:rsidRPr="00651BD3"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  <w:t>F O R M U L A R Z    O F E R T Y</w:t>
      </w:r>
    </w:p>
    <w:p w14:paraId="19AE4D4D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eastAsia="ar-SA"/>
        </w:rPr>
      </w:pPr>
    </w:p>
    <w:p w14:paraId="4ED849DB" w14:textId="77777777" w:rsidR="00242D33" w:rsidRPr="00651BD3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8"/>
          <w:szCs w:val="28"/>
          <w:lang w:eastAsia="ar-SA"/>
        </w:rPr>
      </w:pPr>
      <w:r w:rsidRPr="00651BD3">
        <w:rPr>
          <w:rFonts w:eastAsia="Times New Roman" w:cs="Times New Roman"/>
          <w:b/>
          <w:color w:val="auto"/>
          <w:sz w:val="28"/>
          <w:szCs w:val="28"/>
          <w:lang w:eastAsia="ar-SA"/>
        </w:rPr>
        <w:t>Do:</w:t>
      </w:r>
    </w:p>
    <w:p w14:paraId="5A9629F4" w14:textId="77777777" w:rsidR="00242D33" w:rsidRPr="00651BD3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4DD455D9" w14:textId="77777777" w:rsidR="00242D33" w:rsidRPr="00651BD3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3D43469" w14:textId="20FB453F" w:rsidR="00A87177" w:rsidRPr="00651BD3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51BD3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4C4E0D" w:rsidRPr="00651BD3">
        <w:rPr>
          <w:rFonts w:eastAsia="Times New Roman" w:cs="Times New Roman"/>
          <w:b/>
          <w:color w:val="auto"/>
          <w:sz w:val="20"/>
          <w:szCs w:val="20"/>
        </w:rPr>
        <w:t>zakup i dostawa Stanowiska egzaminacyjnego i dydaktycznego – technik automatyk do nauki zawodu oraz egzaminu dla kwalifikacji ELM.01 do Zespołu Szkół Politechnicznych Energetyk w Wałbrzychu</w:t>
      </w:r>
    </w:p>
    <w:p w14:paraId="6D6C5FDD" w14:textId="77777777" w:rsidR="004C4E0D" w:rsidRPr="00651BD3" w:rsidRDefault="004C4E0D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822823E" w14:textId="77777777" w:rsidR="00242D33" w:rsidRPr="00651BD3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51BD3">
        <w:rPr>
          <w:rFonts w:eastAsia="Times New Roman" w:cs="Times New Roman"/>
          <w:b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7EEB317A" w14:textId="77777777" w:rsidR="00242D33" w:rsidRPr="00651BD3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51BD3">
        <w:rPr>
          <w:rFonts w:eastAsia="Times New Roman" w:cs="Times New Roman"/>
          <w:b/>
          <w:color w:val="auto"/>
          <w:sz w:val="20"/>
          <w:szCs w:val="20"/>
        </w:rPr>
        <w:t>zawodowych w Wałbrzychu do potrzeb rynku pracy”, nr RPDS.10.04.01-02-0026/20</w:t>
      </w:r>
    </w:p>
    <w:p w14:paraId="1FD6206D" w14:textId="77777777" w:rsidR="00242D33" w:rsidRPr="00651BD3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4A6C4A5" w14:textId="77777777" w:rsidR="00242D33" w:rsidRPr="00651BD3" w:rsidRDefault="00242D33" w:rsidP="005C6BF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ze Specyfikacją Istotnych Warunków Zamówienia </w:t>
      </w:r>
      <w:r w:rsidRPr="00651BD3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651BD3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3CD2DFFC" w14:textId="77777777" w:rsidR="00242D33" w:rsidRPr="00651BD3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1057" w:type="dxa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7"/>
        <w:gridCol w:w="2551"/>
      </w:tblGrid>
      <w:tr w:rsidR="00651BD3" w:rsidRPr="00651BD3" w14:paraId="7125AEE4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00E78BB6" w14:textId="77777777" w:rsidR="00242D33" w:rsidRPr="00651BD3" w:rsidRDefault="00242D33" w:rsidP="005C6BFE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651BD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DE76B55" w14:textId="77777777" w:rsidR="00242D33" w:rsidRPr="00651BD3" w:rsidRDefault="00242D33" w:rsidP="005C6BFE">
            <w:pPr>
              <w:spacing w:after="36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651BD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1E3C3C83" w14:textId="77777777" w:rsidR="004C4E0D" w:rsidRPr="00651BD3" w:rsidRDefault="00242D33" w:rsidP="004C4E0D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651BD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TERMIN PŁATNOŚCI </w:t>
            </w:r>
          </w:p>
          <w:p w14:paraId="17534909" w14:textId="07EA22DE" w:rsidR="00242D33" w:rsidRPr="00651BD3" w:rsidRDefault="00F633ED" w:rsidP="004C4E0D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651BD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(należy</w:t>
            </w:r>
            <w:r w:rsidR="00242D33" w:rsidRPr="00651BD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podać ilość dni płatności za wystawioną fakturę zachowując </w:t>
            </w:r>
            <w:r w:rsidR="00242D33" w:rsidRPr="00651BD3">
              <w:rPr>
                <w:color w:val="auto"/>
                <w:sz w:val="20"/>
                <w:szCs w:val="20"/>
              </w:rPr>
              <w:t xml:space="preserve"> </w:t>
            </w:r>
            <w:r w:rsidR="00242D33" w:rsidRPr="00651BD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minimum 30 dni opisane w kryterium oceny oferty)</w:t>
            </w:r>
          </w:p>
        </w:tc>
      </w:tr>
      <w:tr w:rsidR="00651BD3" w:rsidRPr="00651BD3" w14:paraId="14DCFB01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14:paraId="4DB34BC0" w14:textId="6D28BD62" w:rsidR="00242D33" w:rsidRPr="00651BD3" w:rsidRDefault="004C4E0D" w:rsidP="005C6BF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651BD3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Zakup i dostawa Stanowiska egzaminacyjnego i dydaktycznego – technik automatyk do nauki zawodu oraz egzaminu dla kwalifikacji ELM.01 do Zespołu Szkół Politechnicznych Energetyk w Wałbrzychu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1E374B63" w14:textId="40B26749" w:rsidR="004C4E0D" w:rsidRPr="00651BD3" w:rsidRDefault="004C4E0D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51BD3">
              <w:rPr>
                <w:rFonts w:eastAsia="Times New Roman" w:cs="Times New Roman"/>
                <w:color w:val="auto"/>
                <w:sz w:val="20"/>
                <w:szCs w:val="20"/>
              </w:rPr>
              <w:t>Kwota brutto:</w:t>
            </w:r>
          </w:p>
          <w:p w14:paraId="7D2C0B13" w14:textId="77777777" w:rsidR="00242D33" w:rsidRPr="00651BD3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51BD3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__________________________________zł</w:t>
            </w:r>
          </w:p>
          <w:p w14:paraId="17313416" w14:textId="77777777" w:rsidR="004C4E0D" w:rsidRPr="00651BD3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51BD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1DB1D137" w14:textId="64CA9588" w:rsidR="00242D33" w:rsidRPr="00651BD3" w:rsidRDefault="004C4E0D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51BD3">
              <w:rPr>
                <w:rFonts w:eastAsia="Times New Roman" w:cs="Times New Roman"/>
                <w:color w:val="auto"/>
                <w:sz w:val="20"/>
                <w:szCs w:val="20"/>
              </w:rPr>
              <w:t>S</w:t>
            </w:r>
            <w:r w:rsidR="00242D33" w:rsidRPr="00651BD3">
              <w:rPr>
                <w:rFonts w:eastAsia="Times New Roman" w:cs="Times New Roman"/>
                <w:color w:val="auto"/>
                <w:sz w:val="20"/>
                <w:szCs w:val="20"/>
              </w:rPr>
              <w:t>łownie: _____________________________________</w:t>
            </w:r>
            <w:r w:rsidRPr="00651BD3">
              <w:rPr>
                <w:rFonts w:eastAsia="Times New Roman" w:cs="Times New Roman"/>
                <w:color w:val="auto"/>
                <w:sz w:val="20"/>
                <w:szCs w:val="20"/>
              </w:rPr>
              <w:t>__</w:t>
            </w:r>
            <w:r w:rsidR="00242D33" w:rsidRPr="00651BD3">
              <w:rPr>
                <w:rFonts w:eastAsia="Times New Roman" w:cs="Times New Roman"/>
                <w:color w:val="auto"/>
                <w:sz w:val="20"/>
                <w:szCs w:val="20"/>
              </w:rPr>
              <w:t>_______złotych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B3E174" w14:textId="77777777" w:rsidR="00242D33" w:rsidRPr="00651BD3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FAD00ED" w14:textId="77777777" w:rsidR="00242D33" w:rsidRPr="00651BD3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6BA1239" w14:textId="2587676D" w:rsidR="00F633ED" w:rsidRPr="00651BD3" w:rsidRDefault="00242D33" w:rsidP="002B4DC3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>Termin realizacji umowy</w:t>
      </w:r>
      <w:r w:rsidR="00AA4507">
        <w:rPr>
          <w:rFonts w:eastAsia="Times New Roman" w:cs="Times New Roman"/>
          <w:color w:val="auto"/>
          <w:sz w:val="20"/>
          <w:szCs w:val="20"/>
          <w:lang w:eastAsia="ar-SA"/>
        </w:rPr>
        <w:t>: do 23</w:t>
      </w:r>
      <w:r w:rsidR="005256B8" w:rsidRPr="00651BD3">
        <w:rPr>
          <w:rFonts w:eastAsia="Times New Roman" w:cs="Times New Roman"/>
          <w:color w:val="auto"/>
          <w:sz w:val="20"/>
          <w:szCs w:val="20"/>
          <w:lang w:eastAsia="ar-SA"/>
        </w:rPr>
        <w:t xml:space="preserve"> </w:t>
      </w:r>
      <w:r w:rsidR="00AA4507">
        <w:rPr>
          <w:rFonts w:eastAsia="Times New Roman" w:cs="Times New Roman"/>
          <w:color w:val="auto"/>
          <w:sz w:val="20"/>
          <w:szCs w:val="20"/>
          <w:lang w:eastAsia="ar-SA"/>
        </w:rPr>
        <w:t>października</w:t>
      </w:r>
      <w:r w:rsidR="002B4DC3" w:rsidRPr="00651BD3">
        <w:rPr>
          <w:rFonts w:eastAsia="Times New Roman" w:cs="Times New Roman"/>
          <w:color w:val="auto"/>
          <w:sz w:val="20"/>
          <w:szCs w:val="20"/>
          <w:lang w:eastAsia="ar-SA"/>
        </w:rPr>
        <w:t xml:space="preserve"> 2023 roku.</w:t>
      </w:r>
    </w:p>
    <w:p w14:paraId="44FFD465" w14:textId="2F59DE68" w:rsidR="00242D33" w:rsidRPr="00651BD3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 w:rsidRPr="00651BD3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realizacji przyszłego świadczenia umownego. W ofercie nie została zastosowana cena dumpingowa </w:t>
      </w: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oferta nie stanowi czynu nieuczciwej konkurencji, zgodnie z art. 89 ust. 1 pkt 3 PZP oraz  ustawy </w:t>
      </w: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25840A33" w14:textId="77777777" w:rsidR="00242D33" w:rsidRPr="00651BD3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przypadku wyboru naszej oferty do zawarcia umowy w miejscu i terminie wyznaczonym przez Zamawiającego.</w:t>
      </w:r>
    </w:p>
    <w:p w14:paraId="55880265" w14:textId="77777777" w:rsidR="00242D33" w:rsidRPr="00651BD3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DD0BB8D" w14:textId="77777777" w:rsidR="00242D33" w:rsidRPr="00651BD3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oferowany przedmiot zamówienia, odpowiada warunkom jakościowym, zgodnym </w:t>
      </w: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dostarczanie oferowanego przedmiotu zamówienia.</w:t>
      </w:r>
    </w:p>
    <w:p w14:paraId="2BB7E86A" w14:textId="77777777" w:rsidR="00242D33" w:rsidRPr="00651BD3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495BFC54" w14:textId="77777777" w:rsidR="00242D33" w:rsidRPr="00651BD3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8EC09D7" w14:textId="77777777" w:rsidR="00242D33" w:rsidRPr="00651BD3" w:rsidRDefault="00242D33" w:rsidP="005C6BFE">
      <w:pPr>
        <w:suppressAutoHyphens/>
        <w:spacing w:after="120" w:line="240" w:lineRule="auto"/>
        <w:ind w:left="284" w:hanging="28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b/>
          <w:color w:val="auto"/>
          <w:sz w:val="20"/>
          <w:szCs w:val="20"/>
          <w:lang w:eastAsia="ar-SA"/>
        </w:rPr>
        <w:t>11</w:t>
      </w: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>. Jednocześnie stwierdzamy, że jesteśmy świadomi odpowiedzialności karnej związanej ze składaniem fałszywych oświadczeń.</w:t>
      </w:r>
    </w:p>
    <w:p w14:paraId="42426974" w14:textId="77777777" w:rsidR="00242D33" w:rsidRPr="00651BD3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b/>
          <w:color w:val="auto"/>
          <w:sz w:val="20"/>
          <w:szCs w:val="20"/>
          <w:lang w:eastAsia="ar-SA"/>
        </w:rPr>
        <w:t>12</w:t>
      </w: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 xml:space="preserve">. Do kontaktów z naszą firmą w sprawie zamówienia upoważniamy: </w:t>
      </w:r>
    </w:p>
    <w:p w14:paraId="08D453A5" w14:textId="77777777" w:rsidR="00242D33" w:rsidRPr="00651BD3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5499A5E0" w14:textId="77777777" w:rsidR="00242D33" w:rsidRPr="00651BD3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257D6069" w14:textId="77777777" w:rsidR="00242D33" w:rsidRPr="00651BD3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_________________________________________</w:t>
      </w:r>
    </w:p>
    <w:p w14:paraId="55E87469" w14:textId="77777777" w:rsidR="00242D33" w:rsidRPr="00651BD3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51C6B8EF" w14:textId="77777777" w:rsidR="00242D33" w:rsidRPr="00651BD3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FB18C07" w14:textId="77777777" w:rsidR="00242D33" w:rsidRPr="00651BD3" w:rsidRDefault="00242D33" w:rsidP="005C6BFE">
      <w:pPr>
        <w:suppressAutoHyphens/>
        <w:spacing w:after="120" w:line="240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>Oświadczamy, że wszystkie strony naszej oferty wraz ze wszystkimi załącznikami są ponumerowane i cała oferta składa się z ________ stron. Do formularza ofertowego należy dołączyć:</w:t>
      </w:r>
    </w:p>
    <w:p w14:paraId="59B3DCB1" w14:textId="56A8CED6" w:rsidR="00A87177" w:rsidRPr="00651BD3" w:rsidRDefault="00A87177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>specyfikacja zamó</w:t>
      </w:r>
      <w:r w:rsidR="00D54B45" w:rsidRPr="00651BD3">
        <w:rPr>
          <w:rFonts w:eastAsia="Times New Roman" w:cs="Times New Roman"/>
          <w:color w:val="auto"/>
          <w:sz w:val="20"/>
          <w:szCs w:val="20"/>
          <w:lang w:eastAsia="ar-SA"/>
        </w:rPr>
        <w:t>wienia SIWZ</w:t>
      </w: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 xml:space="preserve"> (załącznik nr 2)</w:t>
      </w:r>
    </w:p>
    <w:p w14:paraId="1CE35AB0" w14:textId="4781CD75" w:rsidR="00242D33" w:rsidRPr="00651BD3" w:rsidRDefault="00242D33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>zaparaf</w:t>
      </w:r>
      <w:r w:rsidR="00A87177" w:rsidRPr="00651BD3">
        <w:rPr>
          <w:rFonts w:eastAsia="Times New Roman" w:cs="Times New Roman"/>
          <w:color w:val="auto"/>
          <w:sz w:val="20"/>
          <w:szCs w:val="20"/>
          <w:lang w:eastAsia="ar-SA"/>
        </w:rPr>
        <w:t>owany wzór umowy (załącznik nr 7</w:t>
      </w: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591AC244" w14:textId="77777777" w:rsidR="00242D33" w:rsidRPr="00651BD3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1BD3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14. </w:t>
      </w: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________________________ stanowią</w:t>
      </w: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651BD3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729B8A9C" w14:textId="77777777" w:rsidR="00242D33" w:rsidRPr="00651BD3" w:rsidRDefault="00242D33" w:rsidP="005C6BFE">
      <w:pPr>
        <w:spacing w:after="0" w:line="240" w:lineRule="auto"/>
        <w:ind w:left="0" w:firstLine="0"/>
        <w:rPr>
          <w:rFonts w:eastAsia="Times New Roman" w:cs="Times New Roman"/>
          <w:iCs/>
          <w:color w:val="auto"/>
          <w:sz w:val="20"/>
          <w:szCs w:val="20"/>
        </w:rPr>
      </w:pPr>
    </w:p>
    <w:p w14:paraId="0A79DB44" w14:textId="77777777" w:rsidR="00A87177" w:rsidRPr="00651BD3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</w:t>
      </w:r>
    </w:p>
    <w:p w14:paraId="54216FB1" w14:textId="7FDD8515" w:rsidR="00242D33" w:rsidRPr="00651BD3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</w:t>
      </w:r>
    </w:p>
    <w:p w14:paraId="21C6BE3B" w14:textId="77777777" w:rsidR="00242D33" w:rsidRPr="00651BD3" w:rsidRDefault="00242D33" w:rsidP="005C6BFE">
      <w:pPr>
        <w:widowControl w:val="0"/>
        <w:suppressAutoHyphens/>
        <w:spacing w:after="120" w:line="240" w:lineRule="auto"/>
        <w:ind w:left="4946" w:firstLine="1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...................................................................................................</w:t>
      </w:r>
    </w:p>
    <w:p w14:paraId="607CAA9C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29A9FFF6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79CD394F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11C8DB3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F74EB8F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37DBD7E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9DB5DDF" w14:textId="2FB2535A" w:rsidR="00242D33" w:rsidRPr="00651BD3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 Znak  sprawy: </w:t>
      </w:r>
      <w:r w:rsidR="00A661C5"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</w:t>
      </w:r>
      <w:r w:rsidR="00651BD3"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20</w:t>
      </w:r>
      <w:r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651BD3"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0FACF859" w14:textId="77777777" w:rsidR="00242D33" w:rsidRPr="00651BD3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79C03AFB" w14:textId="5E44A652" w:rsidR="00242D33" w:rsidRPr="00651BD3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1BD3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242D33" w:rsidRPr="00651BD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651BD3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5EA3A86B" w14:textId="77777777" w:rsidR="00242D33" w:rsidRPr="00651BD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780E6D0" w14:textId="77777777" w:rsidR="00242D33" w:rsidRPr="00651BD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723A084" w14:textId="77777777" w:rsidR="00242D33" w:rsidRPr="00651BD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51BD3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6CD1B175" w14:textId="77777777" w:rsidR="00242D33" w:rsidRPr="00651BD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1BD3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4391B69C" w14:textId="77777777" w:rsidR="00242D33" w:rsidRPr="00651BD3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651BD3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48176819" w14:textId="77777777" w:rsidR="00242D33" w:rsidRPr="00651BD3" w:rsidRDefault="00242D33" w:rsidP="005C6BFE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651BD3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01505D" w14:textId="77777777" w:rsidR="00242D33" w:rsidRPr="00651BD3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  <w:r w:rsidRPr="00651BD3">
        <w:rPr>
          <w:rFonts w:eastAsia="Andale Sans UI" w:cs="Times New Roman"/>
          <w:color w:val="auto"/>
          <w:kern w:val="1"/>
          <w:sz w:val="28"/>
          <w:szCs w:val="28"/>
        </w:rPr>
        <w:t>Składając ofertę w postępowaniu o udzielenie zamówienia publicznego na</w:t>
      </w:r>
    </w:p>
    <w:p w14:paraId="5E74CBFC" w14:textId="77777777" w:rsidR="00242D33" w:rsidRPr="00651BD3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</w:p>
    <w:p w14:paraId="35542659" w14:textId="3D7144F4" w:rsidR="00A87177" w:rsidRPr="00651BD3" w:rsidRDefault="00651BD3" w:rsidP="00651BD3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651BD3">
        <w:rPr>
          <w:rFonts w:eastAsia="Times New Roman" w:cs="Times New Roman"/>
          <w:b/>
          <w:color w:val="auto"/>
          <w:sz w:val="28"/>
          <w:szCs w:val="28"/>
        </w:rPr>
        <w:t>Zakup i dostawa Stanowiska egzaminacyjnego i dydaktycznego – technik automatyk do nauki zawodu oraz egzaminu dla kwalifikacji ELM.01 do Zespołu Szkół Politechnicznych Energetyk w Wałbrzychu</w:t>
      </w:r>
    </w:p>
    <w:p w14:paraId="3D6F0D06" w14:textId="77777777" w:rsidR="00651BD3" w:rsidRPr="00651BD3" w:rsidRDefault="00651BD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1675D3C" w14:textId="77777777" w:rsidR="00242D33" w:rsidRPr="00651BD3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1BD3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651BD3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708CA1" w14:textId="77777777" w:rsidR="00242D33" w:rsidRPr="00651BD3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1BD3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651BD3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9CFE16B" w14:textId="77777777" w:rsidR="00242D33" w:rsidRPr="00651BD3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1BD3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2707930D" w14:textId="77777777" w:rsidR="00242D33" w:rsidRPr="00651BD3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1BD3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8A110A5" w14:textId="77777777" w:rsidR="00242D33" w:rsidRPr="00651BD3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1BD3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6086941" w14:textId="77777777" w:rsidR="00242D33" w:rsidRPr="00651BD3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1BD3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0BBA97E4" w14:textId="77777777" w:rsidR="00242D33" w:rsidRPr="00651BD3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061BEED" w14:textId="77777777" w:rsidR="00242D33" w:rsidRPr="00651BD3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10E64D50" w14:textId="77777777" w:rsidR="00242D33" w:rsidRPr="00651BD3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6E30A6EA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5B804954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651BD3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638A1220" w14:textId="77777777" w:rsidR="00242D33" w:rsidRPr="00651BD3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42E64412" w14:textId="77777777" w:rsidR="00242D33" w:rsidRPr="00651BD3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14:paraId="0CCF5EA7" w14:textId="77777777" w:rsidR="00F633ED" w:rsidRPr="00651BD3" w:rsidRDefault="00F633ED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6CE3657" w14:textId="77777777" w:rsidR="00242D33" w:rsidRPr="00651BD3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..............................................................................................</w:t>
      </w:r>
    </w:p>
    <w:p w14:paraId="00076C3E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37D048B0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4C814A53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70D3715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106EDCD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31DDD51F" w14:textId="569799C3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1BD3"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ZOZK/20</w:t>
      </w:r>
      <w:r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AA4507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bookmarkStart w:id="0" w:name="_GoBack"/>
      <w:bookmarkEnd w:id="0"/>
      <w:r w:rsidR="00651BD3"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2645E5A6" w14:textId="72BFA915" w:rsidR="00242D33" w:rsidRPr="00651BD3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1BD3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242D33" w:rsidRPr="00651BD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651BD3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287CD8C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0EE54F33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</w:pPr>
      <w:r w:rsidRPr="00651BD3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>Obowiązek informacyjny w przypadku zbierania danych</w:t>
      </w:r>
    </w:p>
    <w:p w14:paraId="0E1C1B1E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</w:pPr>
      <w:r w:rsidRPr="00651BD3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  <w:t>od osoby,</w:t>
      </w:r>
      <w:r w:rsidRPr="00651BD3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 xml:space="preserve"> której dane dotyczą</w:t>
      </w:r>
    </w:p>
    <w:p w14:paraId="6748FB3A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5DADC26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651BD3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„WAŁBRZYSKI INKUBATOR ZAWODOWY - dostosowanie oferty edukacyjnej 4 zespołów szkół zawodowych w Wałbrzychu do potrzeb rynku pracy”</w:t>
      </w: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14:paraId="683C9636" w14:textId="77777777" w:rsidR="00242D33" w:rsidRPr="00651BD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775B91EC" w14:textId="77777777" w:rsidR="00242D33" w:rsidRPr="00651BD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651BD3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0EF9F1B0" w14:textId="77777777" w:rsidR="00242D33" w:rsidRPr="00651BD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5B9B698" w14:textId="77777777" w:rsidR="00242D33" w:rsidRPr="00651BD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609EADE6" w14:textId="77777777" w:rsidR="00242D33" w:rsidRPr="00651BD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651BD3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8" w:history="1">
        <w:r w:rsidRPr="00651BD3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428231BD" w14:textId="77777777" w:rsidR="00242D33" w:rsidRPr="00651BD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651BD3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17BAE9B1" w14:textId="77777777" w:rsidR="00242D33" w:rsidRPr="00651BD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i sprawozdawczości oraz działań informacyjno-promocyjnych w ramach RPO WD 2014 – 2020, a także </w:t>
      </w: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celach związanych z odzyskiwaniem środków, celach archiwalnych oraz statystycznych;</w:t>
      </w:r>
    </w:p>
    <w:p w14:paraId="78A3F075" w14:textId="77777777" w:rsidR="00242D33" w:rsidRPr="00651BD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444CAB72" w14:textId="77777777" w:rsidR="00242D33" w:rsidRPr="00651BD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i Rybackiego oraz uchylającego rozporządzenie Rady (WE) nr 1083/2006,</w:t>
      </w:r>
    </w:p>
    <w:p w14:paraId="4C5A0077" w14:textId="77777777" w:rsidR="00242D33" w:rsidRPr="00651BD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33D0BD15" w14:textId="77777777" w:rsidR="00242D33" w:rsidRPr="00651BD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9F29F06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1BCBA590" w14:textId="77777777" w:rsidR="00242D33" w:rsidRPr="00651BD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14:paraId="6E9B4CDE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56E0CC65" w14:textId="77777777" w:rsidR="00242D33" w:rsidRPr="00651BD3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090E2054" w14:textId="77777777" w:rsidR="00242D33" w:rsidRPr="00651BD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7DFADDA0" w14:textId="77777777" w:rsidR="00242D33" w:rsidRPr="00651BD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1C153C49" w14:textId="77777777" w:rsidR="00242D33" w:rsidRPr="00651BD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5B68B6B" w14:textId="77777777" w:rsidR="00242D33" w:rsidRPr="00651BD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770F6BF9" w14:textId="77777777" w:rsidR="00242D33" w:rsidRPr="00651BD3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5AE2313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4844DDF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2AC1FCF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04CF9BB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41530E2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C01368C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651BD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651BD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651BD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651BD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651BD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651BD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651BD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651BD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651BD3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5596A101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EAB7EDB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642E42B7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Cs/>
          <w:color w:val="auto"/>
          <w:kern w:val="1"/>
          <w:sz w:val="20"/>
          <w:szCs w:val="20"/>
        </w:rPr>
        <w:t>……………………………………………..</w:t>
      </w:r>
      <w:r w:rsidRPr="00651BD3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651BD3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651BD3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651BD3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651BD3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651BD3">
        <w:rPr>
          <w:rFonts w:eastAsia="Andale Sans UI" w:cs="Times New Roman"/>
          <w:iCs/>
          <w:color w:val="auto"/>
          <w:kern w:val="1"/>
          <w:sz w:val="20"/>
          <w:szCs w:val="20"/>
        </w:rPr>
        <w:tab/>
        <w:t>…………………………………….</w:t>
      </w:r>
    </w:p>
    <w:p w14:paraId="5DC2584C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3C23215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51BD3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4C07F445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832CE16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1905BA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AFD5AFA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49821AE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B50F72A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C26CFC4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7FD4CF2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7DC956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A1D7E4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E3EBAA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D4CE8C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049903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A6F0538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281C60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D5390F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69027" w14:textId="77777777" w:rsidR="00A87177" w:rsidRPr="00651BD3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94F606" w14:textId="77777777" w:rsidR="00A87177" w:rsidRPr="00651BD3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99A068" w14:textId="617189DA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1BD3"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ZOZK/20</w:t>
      </w:r>
      <w:r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651BD3"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4DAB7997" w14:textId="77777777" w:rsidR="00242D33" w:rsidRPr="00651BD3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46647E75" w14:textId="153A77D4" w:rsidR="00242D33" w:rsidRPr="00651BD3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1BD3"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242D33" w:rsidRPr="00651BD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651BD3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185417DD" w14:textId="77777777" w:rsidR="00242D33" w:rsidRPr="00651BD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D242617" w14:textId="77777777" w:rsidR="00242D33" w:rsidRPr="00651BD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ED63206" w14:textId="77777777" w:rsidR="00242D33" w:rsidRPr="00651BD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51BD3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A49D8CA" w14:textId="77777777" w:rsidR="00242D33" w:rsidRPr="00651BD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1BD3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E0E713C" w14:textId="77777777" w:rsidR="00242D33" w:rsidRPr="00651BD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B1AD8F3" w14:textId="77777777" w:rsidR="00242D33" w:rsidRPr="00651BD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001A710" w14:textId="77777777" w:rsidR="00242D33" w:rsidRPr="00651BD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A72E0EA" w14:textId="77777777" w:rsidR="00242D33" w:rsidRPr="00651BD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42B2B27" w14:textId="77777777" w:rsidR="00242D33" w:rsidRPr="00651BD3" w:rsidRDefault="00242D33" w:rsidP="005C6BFE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651BD3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651BD3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14:paraId="47234F35" w14:textId="77777777" w:rsidR="00242D33" w:rsidRPr="00651BD3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0A28E81" w14:textId="77777777" w:rsidR="00242D33" w:rsidRPr="00651BD3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741B411" w14:textId="77777777" w:rsidR="00242D33" w:rsidRPr="00651BD3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51BD3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EA5DBC5" w14:textId="77777777" w:rsidR="00242D33" w:rsidRPr="00651BD3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1BED0E7A" w14:textId="77777777" w:rsidR="00242D33" w:rsidRPr="00651BD3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0512619" w14:textId="77777777" w:rsidR="00242D33" w:rsidRPr="00651BD3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42F8DBB" w14:textId="0667F98E" w:rsidR="00242D33" w:rsidRPr="00651BD3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51BD3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651BD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1BD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1BD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1BD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651BD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1BD3">
        <w:rPr>
          <w:rFonts w:eastAsia="Calibri" w:cs="Calibri Light"/>
          <w:color w:val="auto"/>
          <w:sz w:val="20"/>
          <w:szCs w:val="20"/>
          <w:lang w:eastAsia="en-US"/>
        </w:rPr>
        <w:t>……………………………………</w:t>
      </w:r>
    </w:p>
    <w:p w14:paraId="5F5D3A7D" w14:textId="5DDD6A97" w:rsidR="00242D33" w:rsidRPr="00651BD3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51BD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1BD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1BD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1BD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1BD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1BD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1BD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1BD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1BD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651BD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1BD3">
        <w:rPr>
          <w:rFonts w:eastAsia="Calibri" w:cs="Calibri Light"/>
          <w:color w:val="auto"/>
          <w:sz w:val="20"/>
          <w:szCs w:val="20"/>
          <w:lang w:eastAsia="en-US"/>
        </w:rPr>
        <w:t>Podpis Wykonawcy</w:t>
      </w:r>
    </w:p>
    <w:p w14:paraId="1699BB7C" w14:textId="77777777" w:rsidR="00242D33" w:rsidRPr="00651BD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A3102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F6CC9A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6141699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BB3BF93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C95BFE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CDB0732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9B006E5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105513C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40A6708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1F5787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6DA3AB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2CB7DB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961324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6929F7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37BB30F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91277A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8A0D536" w14:textId="77777777" w:rsidR="00A661C5" w:rsidRPr="00651BD3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203CFD" w14:textId="77777777" w:rsidR="00A661C5" w:rsidRPr="00651BD3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AAE903" w14:textId="18BA588D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1BD3"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ZOZK/20</w:t>
      </w:r>
      <w:r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651BD3"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651BD3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1AB9ECE9" w14:textId="77777777" w:rsidR="00242D33" w:rsidRPr="00651BD3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9C271CC" w14:textId="07E613BD" w:rsidR="00242D33" w:rsidRPr="00651BD3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1BD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ZAŁĄCZNIK NR </w:t>
      </w:r>
      <w:r w:rsidR="00A87177" w:rsidRPr="00651BD3">
        <w:rPr>
          <w:rFonts w:eastAsia="MS PMincho" w:cs="Tahoma"/>
          <w:i/>
          <w:color w:val="auto"/>
          <w:sz w:val="20"/>
          <w:szCs w:val="20"/>
          <w:lang w:eastAsia="ar-SA"/>
        </w:rPr>
        <w:t>6</w:t>
      </w:r>
      <w:r w:rsidRPr="00651BD3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651BD3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3948011" w14:textId="77777777" w:rsidR="00242D33" w:rsidRPr="00651BD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5301E7AA" w14:textId="77777777" w:rsidR="00242D33" w:rsidRPr="00651BD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B213649" w14:textId="77777777" w:rsidR="00242D33" w:rsidRPr="00651BD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51BD3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42C339D" w14:textId="77777777" w:rsidR="00242D33" w:rsidRPr="00651BD3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1BD3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7EC4BE23" w14:textId="77777777" w:rsidR="00242D33" w:rsidRPr="00651BD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CBF3614" w14:textId="77777777" w:rsidR="00242D33" w:rsidRPr="00651BD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8A96BA" w14:textId="77777777" w:rsidR="00242D33" w:rsidRPr="00651BD3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5C521E8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8"/>
          <w:szCs w:val="28"/>
        </w:rPr>
      </w:pPr>
      <w:r w:rsidRPr="00651BD3">
        <w:rPr>
          <w:rFonts w:eastAsia="Andale Sans UI" w:cs="Times New Roman"/>
          <w:b/>
          <w:iCs/>
          <w:color w:val="auto"/>
          <w:kern w:val="1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46B28DEF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4AFBDCB2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3B4E6E75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651BD3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651BD3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651BD3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4AF05785" w14:textId="77777777" w:rsidR="00242D33" w:rsidRPr="00651BD3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15A5B11" w14:textId="77777777" w:rsidR="00242D33" w:rsidRPr="00651BD3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1BD3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651BD3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651BD3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0264552D" w14:textId="77777777" w:rsidR="00242D33" w:rsidRPr="00651BD3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51BD3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5E244317" w14:textId="77777777" w:rsidR="00242D33" w:rsidRPr="00651BD3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51BD3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302EA0FC" w14:textId="77777777" w:rsidR="00242D33" w:rsidRPr="00651BD3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51BD3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07E2A3B0" w14:textId="77777777" w:rsidR="00242D33" w:rsidRPr="00651BD3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CAE5CFF" w14:textId="77777777" w:rsidR="00242D33" w:rsidRPr="00651BD3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2761B" w14:textId="3B7158C9" w:rsidR="00242D33" w:rsidRPr="00651BD3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1BD3">
        <w:rPr>
          <w:rFonts w:eastAsia="Times New Roman" w:cs="Times New Roman"/>
          <w:color w:val="auto"/>
          <w:sz w:val="20"/>
          <w:szCs w:val="20"/>
        </w:rPr>
        <w:t xml:space="preserve">Oświadczam, że wykonawca nie jest również w żaden inny sposób wykluczony z możliwości udziału </w:t>
      </w:r>
      <w:r w:rsidR="005C6BFE" w:rsidRPr="00651BD3">
        <w:rPr>
          <w:rFonts w:eastAsia="Times New Roman" w:cs="Times New Roman"/>
          <w:color w:val="auto"/>
          <w:sz w:val="20"/>
          <w:szCs w:val="20"/>
        </w:rPr>
        <w:br/>
      </w:r>
      <w:r w:rsidRPr="00651BD3">
        <w:rPr>
          <w:rFonts w:eastAsia="Times New Roman" w:cs="Times New Roman"/>
          <w:color w:val="auto"/>
          <w:sz w:val="20"/>
          <w:szCs w:val="20"/>
        </w:rPr>
        <w:t>w postępowaniu.</w:t>
      </w:r>
    </w:p>
    <w:p w14:paraId="72E9D0FB" w14:textId="77777777" w:rsidR="00242D33" w:rsidRPr="00651BD3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F0331F6" w14:textId="77777777" w:rsidR="00242D33" w:rsidRPr="00651BD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8A058C0" w14:textId="77777777" w:rsidR="00242D33" w:rsidRPr="00651BD3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A7981F0" w14:textId="77777777" w:rsidR="00242D33" w:rsidRPr="00651BD3" w:rsidRDefault="00242D33" w:rsidP="005C6BFE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27A92E6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63628307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651BD3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29C866B4" w14:textId="77777777" w:rsidR="00F633ED" w:rsidRPr="00651BD3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color w:val="auto"/>
          <w:kern w:val="1"/>
          <w:sz w:val="20"/>
          <w:szCs w:val="20"/>
        </w:rPr>
        <w:t>   </w:t>
      </w: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</w:t>
      </w:r>
      <w:r w:rsidR="00F633ED"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</w:p>
    <w:p w14:paraId="247FFFCB" w14:textId="77777777" w:rsidR="00A87177" w:rsidRPr="00651BD3" w:rsidRDefault="00A87177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F70A7D5" w14:textId="0818C92E" w:rsidR="00242D33" w:rsidRPr="00651BD3" w:rsidRDefault="00242D33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14:paraId="1FE3995B" w14:textId="77777777" w:rsidR="00242D33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681EC34A" w14:textId="26A05822" w:rsidR="001569CB" w:rsidRPr="00651BD3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1BD3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sectPr w:rsidR="001569CB" w:rsidRPr="00651BD3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507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AA4507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5410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D6474"/>
    <w:multiLevelType w:val="hybridMultilevel"/>
    <w:tmpl w:val="0B949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77CC2"/>
    <w:multiLevelType w:val="hybridMultilevel"/>
    <w:tmpl w:val="C606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48187CF9"/>
    <w:multiLevelType w:val="hybridMultilevel"/>
    <w:tmpl w:val="699E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D6004"/>
    <w:multiLevelType w:val="hybridMultilevel"/>
    <w:tmpl w:val="643A9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90469C"/>
    <w:multiLevelType w:val="hybridMultilevel"/>
    <w:tmpl w:val="324A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4BE9"/>
    <w:multiLevelType w:val="hybridMultilevel"/>
    <w:tmpl w:val="FBEAC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A80F80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28"/>
  </w:num>
  <w:num w:numId="4">
    <w:abstractNumId w:val="24"/>
  </w:num>
  <w:num w:numId="5">
    <w:abstractNumId w:val="44"/>
  </w:num>
  <w:num w:numId="6">
    <w:abstractNumId w:val="22"/>
  </w:num>
  <w:num w:numId="7">
    <w:abstractNumId w:val="19"/>
  </w:num>
  <w:num w:numId="8">
    <w:abstractNumId w:val="41"/>
  </w:num>
  <w:num w:numId="9">
    <w:abstractNumId w:val="14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6"/>
  </w:num>
  <w:num w:numId="24">
    <w:abstractNumId w:val="30"/>
  </w:num>
  <w:num w:numId="25">
    <w:abstractNumId w:val="32"/>
  </w:num>
  <w:num w:numId="26">
    <w:abstractNumId w:val="8"/>
  </w:num>
  <w:num w:numId="27">
    <w:abstractNumId w:val="10"/>
  </w:num>
  <w:num w:numId="28">
    <w:abstractNumId w:val="9"/>
  </w:num>
  <w:num w:numId="29">
    <w:abstractNumId w:val="7"/>
  </w:num>
  <w:num w:numId="30">
    <w:abstractNumId w:val="42"/>
  </w:num>
  <w:num w:numId="31">
    <w:abstractNumId w:val="34"/>
  </w:num>
  <w:num w:numId="32">
    <w:abstractNumId w:val="29"/>
  </w:num>
  <w:num w:numId="33">
    <w:abstractNumId w:val="18"/>
  </w:num>
  <w:num w:numId="34">
    <w:abstractNumId w:val="21"/>
  </w:num>
  <w:num w:numId="35">
    <w:abstractNumId w:val="38"/>
  </w:num>
  <w:num w:numId="36">
    <w:abstractNumId w:val="26"/>
  </w:num>
  <w:num w:numId="37">
    <w:abstractNumId w:val="4"/>
  </w:num>
  <w:num w:numId="38">
    <w:abstractNumId w:val="27"/>
  </w:num>
  <w:num w:numId="39">
    <w:abstractNumId w:val="48"/>
  </w:num>
  <w:num w:numId="40">
    <w:abstractNumId w:val="13"/>
  </w:num>
  <w:num w:numId="41">
    <w:abstractNumId w:val="31"/>
  </w:num>
  <w:num w:numId="42">
    <w:abstractNumId w:val="20"/>
  </w:num>
  <w:num w:numId="43">
    <w:abstractNumId w:val="11"/>
  </w:num>
  <w:num w:numId="44">
    <w:abstractNumId w:val="17"/>
  </w:num>
  <w:num w:numId="45">
    <w:abstractNumId w:val="25"/>
  </w:num>
  <w:num w:numId="46">
    <w:abstractNumId w:val="47"/>
  </w:num>
  <w:num w:numId="47">
    <w:abstractNumId w:val="23"/>
  </w:num>
  <w:num w:numId="48">
    <w:abstractNumId w:val="4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4C7D"/>
    <w:rsid w:val="00073FCC"/>
    <w:rsid w:val="000A65A4"/>
    <w:rsid w:val="000B7012"/>
    <w:rsid w:val="000D23A0"/>
    <w:rsid w:val="000E28CF"/>
    <w:rsid w:val="000E2ECC"/>
    <w:rsid w:val="001106FD"/>
    <w:rsid w:val="00116FFD"/>
    <w:rsid w:val="00143E9B"/>
    <w:rsid w:val="001569CB"/>
    <w:rsid w:val="001A0BC7"/>
    <w:rsid w:val="001A54D2"/>
    <w:rsid w:val="001B1DBF"/>
    <w:rsid w:val="001B30C8"/>
    <w:rsid w:val="002205FD"/>
    <w:rsid w:val="002369B5"/>
    <w:rsid w:val="002407EE"/>
    <w:rsid w:val="00242D33"/>
    <w:rsid w:val="002450EF"/>
    <w:rsid w:val="00270698"/>
    <w:rsid w:val="00275D79"/>
    <w:rsid w:val="00282C88"/>
    <w:rsid w:val="002B4DC3"/>
    <w:rsid w:val="002E065E"/>
    <w:rsid w:val="003002E8"/>
    <w:rsid w:val="00331FD8"/>
    <w:rsid w:val="00336FFD"/>
    <w:rsid w:val="00342636"/>
    <w:rsid w:val="00383B71"/>
    <w:rsid w:val="00396FBA"/>
    <w:rsid w:val="003A7CA3"/>
    <w:rsid w:val="003B3FE1"/>
    <w:rsid w:val="003D609D"/>
    <w:rsid w:val="003E7B66"/>
    <w:rsid w:val="004052DC"/>
    <w:rsid w:val="00412F94"/>
    <w:rsid w:val="00437D57"/>
    <w:rsid w:val="00442525"/>
    <w:rsid w:val="004425FA"/>
    <w:rsid w:val="00447EB5"/>
    <w:rsid w:val="004527C9"/>
    <w:rsid w:val="004B23FE"/>
    <w:rsid w:val="004C4E0D"/>
    <w:rsid w:val="004D6BF8"/>
    <w:rsid w:val="004E4372"/>
    <w:rsid w:val="004F4913"/>
    <w:rsid w:val="004F4930"/>
    <w:rsid w:val="004F5DC1"/>
    <w:rsid w:val="005256B8"/>
    <w:rsid w:val="00544414"/>
    <w:rsid w:val="0054571A"/>
    <w:rsid w:val="005613FF"/>
    <w:rsid w:val="00595C4D"/>
    <w:rsid w:val="005A6AA7"/>
    <w:rsid w:val="005B70E8"/>
    <w:rsid w:val="005C196F"/>
    <w:rsid w:val="005C6BFE"/>
    <w:rsid w:val="006019BE"/>
    <w:rsid w:val="00620EDF"/>
    <w:rsid w:val="00651BD3"/>
    <w:rsid w:val="006869A1"/>
    <w:rsid w:val="006A1171"/>
    <w:rsid w:val="006B65A5"/>
    <w:rsid w:val="006D6691"/>
    <w:rsid w:val="006E6731"/>
    <w:rsid w:val="00714613"/>
    <w:rsid w:val="00746385"/>
    <w:rsid w:val="007472A5"/>
    <w:rsid w:val="00755567"/>
    <w:rsid w:val="00780EBA"/>
    <w:rsid w:val="00790055"/>
    <w:rsid w:val="00795BF3"/>
    <w:rsid w:val="007A353D"/>
    <w:rsid w:val="007C5327"/>
    <w:rsid w:val="007C5B72"/>
    <w:rsid w:val="007D01AB"/>
    <w:rsid w:val="008441AC"/>
    <w:rsid w:val="00871C13"/>
    <w:rsid w:val="008C52A7"/>
    <w:rsid w:val="008D0805"/>
    <w:rsid w:val="008E072F"/>
    <w:rsid w:val="008E0C67"/>
    <w:rsid w:val="008E2F1E"/>
    <w:rsid w:val="00923013"/>
    <w:rsid w:val="00925210"/>
    <w:rsid w:val="00925803"/>
    <w:rsid w:val="00965ADC"/>
    <w:rsid w:val="0098794E"/>
    <w:rsid w:val="00987E3E"/>
    <w:rsid w:val="00997474"/>
    <w:rsid w:val="009A2890"/>
    <w:rsid w:val="009C3F7C"/>
    <w:rsid w:val="009C5EDB"/>
    <w:rsid w:val="009D3135"/>
    <w:rsid w:val="00A4223F"/>
    <w:rsid w:val="00A46CB7"/>
    <w:rsid w:val="00A661C5"/>
    <w:rsid w:val="00A73E10"/>
    <w:rsid w:val="00A87177"/>
    <w:rsid w:val="00AA4507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6001"/>
    <w:rsid w:val="00B90043"/>
    <w:rsid w:val="00B90547"/>
    <w:rsid w:val="00BA135A"/>
    <w:rsid w:val="00BB55CC"/>
    <w:rsid w:val="00BD1DA5"/>
    <w:rsid w:val="00BE1ECA"/>
    <w:rsid w:val="00BE3C2A"/>
    <w:rsid w:val="00BE4AFE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46662"/>
    <w:rsid w:val="00D54B45"/>
    <w:rsid w:val="00D64CCF"/>
    <w:rsid w:val="00D97986"/>
    <w:rsid w:val="00DE325F"/>
    <w:rsid w:val="00DE41C3"/>
    <w:rsid w:val="00DE443B"/>
    <w:rsid w:val="00DE5109"/>
    <w:rsid w:val="00E47558"/>
    <w:rsid w:val="00E51DDB"/>
    <w:rsid w:val="00EF1E5B"/>
    <w:rsid w:val="00F33E67"/>
    <w:rsid w:val="00F37E5E"/>
    <w:rsid w:val="00F42F59"/>
    <w:rsid w:val="00F633E6"/>
    <w:rsid w:val="00F633ED"/>
    <w:rsid w:val="00F82907"/>
    <w:rsid w:val="00F85176"/>
    <w:rsid w:val="00F94E26"/>
    <w:rsid w:val="00F95F85"/>
    <w:rsid w:val="00FA66D3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E4F1-9E03-43F5-BE9D-BFE36C27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2245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6</cp:revision>
  <cp:lastPrinted>2023-04-19T09:17:00Z</cp:lastPrinted>
  <dcterms:created xsi:type="dcterms:W3CDTF">2023-07-26T11:43:00Z</dcterms:created>
  <dcterms:modified xsi:type="dcterms:W3CDTF">2023-07-27T08:05:00Z</dcterms:modified>
</cp:coreProperties>
</file>