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8685" w14:textId="52F07FDF" w:rsidR="00DD0561" w:rsidRPr="00C06DB1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305DFF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1</w:t>
      </w:r>
      <w:bookmarkStart w:id="0" w:name="_GoBack"/>
      <w:bookmarkEnd w:id="0"/>
      <w:r w:rsidRPr="00C06DB1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49D94E25" w14:textId="056C4602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C06DB1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52445E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52445E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52445E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3097B344" w14:textId="77777777" w:rsidR="00DD0561" w:rsidRPr="00C06DB1" w:rsidRDefault="00DD0561" w:rsidP="00DD0561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46C4F8AA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D847E1C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E69E50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05427FF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178F3FAD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6D8A81BF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C06DB1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75A07B89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28B0406A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CA3EFEA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0837897A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C06DB1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55A1B9E7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3865AFAE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C06DB1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30117B1B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29AC8CEF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C06DB1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C06DB1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5BA7634C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3F993679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C06DB1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Województwo:</w:t>
      </w:r>
      <w:r w:rsidRPr="00C06DB1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</w:p>
    <w:p w14:paraId="71C23951" w14:textId="77777777" w:rsidR="002D6A14" w:rsidRPr="00C06DB1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431DD329" w14:textId="2B921D17" w:rsidR="002D6A14" w:rsidRPr="00C06DB1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C06DB1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Powiat:</w:t>
      </w:r>
      <w:r w:rsidRPr="00C06DB1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 xml:space="preserve"> ………………………………………………………………………………………………………..</w:t>
      </w:r>
    </w:p>
    <w:p w14:paraId="1F72D7BF" w14:textId="77777777" w:rsidR="002D6A14" w:rsidRPr="00C06DB1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3CB6C71" w14:textId="6C157620" w:rsidR="002D6A14" w:rsidRPr="00C06DB1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C06DB1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Gmina:</w:t>
      </w:r>
      <w:r w:rsidRPr="00C06DB1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 xml:space="preserve"> ………………………………………………………………………………………………………..</w:t>
      </w:r>
    </w:p>
    <w:p w14:paraId="73CB8DF4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311CD36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C06DB1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C06DB1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C06DB1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C06DB1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3CFA8F52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73591C8B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C06DB1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C06DB1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C06DB1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C06DB1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C06DB1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3CA905F2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3B55DBB9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7DB14A2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C06DB1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C06DB1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C06DB1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C06DB1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C06DB1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C06DB1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C06DB1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C06DB1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5AB36F2E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30BD19DE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196318A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9F75771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0E281DE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C9CBFC6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75C327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4CCABA9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AE257A0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AFE094D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C06DB1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lastRenderedPageBreak/>
        <w:t>F O R M U L A R Z    O F E R T Y</w:t>
      </w:r>
    </w:p>
    <w:p w14:paraId="2EB7BA0C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59692790" w14:textId="77777777" w:rsidR="00DD0561" w:rsidRPr="00C06DB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C06DB1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321FAAE9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3EC8032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2FE9F96" w14:textId="4CFE1705" w:rsidR="00DD0561" w:rsidRPr="00C06DB1" w:rsidRDefault="00DD0561" w:rsidP="00DD056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C06DB1" w:rsidRPr="00C06DB1">
        <w:rPr>
          <w:rFonts w:eastAsia="Times New Roman" w:cs="Times New Roman"/>
          <w:b/>
          <w:color w:val="auto"/>
          <w:sz w:val="20"/>
          <w:szCs w:val="20"/>
        </w:rPr>
        <w:t>zakup i dostawę 60 sztuk tabletów dla przedszkolaków z Zespołu Szkolno-Przedszkolnego nr 8 w Wałbrzychu</w:t>
      </w:r>
    </w:p>
    <w:p w14:paraId="1D3CF16C" w14:textId="77777777" w:rsidR="00DD0561" w:rsidRPr="00C06DB1" w:rsidRDefault="00DD0561" w:rsidP="00DD056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9C38ADD" w14:textId="77777777" w:rsidR="0052445E" w:rsidRPr="00C06DB1" w:rsidRDefault="00DD0561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C06DB1">
        <w:rPr>
          <w:rFonts w:eastAsia="Times New Roman" w:cs="Times New Roman"/>
          <w:b/>
          <w:color w:val="auto"/>
          <w:sz w:val="20"/>
          <w:szCs w:val="20"/>
        </w:rPr>
        <w:t xml:space="preserve">Tytuł projektu: </w:t>
      </w:r>
      <w:r w:rsidR="0052445E" w:rsidRPr="00C06DB1">
        <w:rPr>
          <w:rFonts w:eastAsia="Times New Roman" w:cs="Times New Roman"/>
          <w:b/>
          <w:color w:val="auto"/>
          <w:sz w:val="20"/>
          <w:szCs w:val="20"/>
        </w:rPr>
        <w:t xml:space="preserve">„Przedszkolaki z Podgórza – 75 nowych miejsc przedszkolnych w Wałbrzychu”, </w:t>
      </w:r>
    </w:p>
    <w:p w14:paraId="54D191A9" w14:textId="2DB2E60D" w:rsidR="00DD0561" w:rsidRPr="00C06DB1" w:rsidRDefault="0052445E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C06DB1">
        <w:rPr>
          <w:rFonts w:eastAsia="Times New Roman" w:cs="Times New Roman"/>
          <w:b/>
          <w:color w:val="auto"/>
          <w:sz w:val="20"/>
          <w:szCs w:val="20"/>
        </w:rPr>
        <w:t>nr RPDS.10.01.04-02-0001/20</w:t>
      </w:r>
    </w:p>
    <w:p w14:paraId="4330492E" w14:textId="77777777" w:rsidR="0052445E" w:rsidRPr="00C06DB1" w:rsidRDefault="0052445E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6CDDD89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C06DB1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C06DB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22B87BC8" w14:textId="77777777" w:rsidR="00DD0561" w:rsidRPr="00C06DB1" w:rsidRDefault="00DD0561" w:rsidP="00DD0561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673"/>
        <w:gridCol w:w="3265"/>
      </w:tblGrid>
      <w:tr w:rsidR="00C06DB1" w:rsidRPr="00C06DB1" w14:paraId="6FFB1EE6" w14:textId="77777777" w:rsidTr="00C06DB1">
        <w:trPr>
          <w:trHeight w:val="660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71652D" w14:textId="35DAE850" w:rsidR="00DD0561" w:rsidRPr="00C06DB1" w:rsidRDefault="00DD0561" w:rsidP="00DD056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4327B3" w14:textId="77777777" w:rsidR="00DD0561" w:rsidRPr="00C06DB1" w:rsidRDefault="00DD0561" w:rsidP="00DD0561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32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C7A0BF" w14:textId="77777777" w:rsidR="00C06DB1" w:rsidRPr="00C06DB1" w:rsidRDefault="00DD0561" w:rsidP="00C06DB1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588E8E6F" w14:textId="746E92C7" w:rsidR="00DD0561" w:rsidRPr="00C06DB1" w:rsidRDefault="00DD0561" w:rsidP="00C06DB1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(należy podać ilość dni płatności za wystawioną fakturę zachowując minimum 30 dni </w:t>
            </w:r>
            <w:r w:rsidR="00C06DB1"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lub więcej </w:t>
            </w: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opisane w kryterium oceny oferty)</w:t>
            </w:r>
          </w:p>
        </w:tc>
      </w:tr>
      <w:tr w:rsidR="00C06DB1" w:rsidRPr="00C06DB1" w14:paraId="3DB3889B" w14:textId="77777777" w:rsidTr="00C06DB1">
        <w:trPr>
          <w:trHeight w:val="660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FDD50F3" w14:textId="3B43C2B3" w:rsidR="00DD0561" w:rsidRPr="00C06DB1" w:rsidRDefault="00C06DB1" w:rsidP="0052445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60 sztuk tabletów dla przedszkolaków z Zespołu Szkolno-Przedszkolnego nr 8 w Wałbrzychu</w:t>
            </w:r>
          </w:p>
        </w:tc>
        <w:tc>
          <w:tcPr>
            <w:tcW w:w="46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8772344" w14:textId="5686FA64" w:rsidR="00DD0561" w:rsidRPr="00C06DB1" w:rsidRDefault="00C06DB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cena brutto:</w:t>
            </w:r>
          </w:p>
          <w:p w14:paraId="4D90A8E4" w14:textId="77777777" w:rsidR="00DD0561" w:rsidRPr="00C06DB1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6D1951E0" w14:textId="77777777" w:rsidR="00C06DB1" w:rsidRPr="00C06DB1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2A9AE409" w14:textId="77777777" w:rsidR="00C06DB1" w:rsidRPr="00C06DB1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słownie: </w:t>
            </w:r>
          </w:p>
          <w:p w14:paraId="41AC0DB7" w14:textId="132AF4D4" w:rsidR="00DD0561" w:rsidRPr="00C06DB1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06DB1">
              <w:rPr>
                <w:rFonts w:eastAsia="Times New Roman" w:cs="Times New Roman"/>
                <w:color w:val="auto"/>
                <w:sz w:val="20"/>
                <w:szCs w:val="20"/>
              </w:rPr>
              <w:t>___________________</w:t>
            </w:r>
            <w:r w:rsidR="00C06DB1" w:rsidRPr="00C06DB1">
              <w:rPr>
                <w:rFonts w:eastAsia="Times New Roman" w:cs="Times New Roman"/>
                <w:color w:val="auto"/>
                <w:sz w:val="20"/>
                <w:szCs w:val="20"/>
              </w:rPr>
              <w:t>____________________złotych</w:t>
            </w:r>
          </w:p>
        </w:tc>
        <w:tc>
          <w:tcPr>
            <w:tcW w:w="32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970BFD" w14:textId="77777777" w:rsidR="00DD0561" w:rsidRPr="00C06DB1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8C75C8" w14:textId="77777777" w:rsidR="00DD0561" w:rsidRPr="00C06DB1" w:rsidRDefault="00DD0561" w:rsidP="00DD0561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BFA0061" w14:textId="17E99FFB" w:rsidR="00DD0561" w:rsidRPr="00C06DB1" w:rsidRDefault="0052445E" w:rsidP="0052445E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Te</w:t>
      </w:r>
      <w:r w:rsidR="00826B58">
        <w:rPr>
          <w:rFonts w:eastAsia="Times New Roman" w:cs="Times New Roman"/>
          <w:color w:val="auto"/>
          <w:sz w:val="20"/>
          <w:szCs w:val="20"/>
          <w:lang w:eastAsia="ar-SA"/>
        </w:rPr>
        <w:t>rmin realizacji umowy do 15</w:t>
      </w:r>
      <w:r w:rsidR="005C0286"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826B58">
        <w:rPr>
          <w:rFonts w:eastAsia="Times New Roman" w:cs="Times New Roman"/>
          <w:color w:val="auto"/>
          <w:sz w:val="20"/>
          <w:szCs w:val="20"/>
          <w:lang w:eastAsia="ar-SA"/>
        </w:rPr>
        <w:t>września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2023r.</w:t>
      </w:r>
    </w:p>
    <w:p w14:paraId="4D97580F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C06DB1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 dumpingowa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421A03BA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7B0DCCF6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B7CE3C4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613AAD58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2318EC53" w14:textId="77777777" w:rsidR="00DD0561" w:rsidRPr="00C06DB1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0E2F0073" w14:textId="77777777" w:rsidR="00DD0561" w:rsidRPr="00C06DB1" w:rsidRDefault="00DD0561" w:rsidP="00DD0561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b/>
          <w:color w:val="auto"/>
          <w:sz w:val="20"/>
          <w:szCs w:val="20"/>
          <w:lang w:eastAsia="ar-SA"/>
        </w:rPr>
        <w:lastRenderedPageBreak/>
        <w:t>11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3C30FC84" w14:textId="77777777" w:rsidR="00DD0561" w:rsidRPr="00C06DB1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3E542B65" w14:textId="77777777" w:rsidR="00DD0561" w:rsidRPr="00C06DB1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3E119A8F" w14:textId="77777777" w:rsidR="00DD0561" w:rsidRPr="00C06DB1" w:rsidRDefault="00DD0561" w:rsidP="00DD0561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46323C2" w14:textId="77777777" w:rsidR="00DD0561" w:rsidRPr="00C06DB1" w:rsidRDefault="00DD0561" w:rsidP="00DD0561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2A5FB214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343F729F" w14:textId="77777777" w:rsidR="00DD0561" w:rsidRPr="00C06DB1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1D10F0" w14:textId="77777777" w:rsidR="00DD0561" w:rsidRPr="00C06DB1" w:rsidRDefault="00DD0561" w:rsidP="00DD0561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31F6C20" w14:textId="479DDAA8" w:rsidR="00DD0561" w:rsidRPr="00C06DB1" w:rsidRDefault="00665815" w:rsidP="00DD0561">
      <w:pPr>
        <w:numPr>
          <w:ilvl w:val="0"/>
          <w:numId w:val="1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>
        <w:rPr>
          <w:rFonts w:eastAsia="Times New Roman" w:cs="Times New Roman"/>
          <w:color w:val="auto"/>
          <w:sz w:val="20"/>
          <w:szCs w:val="20"/>
          <w:lang w:eastAsia="ar-SA"/>
        </w:rPr>
        <w:t>załącznik nr 2 i 2a</w:t>
      </w:r>
      <w:r w:rsidR="00DD0561" w:rsidRPr="00C06D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(szczegółowy opis przedmiotu zamówienia)</w:t>
      </w:r>
    </w:p>
    <w:p w14:paraId="7783F684" w14:textId="058968A0" w:rsidR="00DD0561" w:rsidRPr="00C06DB1" w:rsidRDefault="00DD0561" w:rsidP="00DD0561">
      <w:pPr>
        <w:numPr>
          <w:ilvl w:val="0"/>
          <w:numId w:val="1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665815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1C952B07" w14:textId="77777777" w:rsidR="00DD0561" w:rsidRPr="00C06DB1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06DB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C06DB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21A075CD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70BC5936" w14:textId="77777777" w:rsidR="002D6A14" w:rsidRPr="00C06DB1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</w:t>
      </w:r>
    </w:p>
    <w:p w14:paraId="0C4F409C" w14:textId="77777777" w:rsidR="002D6A14" w:rsidRPr="00C06DB1" w:rsidRDefault="002D6A14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3D3ED2D" w14:textId="04B76FF8" w:rsidR="00DD0561" w:rsidRPr="00C06DB1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</w:t>
      </w:r>
    </w:p>
    <w:p w14:paraId="143E9790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...................................................................................................</w:t>
      </w:r>
    </w:p>
    <w:p w14:paraId="40493C57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7059DA3A" w14:textId="77777777" w:rsidR="00C3778B" w:rsidRPr="00C06DB1" w:rsidRDefault="00DD0561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B809467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ECA0CBB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574F8D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893CA89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CDBC57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7BF35E4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D832EF7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AD89FA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932A44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0C94282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409137F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B3DD7AA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E87629B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ADEC9F3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FF629A6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1A88BE3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0B615A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1A28406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2AFBB37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AADE912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CD34B4D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0FCBB3D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AA7ED27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741AA69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D3375A7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357D02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1097A70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3AAE3D2" w14:textId="77777777" w:rsidR="00C3778B" w:rsidRPr="00C06DB1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CD182A4" w14:textId="6A25F216" w:rsidR="00DD0561" w:rsidRPr="00C06DB1" w:rsidRDefault="00DD0561" w:rsidP="00C3778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C8DB4E7" w14:textId="77777777" w:rsidR="00DD0561" w:rsidRPr="00C06DB1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2EFE735B" w14:textId="064C05A1" w:rsidR="00DD0561" w:rsidRPr="00C06DB1" w:rsidRDefault="00665815" w:rsidP="002D6A14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DD0561"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</w:t>
      </w:r>
      <w:r w:rsidR="002D6A14" w:rsidRPr="00C06DB1">
        <w:rPr>
          <w:rFonts w:eastAsia="MS PMincho" w:cs="Tahoma"/>
          <w:i/>
          <w:color w:val="auto"/>
          <w:sz w:val="20"/>
          <w:szCs w:val="20"/>
          <w:lang w:eastAsia="ar-SA"/>
        </w:rPr>
        <w:t>do SIWZ</w:t>
      </w:r>
    </w:p>
    <w:p w14:paraId="729C3CED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D127256" w14:textId="77777777" w:rsidR="002D6A14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7AC32B4" w14:textId="17B90584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3421FC2F" w14:textId="77777777" w:rsidR="00DD0561" w:rsidRPr="00C06DB1" w:rsidRDefault="00DD0561" w:rsidP="00DD0561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6D453EB" w14:textId="77777777" w:rsidR="00DD0561" w:rsidRPr="00C06DB1" w:rsidRDefault="00DD0561" w:rsidP="00DD0561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C06DB1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6AA424BA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C06DB1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</w:t>
      </w:r>
    </w:p>
    <w:p w14:paraId="3621E2EA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6FFFDE81" w14:textId="09349CE4" w:rsidR="002D6A14" w:rsidRPr="00C06DB1" w:rsidRDefault="00C06DB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8"/>
          <w:szCs w:val="28"/>
        </w:rPr>
      </w:pPr>
      <w:r w:rsidRPr="00C06DB1">
        <w:rPr>
          <w:rFonts w:eastAsia="Times New Roman" w:cs="Times New Roman"/>
          <w:b/>
          <w:color w:val="auto"/>
          <w:sz w:val="28"/>
          <w:szCs w:val="28"/>
        </w:rPr>
        <w:t>Zakup i dostawa 60 sztuk tabletów dla przedszkolaków z Zespołu Szkolno-Przedszkolnego nr 8 w Wałbrzychu</w:t>
      </w:r>
    </w:p>
    <w:p w14:paraId="42738043" w14:textId="77777777" w:rsidR="00C06DB1" w:rsidRPr="00C06DB1" w:rsidRDefault="00C06DB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96930D8" w14:textId="77777777" w:rsidR="00DD0561" w:rsidRPr="00C06DB1" w:rsidRDefault="00DD056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C06DB1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1383B353" w14:textId="77777777" w:rsidR="00DD0561" w:rsidRPr="00C06DB1" w:rsidRDefault="00DD056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C06DB1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3E833D5C" w14:textId="77777777" w:rsidR="00DD0561" w:rsidRPr="00C06DB1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BD5D3D4" w14:textId="77777777" w:rsidR="00DD0561" w:rsidRPr="00C06DB1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52C4AF3" w14:textId="77777777" w:rsidR="00DD0561" w:rsidRPr="00C06DB1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F442B6F" w14:textId="77777777" w:rsidR="00DD0561" w:rsidRPr="00C06DB1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25433564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63FEBE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D308873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9EFA447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097E256B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C06DB1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476E2362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7503234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0AA2D94C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476FB5F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3963F49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360689D8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33E2F16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245385F0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345FE49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F3915E8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C0A2185" w14:textId="4FE4141C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/P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5BB4ED04" w14:textId="3B9E8565" w:rsidR="00DD0561" w:rsidRPr="00C06DB1" w:rsidRDefault="00665815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DD0561"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6F59C7A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5780CEFC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03916B26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7CC83CDC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8D3BCA2" w14:textId="43C4C4C1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C06DB1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</w:t>
      </w:r>
      <w:r w:rsidR="002D6A14" w:rsidRPr="00C06DB1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Przedszkolaki z Podgórza – 75 nowych miejsc przedszkolnych w Wałbrzychu</w:t>
      </w:r>
      <w:r w:rsidRPr="00C06DB1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”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5DF85E4E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1C46ACCE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C06DB1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E6025D6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9987C21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9DEBB5A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C06DB1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C06DB1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50C662D5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C06DB1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65CA57DF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celach związanych z odzyskiwaniem środków, celach archiwalnych oraz statystycznych;</w:t>
      </w:r>
    </w:p>
    <w:p w14:paraId="1E9A05B1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15D91E8F" w14:textId="6CBA91A6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2D6A14"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457623D3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0492141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708D9F04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41A4595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7EEC129B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4192CE54" w14:textId="77777777" w:rsidR="00DD0561" w:rsidRPr="00C06DB1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8023678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47F07E26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70244880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3AFE4864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482C01C3" w14:textId="77777777" w:rsidR="00DD0561" w:rsidRPr="00C06DB1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B4C831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14DB664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D5AD42C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08A7E83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246253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ADCD1DB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46BB83E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387FBC4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62D24E7D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391A0BC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7424FCC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06DB1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5FC06AD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98CBDA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0D13C17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5FB2CA7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ECC488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3C6249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934BEF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9D4D942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59F6CC1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1BEF4C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AB7FF84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FD23AAE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21E2E0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2099806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19E031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CBA929D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C977091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8C65B38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A64671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1E92164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EBCF5E7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2329E4B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7B29F9D" w14:textId="22E08288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AA24345" w14:textId="77777777" w:rsidR="00DD0561" w:rsidRPr="00C06DB1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DFB9ADD" w14:textId="2C6422B6" w:rsidR="00DD0561" w:rsidRPr="00C06DB1" w:rsidRDefault="00665815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DD0561"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870E03C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D57305F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4E7666F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3C517376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BC7461E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D9B4FB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900D0FC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F5E182F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7D2853C" w14:textId="77777777" w:rsidR="00DD0561" w:rsidRPr="00C06DB1" w:rsidRDefault="00DD0561" w:rsidP="00DD0561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C06DB1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C06DB1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624E378B" w14:textId="77777777" w:rsidR="00DD0561" w:rsidRPr="00C06DB1" w:rsidRDefault="00DD0561" w:rsidP="00DD0561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DB5CD4C" w14:textId="77777777" w:rsidR="00DD0561" w:rsidRPr="00C06DB1" w:rsidRDefault="00DD0561" w:rsidP="00DD0561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291DBD6" w14:textId="77777777" w:rsidR="00DD0561" w:rsidRPr="00C06DB1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06DB1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60AB8B10" w14:textId="77777777" w:rsidR="00DD0561" w:rsidRPr="00C06DB1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02DB6D" w14:textId="77777777" w:rsidR="00DD0561" w:rsidRPr="00C06DB1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8A8ACAD" w14:textId="77777777" w:rsidR="00DD0561" w:rsidRPr="00C06DB1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9F55F02" w14:textId="77777777" w:rsidR="00DD0561" w:rsidRPr="00C06DB1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06DB1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554ABACC" w14:textId="77777777" w:rsidR="00DD0561" w:rsidRPr="00C06DB1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06DB1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2EED13AE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818BF72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754BF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EFE426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106018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434DD7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0DF1C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200E30A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12D39F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4D3E32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57F048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A9FE7B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2948621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EA8AD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DD0E5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7B9D96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593AA4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255513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73DA31A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6F72E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659EA5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783C806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9D9534" w14:textId="77777777" w:rsidR="002D6A14" w:rsidRPr="00C06DB1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02B736D" w14:textId="4D91BD35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C06DB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7DF8123B" w14:textId="77777777" w:rsidR="00DD0561" w:rsidRPr="00C06DB1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E06861" w14:textId="11DE2BC7" w:rsidR="00DD0561" w:rsidRPr="00C06DB1" w:rsidRDefault="00665815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6</w:t>
      </w:r>
      <w:r w:rsidR="00DD0561" w:rsidRPr="00C06DB1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C113053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A77A6E3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B4A17EC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484A12E" w14:textId="77777777" w:rsidR="00DD0561" w:rsidRPr="00C06DB1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06DB1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F2869DC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C71D20B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93E7E1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33948D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C06DB1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33D6E20E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5AAFE3D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BE84B1F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C06DB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9969963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1873C7C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C06DB1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C06DB1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1C2852DE" w14:textId="77777777" w:rsidR="00DD0561" w:rsidRPr="00C06DB1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1FFBEC0" w14:textId="77777777" w:rsidR="00DD0561" w:rsidRPr="00C06DB1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B45BD1D" w14:textId="77777777" w:rsidR="00DD0561" w:rsidRPr="00C06DB1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1D74FAEC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CAED1A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2F6CF38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06DB1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Pr="00C06DB1">
        <w:rPr>
          <w:rFonts w:eastAsia="Times New Roman" w:cs="Times New Roman"/>
          <w:color w:val="auto"/>
          <w:sz w:val="20"/>
          <w:szCs w:val="20"/>
        </w:rPr>
        <w:br/>
        <w:t>w postępowaniu.</w:t>
      </w:r>
    </w:p>
    <w:p w14:paraId="717869D6" w14:textId="77777777" w:rsidR="00DD0561" w:rsidRPr="00C06DB1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381366C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F11947D" w14:textId="77777777" w:rsidR="00DD0561" w:rsidRPr="00C06DB1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07A75A5" w14:textId="77777777" w:rsidR="00DD0561" w:rsidRPr="00C06DB1" w:rsidRDefault="00DD0561" w:rsidP="00DD056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5002D0E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02CD646E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C06DB1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1C928A7C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color w:val="auto"/>
          <w:kern w:val="2"/>
          <w:sz w:val="20"/>
          <w:szCs w:val="20"/>
        </w:rPr>
        <w:t>   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 </w:t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</w:p>
    <w:p w14:paraId="3CD76535" w14:textId="77777777" w:rsidR="00DD0561" w:rsidRPr="00C06DB1" w:rsidRDefault="00DD0561" w:rsidP="00DD0561">
      <w:pPr>
        <w:widowControl w:val="0"/>
        <w:suppressAutoHyphens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E52688A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A813825" w14:textId="77777777" w:rsidR="00DD0561" w:rsidRPr="00C06DB1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06DB1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0A4A603B" w14:textId="052E7E2D" w:rsidR="001106FD" w:rsidRPr="00C06DB1" w:rsidRDefault="001106FD" w:rsidP="00DD0561">
      <w:pPr>
        <w:rPr>
          <w:color w:val="auto"/>
        </w:rPr>
      </w:pPr>
    </w:p>
    <w:sectPr w:rsidR="001106FD" w:rsidRPr="00C06DB1" w:rsidSect="003716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DFF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305DFF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1E07D1"/>
    <w:rsid w:val="002205FD"/>
    <w:rsid w:val="00270698"/>
    <w:rsid w:val="002D03B4"/>
    <w:rsid w:val="002D6A14"/>
    <w:rsid w:val="00305DFF"/>
    <w:rsid w:val="003716D6"/>
    <w:rsid w:val="00416E5B"/>
    <w:rsid w:val="00442525"/>
    <w:rsid w:val="00447EB5"/>
    <w:rsid w:val="004527C9"/>
    <w:rsid w:val="004B73B4"/>
    <w:rsid w:val="0052445E"/>
    <w:rsid w:val="005C0286"/>
    <w:rsid w:val="00620EDF"/>
    <w:rsid w:val="00665815"/>
    <w:rsid w:val="006E6731"/>
    <w:rsid w:val="00780EBA"/>
    <w:rsid w:val="007874D0"/>
    <w:rsid w:val="00795BF3"/>
    <w:rsid w:val="007C5327"/>
    <w:rsid w:val="00826B58"/>
    <w:rsid w:val="008441AC"/>
    <w:rsid w:val="008E072F"/>
    <w:rsid w:val="008E2F1E"/>
    <w:rsid w:val="00923013"/>
    <w:rsid w:val="0098794E"/>
    <w:rsid w:val="00995D65"/>
    <w:rsid w:val="009A2890"/>
    <w:rsid w:val="00A92979"/>
    <w:rsid w:val="00AC2D44"/>
    <w:rsid w:val="00AD7FB7"/>
    <w:rsid w:val="00B95D72"/>
    <w:rsid w:val="00BF7FDF"/>
    <w:rsid w:val="00C06DB1"/>
    <w:rsid w:val="00C3778B"/>
    <w:rsid w:val="00CF0017"/>
    <w:rsid w:val="00D11852"/>
    <w:rsid w:val="00D15689"/>
    <w:rsid w:val="00D46662"/>
    <w:rsid w:val="00D76179"/>
    <w:rsid w:val="00D97986"/>
    <w:rsid w:val="00DD0561"/>
    <w:rsid w:val="00E47558"/>
    <w:rsid w:val="00F32CB1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92AD-7618-44C5-A0DE-8B2FBF5E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2195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2023-07-26T09:18:00Z</cp:lastPrinted>
  <dcterms:created xsi:type="dcterms:W3CDTF">2023-07-26T08:07:00Z</dcterms:created>
  <dcterms:modified xsi:type="dcterms:W3CDTF">2023-07-26T09:20:00Z</dcterms:modified>
</cp:coreProperties>
</file>