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EB2FD" w14:textId="77777777" w:rsidR="004B4348" w:rsidRPr="00F379EB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F3565E2" w14:textId="77777777" w:rsidR="004B4348" w:rsidRPr="00F379EB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7E925DFF" w14:textId="77777777" w:rsidR="004B4348" w:rsidRPr="00F379EB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F379EB">
        <w:rPr>
          <w:rFonts w:eastAsia="Times New Roman" w:cs="Times New Roman"/>
          <w:b/>
          <w:color w:val="auto"/>
          <w:sz w:val="20"/>
          <w:szCs w:val="20"/>
        </w:rPr>
        <w:t>…………………………..</w:t>
      </w:r>
    </w:p>
    <w:p w14:paraId="502D0A1B" w14:textId="77777777" w:rsidR="004B4348" w:rsidRPr="00F379EB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379EB">
        <w:rPr>
          <w:rFonts w:eastAsia="Times New Roman" w:cs="Times New Roman"/>
          <w:color w:val="auto"/>
          <w:sz w:val="20"/>
          <w:szCs w:val="20"/>
        </w:rPr>
        <w:t>Pieczątka zamawiającego</w:t>
      </w:r>
    </w:p>
    <w:p w14:paraId="6AE97B0F" w14:textId="77777777" w:rsidR="004B4348" w:rsidRPr="00F379EB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1A22D2B5" w14:textId="77777777" w:rsidR="004B4348" w:rsidRPr="00F379EB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44FA1EBA" w14:textId="77777777" w:rsidR="004B4348" w:rsidRPr="00F379EB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4A79AF85" w14:textId="1B606A41" w:rsidR="004B4348" w:rsidRPr="00F379EB" w:rsidRDefault="00583E47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F379EB">
        <w:rPr>
          <w:rFonts w:eastAsia="Times New Roman" w:cs="Times New Roman"/>
          <w:b/>
          <w:color w:val="auto"/>
          <w:sz w:val="20"/>
          <w:szCs w:val="20"/>
        </w:rPr>
        <w:t>ZAPYTANIE OFERTOWE NR ZOZK/2</w:t>
      </w:r>
      <w:r w:rsidR="005317E8" w:rsidRPr="00F379EB">
        <w:rPr>
          <w:rFonts w:eastAsia="Times New Roman" w:cs="Times New Roman"/>
          <w:b/>
          <w:color w:val="auto"/>
          <w:sz w:val="20"/>
          <w:szCs w:val="20"/>
        </w:rPr>
        <w:t>9</w:t>
      </w:r>
      <w:r w:rsidRPr="00F379EB">
        <w:rPr>
          <w:rFonts w:eastAsia="Times New Roman" w:cs="Times New Roman"/>
          <w:b/>
          <w:color w:val="auto"/>
          <w:sz w:val="20"/>
          <w:szCs w:val="20"/>
        </w:rPr>
        <w:t>/WIZ/</w:t>
      </w:r>
      <w:r w:rsidR="004B4348" w:rsidRPr="00F379EB">
        <w:rPr>
          <w:rFonts w:eastAsia="Times New Roman" w:cs="Times New Roman"/>
          <w:b/>
          <w:color w:val="auto"/>
          <w:sz w:val="20"/>
          <w:szCs w:val="20"/>
        </w:rPr>
        <w:t>V/2023</w:t>
      </w:r>
    </w:p>
    <w:p w14:paraId="394F5503" w14:textId="77777777" w:rsidR="004B4348" w:rsidRPr="00F379EB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337D29CF" w14:textId="77777777" w:rsidR="004B4348" w:rsidRPr="00F379EB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3B9BC3E" w14:textId="77777777" w:rsidR="004B4348" w:rsidRPr="00F379EB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F379EB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677792C1" w14:textId="77777777" w:rsidR="004B4348" w:rsidRPr="00F379EB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F379EB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7145D618" w14:textId="77777777" w:rsidR="004B4348" w:rsidRPr="00F379EB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1F334AB6" w14:textId="77777777" w:rsidR="004B4348" w:rsidRPr="00F379EB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F379EB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0DC5E27D" w14:textId="77777777" w:rsidR="004B4348" w:rsidRPr="00F379EB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7B8E9BFD" w14:textId="79E93FE3" w:rsidR="004B4348" w:rsidRPr="00F379EB" w:rsidRDefault="004B4348" w:rsidP="004B4348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F379EB">
        <w:rPr>
          <w:rFonts w:eastAsia="Times New Roman" w:cs="Times New Roman"/>
          <w:b/>
          <w:color w:val="auto"/>
          <w:sz w:val="20"/>
          <w:szCs w:val="20"/>
        </w:rPr>
        <w:t>Zorganizowanie i przeprowadzenie</w:t>
      </w:r>
      <w:r w:rsidR="00E14672" w:rsidRPr="00F379EB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  <w:r w:rsidR="00D66159" w:rsidRPr="00F379EB">
        <w:rPr>
          <w:rFonts w:eastAsia="Times New Roman" w:cs="Times New Roman"/>
          <w:b/>
          <w:color w:val="auto"/>
          <w:sz w:val="20"/>
          <w:szCs w:val="20"/>
        </w:rPr>
        <w:t>szkolenia projektowanie i tworzenie stron WWW przy wykorzystaniu HTML, CSS, CMS WordPress z egzaminem zewnętrznym dla 11 uczniów z Zespołu Szkół Politechnicznych Energetyk w Wałbrzychu</w:t>
      </w:r>
    </w:p>
    <w:p w14:paraId="29033D29" w14:textId="77777777" w:rsidR="004B4348" w:rsidRPr="00F379EB" w:rsidRDefault="004B4348" w:rsidP="004B4348">
      <w:pPr>
        <w:autoSpaceDE w:val="0"/>
        <w:autoSpaceDN w:val="0"/>
        <w:adjustRightInd w:val="0"/>
        <w:spacing w:after="0" w:line="240" w:lineRule="auto"/>
        <w:ind w:left="1070" w:firstLine="0"/>
        <w:contextualSpacing/>
        <w:rPr>
          <w:rFonts w:eastAsia="Times New Roman" w:cs="Times New Roman"/>
          <w:b/>
          <w:bCs/>
          <w:color w:val="auto"/>
          <w:sz w:val="20"/>
          <w:szCs w:val="20"/>
          <w:lang w:eastAsia="en-US"/>
        </w:rPr>
      </w:pPr>
    </w:p>
    <w:p w14:paraId="7C4E184C" w14:textId="77777777" w:rsidR="004B4348" w:rsidRPr="00F379EB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F379EB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5B07039C" w14:textId="77777777" w:rsidR="004B4348" w:rsidRPr="00F379EB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F379EB">
        <w:rPr>
          <w:rFonts w:eastAsia="Times New Roman" w:cs="Times New Roman"/>
          <w:b/>
          <w:bCs/>
          <w:color w:val="auto"/>
          <w:sz w:val="20"/>
          <w:szCs w:val="20"/>
        </w:rPr>
        <w:t>zawodowych w Wałbrzychu do potrzeb rynku pracy”, RPDS.10.04.01-02-0026/20</w:t>
      </w:r>
    </w:p>
    <w:p w14:paraId="37225602" w14:textId="77777777" w:rsidR="004B4348" w:rsidRPr="00F379EB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B4A5881" w14:textId="77777777" w:rsidR="004B4348" w:rsidRPr="00F379EB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F379EB">
        <w:rPr>
          <w:rFonts w:eastAsia="Times New Roman" w:cs="Times New Roman"/>
          <w:b/>
          <w:bCs/>
          <w:color w:val="auto"/>
          <w:sz w:val="20"/>
          <w:szCs w:val="20"/>
        </w:rPr>
        <w:t>Szacowana wartość zamówienia poniżej 50.000 PLN netto</w:t>
      </w:r>
    </w:p>
    <w:p w14:paraId="2E32152C" w14:textId="77777777" w:rsidR="004B4348" w:rsidRPr="00F379EB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262F753" w14:textId="77777777" w:rsidR="004B4348" w:rsidRPr="00F379EB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9B709CA" w14:textId="77777777" w:rsidR="004B4348" w:rsidRPr="00F379EB" w:rsidRDefault="004B4348" w:rsidP="004B4348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F379EB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3DFF4DAB" w14:textId="77777777" w:rsidR="004B4348" w:rsidRPr="00F379EB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F379EB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F379EB">
        <w:rPr>
          <w:rFonts w:eastAsia="Times New Roman" w:cs="Times New Roman"/>
          <w:color w:val="auto"/>
          <w:sz w:val="20"/>
          <w:szCs w:val="20"/>
        </w:rPr>
        <w:tab/>
      </w:r>
      <w:r w:rsidRPr="00F379EB">
        <w:rPr>
          <w:rFonts w:eastAsia="Times New Roman" w:cs="Times New Roman"/>
          <w:color w:val="auto"/>
          <w:sz w:val="20"/>
          <w:szCs w:val="20"/>
        </w:rPr>
        <w:tab/>
      </w:r>
      <w:r w:rsidRPr="00F379EB">
        <w:rPr>
          <w:rFonts w:eastAsia="Times New Roman" w:cs="Times New Roman"/>
          <w:color w:val="auto"/>
          <w:sz w:val="20"/>
          <w:szCs w:val="20"/>
        </w:rPr>
        <w:tab/>
      </w:r>
      <w:r w:rsidRPr="00F379EB">
        <w:rPr>
          <w:rFonts w:eastAsia="Times New Roman" w:cs="Times New Roman"/>
          <w:color w:val="auto"/>
          <w:sz w:val="20"/>
          <w:szCs w:val="20"/>
        </w:rPr>
        <w:tab/>
      </w:r>
    </w:p>
    <w:p w14:paraId="0653774F" w14:textId="77777777" w:rsidR="004B4348" w:rsidRPr="00F379EB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4B14D18A" w14:textId="77777777" w:rsidR="004B4348" w:rsidRPr="00F379EB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8B76BAD" w14:textId="77777777" w:rsidR="004B4348" w:rsidRPr="00F379EB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FAAD62B" w14:textId="77777777" w:rsidR="004B4348" w:rsidRPr="00F379EB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47E6EF16" w14:textId="77777777" w:rsidR="004B4348" w:rsidRPr="00F379EB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016EF311" w14:textId="77777777" w:rsidR="004B4348" w:rsidRPr="00F379EB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186F7F03" w14:textId="77777777" w:rsidR="004B4348" w:rsidRPr="00F379EB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08685389" w14:textId="77777777" w:rsidR="004B4348" w:rsidRPr="00F379EB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5596BA7" w14:textId="77777777" w:rsidR="004B4348" w:rsidRPr="00F379EB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2839C53" w14:textId="77777777" w:rsidR="004B4348" w:rsidRPr="00F379EB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3E111C9E" w14:textId="77777777" w:rsidR="004B4348" w:rsidRPr="00F379EB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F379EB">
        <w:rPr>
          <w:rFonts w:eastAsia="Times New Roman" w:cs="Times New Roman"/>
          <w:color w:val="auto"/>
          <w:sz w:val="20"/>
          <w:szCs w:val="20"/>
        </w:rPr>
        <w:t>Zatwierdziła:</w:t>
      </w:r>
      <w:r w:rsidRPr="00F379EB">
        <w:rPr>
          <w:rFonts w:eastAsia="Times New Roman" w:cs="Times New Roman"/>
          <w:color w:val="auto"/>
          <w:sz w:val="20"/>
          <w:szCs w:val="20"/>
        </w:rPr>
        <w:tab/>
      </w:r>
      <w:r w:rsidRPr="00F379EB">
        <w:rPr>
          <w:rFonts w:eastAsia="Times New Roman" w:cs="Times New Roman"/>
          <w:color w:val="auto"/>
          <w:sz w:val="20"/>
          <w:szCs w:val="20"/>
        </w:rPr>
        <w:tab/>
      </w:r>
    </w:p>
    <w:p w14:paraId="3183B064" w14:textId="77777777" w:rsidR="004B4348" w:rsidRPr="00F379EB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F379EB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2412C1C0" w14:textId="77777777" w:rsidR="004B4348" w:rsidRPr="00F379EB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F379EB">
        <w:rPr>
          <w:rFonts w:eastAsia="Times New Roman" w:cs="Times New Roman"/>
          <w:color w:val="auto"/>
          <w:sz w:val="20"/>
          <w:szCs w:val="20"/>
        </w:rPr>
        <w:t>Prezes Zarządu Fundacji Edukacji Europejskiej</w:t>
      </w:r>
    </w:p>
    <w:p w14:paraId="7E9F98EB" w14:textId="77777777" w:rsidR="004B4348" w:rsidRPr="00F379EB" w:rsidRDefault="004B4348" w:rsidP="004B4348">
      <w:pPr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  <w:r w:rsidRPr="00F379EB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</w:p>
    <w:p w14:paraId="4BBA7C16" w14:textId="77777777" w:rsidR="004B4348" w:rsidRPr="00F379EB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C3736A0" w14:textId="77777777" w:rsidR="004B4348" w:rsidRPr="00F379EB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D3781C5" w14:textId="77777777" w:rsidR="004B4348" w:rsidRPr="00F379EB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A56994A" w14:textId="77777777" w:rsidR="009B5567" w:rsidRPr="00F379EB" w:rsidRDefault="009B5567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57A671D" w14:textId="1A359B51" w:rsidR="004B4348" w:rsidRPr="00F379EB" w:rsidRDefault="00D66159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379EB">
        <w:rPr>
          <w:rFonts w:eastAsia="Times New Roman" w:cs="Times New Roman"/>
          <w:color w:val="auto"/>
          <w:sz w:val="20"/>
          <w:szCs w:val="20"/>
        </w:rPr>
        <w:t>Wałbrzych, dnia 25</w:t>
      </w:r>
      <w:r w:rsidR="00583E47" w:rsidRPr="00F379EB">
        <w:rPr>
          <w:rFonts w:eastAsia="Times New Roman" w:cs="Times New Roman"/>
          <w:color w:val="auto"/>
          <w:sz w:val="20"/>
          <w:szCs w:val="20"/>
        </w:rPr>
        <w:t xml:space="preserve"> maja</w:t>
      </w:r>
      <w:r w:rsidR="004B4348" w:rsidRPr="00F379EB">
        <w:rPr>
          <w:rFonts w:eastAsia="Times New Roman" w:cs="Times New Roman"/>
          <w:color w:val="auto"/>
          <w:sz w:val="20"/>
          <w:szCs w:val="20"/>
        </w:rPr>
        <w:t xml:space="preserve"> 2023 r.</w:t>
      </w:r>
    </w:p>
    <w:p w14:paraId="53D2A9D0" w14:textId="77777777" w:rsidR="004B4348" w:rsidRPr="00F379EB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3C96814" w14:textId="77777777" w:rsidR="004B4348" w:rsidRPr="00F379EB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0AAA719" w14:textId="77777777" w:rsidR="004B4348" w:rsidRPr="00F379EB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F379EB">
        <w:rPr>
          <w:rFonts w:eastAsia="Times New Roman" w:cs="Times New Roman"/>
          <w:b/>
          <w:color w:val="auto"/>
          <w:sz w:val="20"/>
          <w:szCs w:val="20"/>
        </w:rPr>
        <w:t>I. ZAMAWIAJĄCY:</w:t>
      </w:r>
    </w:p>
    <w:p w14:paraId="5DD95022" w14:textId="77777777" w:rsidR="004B4348" w:rsidRPr="00F379EB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F379EB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74E41179" w14:textId="77777777" w:rsidR="004B4348" w:rsidRPr="00F379EB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379EB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6C7F4916" w14:textId="77777777" w:rsidR="004B4348" w:rsidRPr="00F379EB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379EB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6A23D430" w14:textId="77777777" w:rsidR="004B4348" w:rsidRPr="00F379EB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379EB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7B9037BC" w14:textId="77777777" w:rsidR="004B4348" w:rsidRPr="00F379EB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379EB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66B722A0" w14:textId="77777777" w:rsidR="004B4348" w:rsidRPr="00F379EB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F379EB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1AB853BB" w14:textId="77777777" w:rsidR="004B4348" w:rsidRPr="00F379EB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C70ED39" w14:textId="77777777" w:rsidR="004B4348" w:rsidRPr="00F379EB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379EB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034977B5" w14:textId="77777777" w:rsidR="004B4348" w:rsidRPr="00F379EB" w:rsidRDefault="004B4348" w:rsidP="004B43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F379EB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F379EB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3481FF9F" w14:textId="77777777" w:rsidR="004B4348" w:rsidRPr="00F379EB" w:rsidRDefault="004B4348" w:rsidP="004B43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F379EB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7A383853" w14:textId="77777777" w:rsidR="004B4348" w:rsidRPr="00F379EB" w:rsidRDefault="004B4348" w:rsidP="004B43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F379EB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59D5B685" w14:textId="77777777" w:rsidR="004B4348" w:rsidRPr="00F379EB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76C7FB95" w14:textId="77777777" w:rsidR="004B4348" w:rsidRPr="00F379EB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F379EB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710B7937" w14:textId="77777777" w:rsidR="004B4348" w:rsidRPr="00F379EB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379EB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 w:rsidRPr="00F379EB">
        <w:rPr>
          <w:rFonts w:eastAsia="Times New Roman" w:cs="Times New Roman"/>
          <w:color w:val="auto"/>
          <w:sz w:val="20"/>
          <w:szCs w:val="20"/>
        </w:rPr>
        <w:br/>
        <w:t>w ustawie z dn. 11 września 2019 r. – prawo zamówień publicznych Dz.U z 2019 r, poz.2019 z późniejszymi zmianami.</w:t>
      </w:r>
    </w:p>
    <w:p w14:paraId="60361702" w14:textId="77777777" w:rsidR="004B4348" w:rsidRPr="00F379EB" w:rsidRDefault="004B4348" w:rsidP="004B4348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61D9473" w14:textId="77777777" w:rsidR="004B4348" w:rsidRPr="00F379EB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F379EB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F379EB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07D4C8C3" w14:textId="10295356" w:rsidR="004B4348" w:rsidRPr="00F379EB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379EB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F379EB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D66159" w:rsidRPr="00F379EB">
        <w:rPr>
          <w:rFonts w:eastAsia="Times New Roman" w:cs="Times New Roman"/>
          <w:color w:val="auto"/>
          <w:sz w:val="20"/>
          <w:szCs w:val="20"/>
        </w:rPr>
        <w:t xml:space="preserve">zorganizowanie i przeprowadzenie szkolenia projektowanie i tworzenie stron WWW przy wykorzystaniu HTML, CSS, CMS WordPress z egzaminem zewnętrznym dla 11 uczniów z Zespołu Szkół Politechnicznych Energetyk w Wałbrzychu </w:t>
      </w:r>
      <w:r w:rsidRPr="00F379EB">
        <w:rPr>
          <w:rFonts w:eastAsia="Times New Roman" w:cs="Times New Roman"/>
          <w:color w:val="auto"/>
          <w:sz w:val="20"/>
          <w:szCs w:val="20"/>
        </w:rPr>
        <w:t>w ramach realizowanego projektu „Wałbrzyski Inkubator Zawodowy - dostosowanie oferty edukacyjnej 4 zespołów szkół zawodowych w Wałb</w:t>
      </w:r>
      <w:r w:rsidR="00051002" w:rsidRPr="00F379EB">
        <w:rPr>
          <w:rFonts w:eastAsia="Times New Roman" w:cs="Times New Roman"/>
          <w:color w:val="auto"/>
          <w:sz w:val="20"/>
          <w:szCs w:val="20"/>
        </w:rPr>
        <w:t xml:space="preserve">rzychu do potrzeb rynku pracy”. </w:t>
      </w:r>
    </w:p>
    <w:p w14:paraId="16A9FFF6" w14:textId="77777777" w:rsidR="008D33F3" w:rsidRPr="00F379EB" w:rsidRDefault="008D33F3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79BFE88" w14:textId="77777777" w:rsidR="004B4348" w:rsidRPr="00F379EB" w:rsidRDefault="004B4348" w:rsidP="004B4348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IV.1.2) Rodzaj zamówienia:</w:t>
      </w:r>
      <w:r w:rsidRPr="00F379EB">
        <w:rPr>
          <w:rFonts w:eastAsia="Andale Sans UI" w:cs="Times New Roman"/>
          <w:color w:val="auto"/>
          <w:kern w:val="2"/>
          <w:sz w:val="20"/>
          <w:szCs w:val="20"/>
        </w:rPr>
        <w:t xml:space="preserve"> usługi</w:t>
      </w:r>
    </w:p>
    <w:p w14:paraId="26806E11" w14:textId="74811740" w:rsidR="004B4348" w:rsidRPr="00F379EB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IV.1.3) Określenie przedmiotu oraz wielkości lub zakresu zamówienia:</w:t>
      </w:r>
      <w:r w:rsidRPr="00F379EB">
        <w:rPr>
          <w:rFonts w:eastAsia="Times New Roman" w:cs="Times New Roman"/>
          <w:color w:val="auto"/>
          <w:sz w:val="20"/>
          <w:szCs w:val="20"/>
        </w:rPr>
        <w:t xml:space="preserve"> Przedmiotem zapytania ofertowego jest: </w:t>
      </w:r>
      <w:r w:rsidR="00D66159" w:rsidRPr="00F379EB">
        <w:rPr>
          <w:rFonts w:eastAsia="Times New Roman" w:cs="Times New Roman"/>
          <w:color w:val="auto"/>
          <w:sz w:val="20"/>
          <w:szCs w:val="20"/>
        </w:rPr>
        <w:t>zorganizowanie i przeprowadzenie szkolenia projektowanie i tworzenie stron WWW przy wykorzystaniu HTML, CSS, CMS WordPress z egzaminem zewnętrznym dla 11 uczniów z Zespołu Szkół Politechnicznych Energetyk w Wałbrzychu</w:t>
      </w:r>
      <w:r w:rsidR="0021434D" w:rsidRPr="00F379EB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213768CF" w14:textId="77777777" w:rsidR="009B5567" w:rsidRPr="00F379EB" w:rsidRDefault="009B5567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BA48335" w14:textId="3C5E0E78" w:rsidR="008D33F3" w:rsidRPr="00F379EB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F379EB">
        <w:rPr>
          <w:rFonts w:eastAsia="Times New Roman" w:cs="Times New Roman"/>
          <w:color w:val="auto"/>
          <w:sz w:val="20"/>
          <w:szCs w:val="20"/>
        </w:rPr>
        <w:t xml:space="preserve">Okres </w:t>
      </w:r>
      <w:r w:rsidR="00221ECF" w:rsidRPr="00F379EB">
        <w:rPr>
          <w:rFonts w:eastAsia="Times New Roman" w:cs="Times New Roman"/>
          <w:color w:val="auto"/>
          <w:sz w:val="20"/>
          <w:szCs w:val="20"/>
        </w:rPr>
        <w:t>realizacji szkolenia</w:t>
      </w:r>
      <w:r w:rsidRPr="00F379EB">
        <w:rPr>
          <w:rFonts w:eastAsia="Times New Roman" w:cs="Times New Roman"/>
          <w:color w:val="auto"/>
          <w:sz w:val="20"/>
          <w:szCs w:val="20"/>
        </w:rPr>
        <w:t xml:space="preserve"> od</w:t>
      </w:r>
      <w:r w:rsidR="00D66159" w:rsidRPr="00F379EB">
        <w:rPr>
          <w:rFonts w:eastAsia="Times New Roman" w:cs="Times New Roman"/>
          <w:b/>
          <w:color w:val="auto"/>
          <w:sz w:val="20"/>
          <w:szCs w:val="20"/>
        </w:rPr>
        <w:t xml:space="preserve"> 26</w:t>
      </w:r>
      <w:r w:rsidRPr="00F379EB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  <w:r w:rsidR="00221ECF" w:rsidRPr="00F379EB">
        <w:rPr>
          <w:rFonts w:eastAsia="Times New Roman" w:cs="Times New Roman"/>
          <w:b/>
          <w:color w:val="auto"/>
          <w:sz w:val="20"/>
          <w:szCs w:val="20"/>
        </w:rPr>
        <w:t>czerwca</w:t>
      </w:r>
      <w:r w:rsidR="00E14672" w:rsidRPr="00F379EB">
        <w:rPr>
          <w:rFonts w:eastAsia="Times New Roman" w:cs="Times New Roman"/>
          <w:b/>
          <w:color w:val="auto"/>
          <w:sz w:val="20"/>
          <w:szCs w:val="20"/>
        </w:rPr>
        <w:t xml:space="preserve"> 2023 roku do 31 października</w:t>
      </w:r>
      <w:r w:rsidRPr="00F379EB">
        <w:rPr>
          <w:rFonts w:eastAsia="Times New Roman" w:cs="Times New Roman"/>
          <w:b/>
          <w:color w:val="auto"/>
          <w:sz w:val="20"/>
          <w:szCs w:val="20"/>
        </w:rPr>
        <w:t xml:space="preserve"> 2023 uwzględniają</w:t>
      </w:r>
      <w:r w:rsidR="006F2179" w:rsidRPr="00F379EB">
        <w:rPr>
          <w:rFonts w:eastAsia="Times New Roman" w:cs="Times New Roman"/>
          <w:b/>
          <w:color w:val="auto"/>
          <w:sz w:val="20"/>
          <w:szCs w:val="20"/>
        </w:rPr>
        <w:t>c egzamin i wydanie dokumentacji wynikowej</w:t>
      </w:r>
      <w:r w:rsidRPr="00F379EB">
        <w:rPr>
          <w:rFonts w:eastAsia="Times New Roman" w:cs="Times New Roman"/>
          <w:b/>
          <w:color w:val="auto"/>
          <w:sz w:val="20"/>
          <w:szCs w:val="20"/>
        </w:rPr>
        <w:t>.</w:t>
      </w:r>
    </w:p>
    <w:p w14:paraId="4CDE97D8" w14:textId="77777777" w:rsidR="008D33F3" w:rsidRPr="00F379EB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14A8144" w14:textId="0091B16D" w:rsidR="008D33F3" w:rsidRPr="00F379EB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379EB">
        <w:rPr>
          <w:rFonts w:eastAsia="Times New Roman" w:cs="Times New Roman"/>
          <w:color w:val="auto"/>
          <w:sz w:val="20"/>
          <w:szCs w:val="20"/>
        </w:rPr>
        <w:t>Szkolenie</w:t>
      </w:r>
      <w:r w:rsidR="008D33F3" w:rsidRPr="00F379EB">
        <w:rPr>
          <w:rFonts w:eastAsia="Times New Roman" w:cs="Times New Roman"/>
          <w:color w:val="auto"/>
          <w:sz w:val="20"/>
          <w:szCs w:val="20"/>
        </w:rPr>
        <w:t xml:space="preserve"> należy rozpocząć najwcześniej </w:t>
      </w:r>
      <w:r w:rsidR="00D66159" w:rsidRPr="00F379EB">
        <w:rPr>
          <w:rFonts w:eastAsia="Times New Roman" w:cs="Times New Roman"/>
          <w:b/>
          <w:color w:val="auto"/>
          <w:sz w:val="20"/>
          <w:szCs w:val="20"/>
        </w:rPr>
        <w:t>od 26</w:t>
      </w:r>
      <w:r w:rsidR="008D33F3" w:rsidRPr="00F379EB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  <w:r w:rsidR="00221ECF" w:rsidRPr="00F379EB">
        <w:rPr>
          <w:rFonts w:eastAsia="Times New Roman" w:cs="Times New Roman"/>
          <w:b/>
          <w:color w:val="auto"/>
          <w:sz w:val="20"/>
          <w:szCs w:val="20"/>
        </w:rPr>
        <w:t>czerwca</w:t>
      </w:r>
      <w:r w:rsidR="008D33F3" w:rsidRPr="00F379EB">
        <w:rPr>
          <w:rFonts w:eastAsia="Times New Roman" w:cs="Times New Roman"/>
          <w:b/>
          <w:color w:val="auto"/>
          <w:sz w:val="20"/>
          <w:szCs w:val="20"/>
        </w:rPr>
        <w:t xml:space="preserve"> 2023 roku na podstawie ustalonego harmonogramu szkolenia z Zamawiającym na tydzień przed </w:t>
      </w:r>
      <w:r w:rsidR="006F2179" w:rsidRPr="00F379EB">
        <w:rPr>
          <w:rFonts w:eastAsia="Times New Roman" w:cs="Times New Roman"/>
          <w:b/>
          <w:color w:val="auto"/>
          <w:sz w:val="20"/>
          <w:szCs w:val="20"/>
        </w:rPr>
        <w:t>rozpoczęciem szkolenia</w:t>
      </w:r>
      <w:r w:rsidR="008D33F3" w:rsidRPr="00F379EB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00FC570F" w14:textId="2EF93BEB" w:rsidR="008D33F3" w:rsidRPr="00F379EB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F379EB">
        <w:rPr>
          <w:rFonts w:eastAsia="Times New Roman" w:cs="Times New Roman"/>
          <w:color w:val="auto"/>
          <w:sz w:val="20"/>
          <w:szCs w:val="20"/>
        </w:rPr>
        <w:t>Osobą od</w:t>
      </w:r>
      <w:r w:rsidR="00E00E00" w:rsidRPr="00F379EB">
        <w:rPr>
          <w:rFonts w:eastAsia="Times New Roman" w:cs="Times New Roman"/>
          <w:color w:val="auto"/>
          <w:sz w:val="20"/>
          <w:szCs w:val="20"/>
        </w:rPr>
        <w:t>powiedzialną za realizację szkolenia</w:t>
      </w:r>
      <w:r w:rsidRPr="00F379EB">
        <w:rPr>
          <w:rFonts w:eastAsia="Times New Roman" w:cs="Times New Roman"/>
          <w:color w:val="auto"/>
          <w:sz w:val="20"/>
          <w:szCs w:val="20"/>
        </w:rPr>
        <w:t xml:space="preserve"> ze strony Zamawiającego jest </w:t>
      </w:r>
      <w:r w:rsidRPr="00F379EB">
        <w:rPr>
          <w:rFonts w:eastAsia="Times New Roman" w:cs="Times New Roman"/>
          <w:b/>
          <w:color w:val="auto"/>
          <w:sz w:val="20"/>
          <w:szCs w:val="20"/>
        </w:rPr>
        <w:t>Bożena Sawicka</w:t>
      </w:r>
      <w:r w:rsidRPr="00F379EB">
        <w:rPr>
          <w:rFonts w:eastAsia="Times New Roman" w:cs="Times New Roman"/>
          <w:color w:val="auto"/>
          <w:sz w:val="20"/>
          <w:szCs w:val="20"/>
        </w:rPr>
        <w:t xml:space="preserve"> dostępna pod numerem telefonu </w:t>
      </w:r>
      <w:r w:rsidRPr="00F379EB">
        <w:rPr>
          <w:rFonts w:eastAsia="Times New Roman" w:cs="Times New Roman"/>
          <w:b/>
          <w:color w:val="auto"/>
          <w:sz w:val="20"/>
          <w:szCs w:val="20"/>
        </w:rPr>
        <w:t xml:space="preserve">(74) 664 04 02 od poniedziałku do piątku w godzinach 10:00 – 14:00 lub pod adresem mailowym </w:t>
      </w:r>
      <w:hyperlink r:id="rId9" w:history="1">
        <w:r w:rsidR="00221ECF" w:rsidRPr="00F379EB">
          <w:rPr>
            <w:rStyle w:val="Hipercze"/>
            <w:rFonts w:eastAsia="Times New Roman" w:cs="Times New Roman"/>
            <w:b/>
            <w:color w:val="auto"/>
            <w:sz w:val="20"/>
            <w:szCs w:val="20"/>
          </w:rPr>
          <w:t>bozena@fee.org.pl</w:t>
        </w:r>
      </w:hyperlink>
    </w:p>
    <w:p w14:paraId="715B1A2A" w14:textId="77777777" w:rsidR="008D33F3" w:rsidRPr="00F379EB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5B79CC39" w14:textId="2EFD192A" w:rsidR="00D66159" w:rsidRPr="00F379EB" w:rsidRDefault="00D66159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F379EB">
        <w:rPr>
          <w:rFonts w:eastAsia="Times New Roman" w:cs="Times New Roman"/>
          <w:b/>
          <w:bCs/>
          <w:color w:val="auto"/>
          <w:sz w:val="20"/>
          <w:szCs w:val="20"/>
        </w:rPr>
        <w:t xml:space="preserve">Szkolenie projektowanie i tworzenie stron WWW przy wykorzystaniu HTML, CSS, CMS WordPress z egzaminem zewnętrznym dla 11 uczniów z Zespołu Szkół Politechnicznych Energetyk w Wałbrzychu </w:t>
      </w:r>
    </w:p>
    <w:p w14:paraId="0E71E058" w14:textId="5A358F8B" w:rsidR="008D33F3" w:rsidRPr="00F379EB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379EB">
        <w:rPr>
          <w:rFonts w:eastAsia="Times New Roman" w:cs="Times New Roman"/>
          <w:b/>
          <w:color w:val="auto"/>
          <w:sz w:val="20"/>
          <w:szCs w:val="20"/>
        </w:rPr>
        <w:t xml:space="preserve">Liczba godzin/osobę: </w:t>
      </w:r>
      <w:r w:rsidR="00E519B6" w:rsidRPr="00F379EB">
        <w:rPr>
          <w:rFonts w:eastAsia="Times New Roman" w:cs="Times New Roman"/>
          <w:color w:val="auto"/>
          <w:sz w:val="20"/>
          <w:szCs w:val="20"/>
        </w:rPr>
        <w:t>24</w:t>
      </w:r>
      <w:r w:rsidR="00017246" w:rsidRPr="00F379EB">
        <w:rPr>
          <w:rFonts w:eastAsia="Times New Roman" w:cs="Times New Roman"/>
          <w:color w:val="auto"/>
          <w:sz w:val="20"/>
          <w:szCs w:val="20"/>
        </w:rPr>
        <w:t xml:space="preserve"> godzin</w:t>
      </w:r>
      <w:r w:rsidR="00D66159" w:rsidRPr="00F379EB">
        <w:rPr>
          <w:rFonts w:eastAsia="Times New Roman" w:cs="Times New Roman"/>
          <w:color w:val="auto"/>
          <w:sz w:val="20"/>
          <w:szCs w:val="20"/>
        </w:rPr>
        <w:t>y</w:t>
      </w:r>
      <w:r w:rsidR="0073143D" w:rsidRPr="00F379EB">
        <w:rPr>
          <w:rFonts w:eastAsia="Times New Roman" w:cs="Times New Roman"/>
          <w:color w:val="auto"/>
          <w:sz w:val="20"/>
          <w:szCs w:val="20"/>
        </w:rPr>
        <w:t>,</w:t>
      </w:r>
      <w:r w:rsidR="00A51F8F" w:rsidRPr="00F379EB">
        <w:rPr>
          <w:rFonts w:eastAsia="Times New Roman" w:cs="Times New Roman"/>
          <w:color w:val="auto"/>
          <w:sz w:val="20"/>
          <w:szCs w:val="20"/>
        </w:rPr>
        <w:t xml:space="preserve"> w tym </w:t>
      </w:r>
      <w:r w:rsidR="00D66159" w:rsidRPr="00F379EB">
        <w:rPr>
          <w:rFonts w:eastAsia="Times New Roman" w:cs="Times New Roman"/>
          <w:color w:val="auto"/>
          <w:sz w:val="20"/>
          <w:szCs w:val="20"/>
        </w:rPr>
        <w:t xml:space="preserve">19 </w:t>
      </w:r>
      <w:r w:rsidR="002F585B" w:rsidRPr="00F379EB">
        <w:rPr>
          <w:rFonts w:eastAsia="Times New Roman" w:cs="Times New Roman"/>
          <w:color w:val="auto"/>
          <w:sz w:val="20"/>
          <w:szCs w:val="20"/>
        </w:rPr>
        <w:t>zaję</w:t>
      </w:r>
      <w:r w:rsidR="00D66159" w:rsidRPr="00F379EB">
        <w:rPr>
          <w:rFonts w:eastAsia="Times New Roman" w:cs="Times New Roman"/>
          <w:color w:val="auto"/>
          <w:sz w:val="20"/>
          <w:szCs w:val="20"/>
        </w:rPr>
        <w:t>ć</w:t>
      </w:r>
      <w:r w:rsidR="002F585B" w:rsidRPr="00F379EB">
        <w:rPr>
          <w:rFonts w:eastAsia="Times New Roman" w:cs="Times New Roman"/>
          <w:color w:val="auto"/>
          <w:sz w:val="20"/>
          <w:szCs w:val="20"/>
        </w:rPr>
        <w:t xml:space="preserve"> praktyczn</w:t>
      </w:r>
      <w:r w:rsidR="00D66159" w:rsidRPr="00F379EB">
        <w:rPr>
          <w:rFonts w:eastAsia="Times New Roman" w:cs="Times New Roman"/>
          <w:color w:val="auto"/>
          <w:sz w:val="20"/>
          <w:szCs w:val="20"/>
        </w:rPr>
        <w:t>ych i 5</w:t>
      </w:r>
      <w:r w:rsidR="002F585B" w:rsidRPr="00F379EB">
        <w:rPr>
          <w:rFonts w:eastAsia="Times New Roman" w:cs="Times New Roman"/>
          <w:color w:val="auto"/>
          <w:sz w:val="20"/>
          <w:szCs w:val="20"/>
        </w:rPr>
        <w:t xml:space="preserve"> teoretyczn</w:t>
      </w:r>
      <w:r w:rsidR="00D66159" w:rsidRPr="00F379EB">
        <w:rPr>
          <w:rFonts w:eastAsia="Times New Roman" w:cs="Times New Roman"/>
          <w:color w:val="auto"/>
          <w:sz w:val="20"/>
          <w:szCs w:val="20"/>
        </w:rPr>
        <w:t>ych</w:t>
      </w:r>
      <w:r w:rsidR="00E00E00" w:rsidRPr="00F379EB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1C1AC713" w14:textId="5789A807" w:rsidR="009E50FB" w:rsidRPr="00F379EB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379EB">
        <w:rPr>
          <w:rFonts w:eastAsia="Times New Roman" w:cs="Times New Roman"/>
          <w:b/>
          <w:color w:val="auto"/>
          <w:sz w:val="20"/>
          <w:szCs w:val="20"/>
        </w:rPr>
        <w:t>Liczba grup szkoleniowych:</w:t>
      </w:r>
      <w:r w:rsidR="00E00E00" w:rsidRPr="00F379EB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E14672" w:rsidRPr="00F379EB">
        <w:rPr>
          <w:rFonts w:eastAsia="Times New Roman" w:cs="Times New Roman"/>
          <w:color w:val="auto"/>
          <w:sz w:val="20"/>
          <w:szCs w:val="20"/>
        </w:rPr>
        <w:t>1 grupa</w:t>
      </w:r>
      <w:r w:rsidR="002F585B" w:rsidRPr="00F379EB">
        <w:rPr>
          <w:rFonts w:eastAsia="Times New Roman" w:cs="Times New Roman"/>
          <w:color w:val="auto"/>
          <w:sz w:val="20"/>
          <w:szCs w:val="20"/>
        </w:rPr>
        <w:t xml:space="preserve"> 1</w:t>
      </w:r>
      <w:r w:rsidR="00E519B6" w:rsidRPr="00F379EB">
        <w:rPr>
          <w:rFonts w:eastAsia="Times New Roman" w:cs="Times New Roman"/>
          <w:color w:val="auto"/>
          <w:sz w:val="20"/>
          <w:szCs w:val="20"/>
        </w:rPr>
        <w:t>1</w:t>
      </w:r>
      <w:r w:rsidR="00E14672" w:rsidRPr="00F379EB">
        <w:rPr>
          <w:rFonts w:eastAsia="Times New Roman" w:cs="Times New Roman"/>
          <w:color w:val="auto"/>
          <w:sz w:val="20"/>
          <w:szCs w:val="20"/>
        </w:rPr>
        <w:t xml:space="preserve"> osobowa +/- 2 osoby.</w:t>
      </w:r>
    </w:p>
    <w:p w14:paraId="54F1DEBB" w14:textId="23D4AA5D" w:rsidR="008D33F3" w:rsidRPr="00F379EB" w:rsidRDefault="00017246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379EB">
        <w:rPr>
          <w:rFonts w:eastAsia="Times New Roman" w:cs="Times New Roman"/>
          <w:b/>
          <w:color w:val="auto"/>
          <w:sz w:val="20"/>
          <w:szCs w:val="20"/>
        </w:rPr>
        <w:t>Miejsce realizacji kursu</w:t>
      </w:r>
      <w:r w:rsidR="008D33F3" w:rsidRPr="00F379EB">
        <w:rPr>
          <w:rFonts w:eastAsia="Times New Roman" w:cs="Times New Roman"/>
          <w:b/>
          <w:color w:val="auto"/>
          <w:sz w:val="20"/>
          <w:szCs w:val="20"/>
        </w:rPr>
        <w:t>:</w:t>
      </w:r>
      <w:r w:rsidRPr="00F379EB">
        <w:rPr>
          <w:rFonts w:eastAsia="Times New Roman" w:cs="Times New Roman"/>
          <w:color w:val="auto"/>
          <w:sz w:val="20"/>
          <w:szCs w:val="20"/>
        </w:rPr>
        <w:t xml:space="preserve"> Wałbrzych – odległość</w:t>
      </w:r>
      <w:r w:rsidR="008D33F3" w:rsidRPr="00F379EB">
        <w:rPr>
          <w:rFonts w:eastAsia="Times New Roman" w:cs="Times New Roman"/>
          <w:color w:val="auto"/>
          <w:sz w:val="20"/>
          <w:szCs w:val="20"/>
        </w:rPr>
        <w:t xml:space="preserve"> Sali szkoleniowej od przystanku komunikacji miejskiej maksymalnie do 1 km</w:t>
      </w:r>
      <w:r w:rsidRPr="00F379EB">
        <w:rPr>
          <w:rFonts w:eastAsia="Times New Roman" w:cs="Times New Roman"/>
          <w:color w:val="auto"/>
          <w:sz w:val="20"/>
          <w:szCs w:val="20"/>
        </w:rPr>
        <w:t>.</w:t>
      </w:r>
    </w:p>
    <w:p w14:paraId="5DFA99ED" w14:textId="4539F148" w:rsidR="008D33F3" w:rsidRPr="00F379EB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379EB">
        <w:rPr>
          <w:rFonts w:eastAsia="Times New Roman" w:cs="Times New Roman"/>
          <w:b/>
          <w:color w:val="auto"/>
          <w:sz w:val="20"/>
          <w:szCs w:val="20"/>
        </w:rPr>
        <w:t>Godziny realizacji</w:t>
      </w:r>
      <w:r w:rsidR="00CC5D7D" w:rsidRPr="00F379EB">
        <w:rPr>
          <w:rFonts w:eastAsia="Times New Roman" w:cs="Times New Roman"/>
          <w:b/>
          <w:color w:val="auto"/>
          <w:sz w:val="20"/>
          <w:szCs w:val="20"/>
        </w:rPr>
        <w:t>*</w:t>
      </w:r>
      <w:r w:rsidRPr="00F379EB">
        <w:rPr>
          <w:rFonts w:eastAsia="Times New Roman" w:cs="Times New Roman"/>
          <w:b/>
          <w:color w:val="auto"/>
          <w:sz w:val="20"/>
          <w:szCs w:val="20"/>
        </w:rPr>
        <w:t>:</w:t>
      </w:r>
      <w:r w:rsidRPr="00F379EB">
        <w:rPr>
          <w:rFonts w:eastAsia="Times New Roman" w:cs="Times New Roman"/>
          <w:color w:val="auto"/>
          <w:sz w:val="20"/>
          <w:szCs w:val="20"/>
        </w:rPr>
        <w:t xml:space="preserve"> od poniedziałku do piątku w godzinach 14:00 – 20:00</w:t>
      </w:r>
    </w:p>
    <w:p w14:paraId="210207ED" w14:textId="53D0BACF" w:rsidR="008D33F3" w:rsidRPr="00F379EB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379EB">
        <w:rPr>
          <w:rFonts w:eastAsia="Times New Roman" w:cs="Times New Roman"/>
          <w:b/>
          <w:color w:val="auto"/>
          <w:sz w:val="20"/>
          <w:szCs w:val="20"/>
        </w:rPr>
        <w:t>Sposób potwierdzenia zdobytyc</w:t>
      </w:r>
      <w:r w:rsidR="00017246" w:rsidRPr="00F379EB">
        <w:rPr>
          <w:rFonts w:eastAsia="Times New Roman" w:cs="Times New Roman"/>
          <w:b/>
          <w:color w:val="auto"/>
          <w:sz w:val="20"/>
          <w:szCs w:val="20"/>
        </w:rPr>
        <w:t>h kwalifikacji</w:t>
      </w:r>
      <w:r w:rsidR="00E00E00" w:rsidRPr="00F379EB">
        <w:rPr>
          <w:rFonts w:eastAsia="Times New Roman" w:cs="Times New Roman"/>
          <w:b/>
          <w:color w:val="auto"/>
          <w:sz w:val="20"/>
          <w:szCs w:val="20"/>
        </w:rPr>
        <w:t xml:space="preserve">: </w:t>
      </w:r>
    </w:p>
    <w:p w14:paraId="2F57D445" w14:textId="77777777" w:rsidR="00D66159" w:rsidRPr="00F379EB" w:rsidRDefault="00D66159" w:rsidP="00D66159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F379EB">
        <w:rPr>
          <w:rFonts w:ascii="Century Gothic" w:hAnsi="Century Gothic"/>
        </w:rPr>
        <w:t>Europejski Certyfikat Kompetencji Cyfrowych (ECCC) lub równoważny wydany na podstawie przeprowadzonego egzaminu zewnętrznego i nadającego kwalifikacje w rozumieniu wytycznych dotyczących wskaźników osiąganych w ramach realizowanych projektów w ramach EFS.</w:t>
      </w:r>
    </w:p>
    <w:p w14:paraId="57772AB7" w14:textId="77777777" w:rsidR="00D66159" w:rsidRPr="00F379EB" w:rsidRDefault="00D66159" w:rsidP="00D66159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F379EB">
        <w:rPr>
          <w:rFonts w:ascii="Century Gothic" w:hAnsi="Century Gothic"/>
        </w:rPr>
        <w:t>Zaświadczenie MEN.</w:t>
      </w:r>
    </w:p>
    <w:p w14:paraId="43623835" w14:textId="77777777" w:rsidR="00E00E00" w:rsidRPr="00F379EB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79C7D7A8" w14:textId="4B89E7BA" w:rsidR="00E00E00" w:rsidRPr="00F379EB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379EB">
        <w:rPr>
          <w:rFonts w:eastAsia="Times New Roman" w:cs="Times New Roman"/>
          <w:color w:val="auto"/>
          <w:sz w:val="20"/>
          <w:szCs w:val="20"/>
        </w:rPr>
        <w:t>*dopuszcza się zmian pod warunkiem zaakceptowania innych godzin i dni przez Zamawiającego.</w:t>
      </w:r>
    </w:p>
    <w:p w14:paraId="11AE8B8B" w14:textId="77777777" w:rsidR="00D66159" w:rsidRPr="00F379EB" w:rsidRDefault="00D66159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702C1DE6" w14:textId="77777777" w:rsidR="00D66159" w:rsidRPr="00F379EB" w:rsidRDefault="00D66159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65F6CF29" w14:textId="77777777" w:rsidR="008D33F3" w:rsidRPr="00F379EB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F379EB">
        <w:rPr>
          <w:rFonts w:eastAsia="Times New Roman" w:cs="Times New Roman"/>
          <w:b/>
          <w:color w:val="auto"/>
          <w:sz w:val="20"/>
          <w:szCs w:val="20"/>
        </w:rPr>
        <w:t>Cena zawiera koszty:</w:t>
      </w:r>
    </w:p>
    <w:p w14:paraId="39F0494D" w14:textId="77777777" w:rsidR="00D66159" w:rsidRPr="00F379EB" w:rsidRDefault="00D66159" w:rsidP="00D6615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F379EB">
        <w:rPr>
          <w:rFonts w:eastAsia="Times New Roman" w:cs="Times New Roman"/>
          <w:bCs/>
          <w:color w:val="auto"/>
          <w:sz w:val="20"/>
          <w:szCs w:val="20"/>
        </w:rPr>
        <w:t>- szkolenia – trenerzy, wykładowcy, instruktorzy</w:t>
      </w:r>
    </w:p>
    <w:p w14:paraId="5238ED28" w14:textId="77777777" w:rsidR="00D66159" w:rsidRPr="00F379EB" w:rsidRDefault="00D66159" w:rsidP="00D6615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F379EB">
        <w:rPr>
          <w:rFonts w:eastAsia="Times New Roman" w:cs="Times New Roman"/>
          <w:bCs/>
          <w:color w:val="auto"/>
          <w:sz w:val="20"/>
          <w:szCs w:val="20"/>
        </w:rPr>
        <w:t>- sala szkoleniowa</w:t>
      </w:r>
    </w:p>
    <w:p w14:paraId="6CEEFDBB" w14:textId="77777777" w:rsidR="00D66159" w:rsidRPr="00F379EB" w:rsidRDefault="00D66159" w:rsidP="00D6615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F379EB">
        <w:rPr>
          <w:rFonts w:eastAsia="Times New Roman" w:cs="Times New Roman"/>
          <w:bCs/>
          <w:color w:val="auto"/>
          <w:sz w:val="20"/>
          <w:szCs w:val="20"/>
        </w:rPr>
        <w:t>- materiały szkoleniowe</w:t>
      </w:r>
    </w:p>
    <w:p w14:paraId="2788E5D9" w14:textId="77777777" w:rsidR="00D66159" w:rsidRPr="00F379EB" w:rsidRDefault="00D66159" w:rsidP="00D6615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F379EB">
        <w:rPr>
          <w:rFonts w:eastAsia="Times New Roman" w:cs="Times New Roman"/>
          <w:bCs/>
          <w:color w:val="auto"/>
          <w:sz w:val="20"/>
          <w:szCs w:val="20"/>
        </w:rPr>
        <w:t>- egzamin zewnętrzny</w:t>
      </w:r>
    </w:p>
    <w:p w14:paraId="49E6737F" w14:textId="77777777" w:rsidR="00D66159" w:rsidRPr="00F379EB" w:rsidRDefault="00D66159" w:rsidP="00D6615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F379EB">
        <w:rPr>
          <w:rFonts w:eastAsia="Times New Roman" w:cs="Times New Roman"/>
          <w:bCs/>
          <w:color w:val="auto"/>
          <w:sz w:val="20"/>
          <w:szCs w:val="20"/>
        </w:rPr>
        <w:t xml:space="preserve">- zakup/druk certyfikatów, </w:t>
      </w:r>
    </w:p>
    <w:p w14:paraId="28E9BBC9" w14:textId="77777777" w:rsidR="00D66159" w:rsidRPr="00F379EB" w:rsidRDefault="00D66159" w:rsidP="00D6615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F379EB">
        <w:rPr>
          <w:rFonts w:eastAsia="Times New Roman" w:cs="Times New Roman"/>
          <w:bCs/>
          <w:color w:val="auto"/>
          <w:sz w:val="20"/>
          <w:szCs w:val="20"/>
        </w:rPr>
        <w:t>- zakup/druk zaświadczenia MEN</w:t>
      </w:r>
    </w:p>
    <w:p w14:paraId="1F00928D" w14:textId="786DC9C9" w:rsidR="008D33F3" w:rsidRPr="00F379EB" w:rsidRDefault="00502AED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F379EB">
        <w:rPr>
          <w:rFonts w:eastAsia="Times New Roman" w:cs="Times New Roman"/>
          <w:b/>
          <w:bCs/>
          <w:color w:val="auto"/>
          <w:sz w:val="20"/>
          <w:szCs w:val="20"/>
        </w:rPr>
        <w:t xml:space="preserve">Minimalny </w:t>
      </w:r>
      <w:r w:rsidR="008D33F3" w:rsidRPr="00F379EB">
        <w:rPr>
          <w:rFonts w:eastAsia="Times New Roman" w:cs="Times New Roman"/>
          <w:b/>
          <w:bCs/>
          <w:color w:val="auto"/>
          <w:sz w:val="20"/>
          <w:szCs w:val="20"/>
        </w:rPr>
        <w:t>program szkolenia:</w:t>
      </w:r>
    </w:p>
    <w:p w14:paraId="39B5F118" w14:textId="52FC808A" w:rsidR="00D66159" w:rsidRPr="00F379EB" w:rsidRDefault="00D66159" w:rsidP="00D66159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  <w:r w:rsidRPr="00F379EB">
        <w:rPr>
          <w:rFonts w:ascii="Century Gothic" w:hAnsi="Century Gothic"/>
          <w:bCs/>
        </w:rPr>
        <w:t xml:space="preserve">Wprowadzenie do tworzenia stron internetowych: </w:t>
      </w:r>
    </w:p>
    <w:p w14:paraId="3C7A9C7F" w14:textId="61C880CC" w:rsidR="00D66159" w:rsidRPr="00F379EB" w:rsidRDefault="00A34868" w:rsidP="00D66159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  <w:r w:rsidRPr="00F379EB">
        <w:rPr>
          <w:rFonts w:ascii="Century Gothic" w:hAnsi="Century Gothic"/>
          <w:bCs/>
        </w:rPr>
        <w:t>Podstawowe poj</w:t>
      </w:r>
      <w:r w:rsidRPr="00F379EB">
        <w:rPr>
          <w:rFonts w:ascii="Arial" w:hAnsi="Arial" w:cs="Arial"/>
          <w:bCs/>
        </w:rPr>
        <w:t>ę</w:t>
      </w:r>
      <w:r w:rsidRPr="00F379EB">
        <w:rPr>
          <w:rFonts w:ascii="Century Gothic" w:hAnsi="Century Gothic"/>
          <w:bCs/>
        </w:rPr>
        <w:t>cia</w:t>
      </w:r>
      <w:r w:rsidR="00D66159" w:rsidRPr="00F379EB">
        <w:rPr>
          <w:rFonts w:ascii="Century Gothic" w:hAnsi="Century Gothic"/>
          <w:bCs/>
        </w:rPr>
        <w:t xml:space="preserve"> </w:t>
      </w:r>
      <w:r w:rsidRPr="00F379EB">
        <w:rPr>
          <w:rFonts w:ascii="Century Gothic" w:hAnsi="Century Gothic"/>
          <w:bCs/>
        </w:rPr>
        <w:t>zwią</w:t>
      </w:r>
      <w:r w:rsidRPr="00F379EB">
        <w:rPr>
          <w:rFonts w:ascii="Arial" w:hAnsi="Arial" w:cs="Arial"/>
          <w:bCs/>
        </w:rPr>
        <w:t>z</w:t>
      </w:r>
      <w:r w:rsidRPr="00F379EB">
        <w:rPr>
          <w:rFonts w:ascii="Century Gothic" w:hAnsi="Century Gothic"/>
          <w:bCs/>
        </w:rPr>
        <w:t>ane</w:t>
      </w:r>
      <w:r w:rsidR="00D66159" w:rsidRPr="00F379EB">
        <w:rPr>
          <w:rFonts w:ascii="Century Gothic" w:hAnsi="Century Gothic"/>
          <w:bCs/>
        </w:rPr>
        <w:t xml:space="preserve"> z technologiami internetowymi.</w:t>
      </w:r>
    </w:p>
    <w:p w14:paraId="4FBDA5AC" w14:textId="3E295CE0" w:rsidR="00D66159" w:rsidRPr="00F379EB" w:rsidRDefault="00A34868" w:rsidP="00D66159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  <w:r w:rsidRPr="00F379EB">
        <w:rPr>
          <w:rFonts w:ascii="Century Gothic" w:hAnsi="Century Gothic"/>
          <w:bCs/>
        </w:rPr>
        <w:t>Środowisko</w:t>
      </w:r>
      <w:r w:rsidR="00D66159" w:rsidRPr="00F379EB">
        <w:rPr>
          <w:rFonts w:ascii="Century Gothic" w:hAnsi="Century Gothic"/>
          <w:bCs/>
        </w:rPr>
        <w:t xml:space="preserve"> IDE.</w:t>
      </w:r>
    </w:p>
    <w:p w14:paraId="24DCEF10" w14:textId="77777777" w:rsidR="00D66159" w:rsidRPr="00F379EB" w:rsidRDefault="00D66159" w:rsidP="00D66159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  <w:r w:rsidRPr="00F379EB">
        <w:rPr>
          <w:rFonts w:ascii="Century Gothic" w:hAnsi="Century Gothic"/>
          <w:bCs/>
        </w:rPr>
        <w:t>Lokalny serwer (LAMP).</w:t>
      </w:r>
    </w:p>
    <w:p w14:paraId="287E1B3A" w14:textId="2E514C10" w:rsidR="00221ECF" w:rsidRPr="00F379EB" w:rsidRDefault="00A34868" w:rsidP="00D66159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  <w:r w:rsidRPr="00F379EB">
        <w:rPr>
          <w:rFonts w:ascii="Century Gothic" w:hAnsi="Century Gothic"/>
          <w:bCs/>
        </w:rPr>
        <w:t>Rozwią</w:t>
      </w:r>
      <w:r w:rsidRPr="00F379EB">
        <w:rPr>
          <w:rFonts w:ascii="Arial" w:hAnsi="Arial" w:cs="Arial"/>
          <w:bCs/>
        </w:rPr>
        <w:t>z</w:t>
      </w:r>
      <w:r w:rsidRPr="00F379EB">
        <w:rPr>
          <w:rFonts w:ascii="Century Gothic" w:hAnsi="Century Gothic"/>
          <w:bCs/>
        </w:rPr>
        <w:t>ania</w:t>
      </w:r>
      <w:r w:rsidR="00D66159" w:rsidRPr="00F379EB">
        <w:rPr>
          <w:rFonts w:ascii="Century Gothic" w:hAnsi="Century Gothic"/>
          <w:bCs/>
        </w:rPr>
        <w:t xml:space="preserve"> hostingowe oraz chmurowe</w:t>
      </w:r>
    </w:p>
    <w:p w14:paraId="7453C618" w14:textId="11EBE5AD" w:rsidR="00D66159" w:rsidRPr="00F379EB" w:rsidRDefault="00D66159" w:rsidP="00D66159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  <w:r w:rsidRPr="00F379EB">
        <w:rPr>
          <w:rFonts w:ascii="Century Gothic" w:hAnsi="Century Gothic"/>
          <w:bCs/>
        </w:rPr>
        <w:t xml:space="preserve">Wprowadzenie do HTML </w:t>
      </w:r>
    </w:p>
    <w:p w14:paraId="0F72DC0E" w14:textId="77777777" w:rsidR="00D66159" w:rsidRPr="00F379EB" w:rsidRDefault="00D66159" w:rsidP="00D66159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  <w:r w:rsidRPr="00F379EB">
        <w:rPr>
          <w:rFonts w:ascii="Century Gothic" w:hAnsi="Century Gothic"/>
          <w:bCs/>
        </w:rPr>
        <w:t>Historia HTML</w:t>
      </w:r>
    </w:p>
    <w:p w14:paraId="728F1F0D" w14:textId="77777777" w:rsidR="00D66159" w:rsidRPr="00F379EB" w:rsidRDefault="00D66159" w:rsidP="00D66159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  <w:r w:rsidRPr="00F379EB">
        <w:rPr>
          <w:rFonts w:ascii="Century Gothic" w:hAnsi="Century Gothic"/>
          <w:bCs/>
        </w:rPr>
        <w:t>Znaczniki.</w:t>
      </w:r>
    </w:p>
    <w:p w14:paraId="23560105" w14:textId="77777777" w:rsidR="00D66159" w:rsidRPr="00F379EB" w:rsidRDefault="00D66159" w:rsidP="00D66159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  <w:r w:rsidRPr="00F379EB">
        <w:rPr>
          <w:rFonts w:ascii="Century Gothic" w:hAnsi="Century Gothic"/>
          <w:bCs/>
        </w:rPr>
        <w:t>Testy.</w:t>
      </w:r>
    </w:p>
    <w:p w14:paraId="704920B9" w14:textId="3571E81F" w:rsidR="00D66159" w:rsidRPr="00F379EB" w:rsidRDefault="00D66159" w:rsidP="00D66159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  <w:r w:rsidRPr="00F379EB">
        <w:rPr>
          <w:rFonts w:ascii="Century Gothic" w:hAnsi="Century Gothic"/>
          <w:bCs/>
        </w:rPr>
        <w:t>HTML.</w:t>
      </w:r>
    </w:p>
    <w:p w14:paraId="73B0CDC2" w14:textId="77777777" w:rsidR="00D66159" w:rsidRPr="00F379EB" w:rsidRDefault="00D66159" w:rsidP="00D66159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  <w:r w:rsidRPr="00F379EB">
        <w:rPr>
          <w:rFonts w:ascii="Century Gothic" w:hAnsi="Century Gothic"/>
          <w:bCs/>
        </w:rPr>
        <w:t>Wprowadzenie do CSS</w:t>
      </w:r>
    </w:p>
    <w:p w14:paraId="0A508951" w14:textId="77777777" w:rsidR="00D66159" w:rsidRPr="00F379EB" w:rsidRDefault="00D66159" w:rsidP="00D66159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  <w:r w:rsidRPr="00F379EB">
        <w:rPr>
          <w:rFonts w:ascii="Century Gothic" w:hAnsi="Century Gothic"/>
          <w:bCs/>
        </w:rPr>
        <w:t>Historia CSS.</w:t>
      </w:r>
    </w:p>
    <w:p w14:paraId="244C8CC3" w14:textId="77777777" w:rsidR="00D66159" w:rsidRPr="00F379EB" w:rsidRDefault="00D66159" w:rsidP="00D66159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  <w:r w:rsidRPr="00F379EB">
        <w:rPr>
          <w:rFonts w:ascii="Century Gothic" w:hAnsi="Century Gothic"/>
          <w:bCs/>
        </w:rPr>
        <w:t>Atrybuty.</w:t>
      </w:r>
    </w:p>
    <w:p w14:paraId="33EF93CC" w14:textId="77777777" w:rsidR="00D66159" w:rsidRPr="00F379EB" w:rsidRDefault="00D66159" w:rsidP="00D66159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  <w:r w:rsidRPr="00F379EB">
        <w:rPr>
          <w:rFonts w:ascii="Century Gothic" w:hAnsi="Century Gothic"/>
          <w:bCs/>
        </w:rPr>
        <w:t>Selektory.</w:t>
      </w:r>
    </w:p>
    <w:p w14:paraId="0F7EFA63" w14:textId="47CCC06E" w:rsidR="00D66159" w:rsidRPr="00F379EB" w:rsidRDefault="00D66159" w:rsidP="00D66159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  <w:r w:rsidRPr="00F379EB">
        <w:rPr>
          <w:rFonts w:ascii="Century Gothic" w:hAnsi="Century Gothic"/>
          <w:bCs/>
        </w:rPr>
        <w:t xml:space="preserve">Tworzenie </w:t>
      </w:r>
      <w:r w:rsidR="00A34868" w:rsidRPr="00F379EB">
        <w:rPr>
          <w:rFonts w:ascii="Century Gothic" w:hAnsi="Century Gothic"/>
          <w:bCs/>
        </w:rPr>
        <w:t>stylów</w:t>
      </w:r>
      <w:r w:rsidRPr="00F379EB">
        <w:rPr>
          <w:rFonts w:ascii="Century Gothic" w:hAnsi="Century Gothic"/>
          <w:bCs/>
        </w:rPr>
        <w:t>.</w:t>
      </w:r>
    </w:p>
    <w:p w14:paraId="2A6E9A22" w14:textId="15A71EBA" w:rsidR="00D66159" w:rsidRPr="00F379EB" w:rsidRDefault="00D66159" w:rsidP="00D66159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  <w:r w:rsidRPr="00F379EB">
        <w:rPr>
          <w:rFonts w:ascii="Century Gothic" w:hAnsi="Century Gothic"/>
          <w:bCs/>
        </w:rPr>
        <w:t>CMS WordPress</w:t>
      </w:r>
    </w:p>
    <w:p w14:paraId="66F8303D" w14:textId="77777777" w:rsidR="00D66159" w:rsidRPr="00F379EB" w:rsidRDefault="00D66159" w:rsidP="00D66159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  <w:r w:rsidRPr="00F379EB">
        <w:rPr>
          <w:rFonts w:ascii="Century Gothic" w:hAnsi="Century Gothic"/>
          <w:bCs/>
        </w:rPr>
        <w:t>Instalacja.</w:t>
      </w:r>
    </w:p>
    <w:p w14:paraId="2A948A97" w14:textId="77777777" w:rsidR="00D66159" w:rsidRPr="00F379EB" w:rsidRDefault="00D66159" w:rsidP="00D66159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  <w:r w:rsidRPr="00F379EB">
        <w:rPr>
          <w:rFonts w:ascii="Century Gothic" w:hAnsi="Century Gothic"/>
          <w:bCs/>
        </w:rPr>
        <w:t>Konfiguracja.</w:t>
      </w:r>
    </w:p>
    <w:p w14:paraId="06A6F8CF" w14:textId="77777777" w:rsidR="00D66159" w:rsidRPr="00F379EB" w:rsidRDefault="00D66159" w:rsidP="00D66159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  <w:r w:rsidRPr="00F379EB">
        <w:rPr>
          <w:rFonts w:ascii="Century Gothic" w:hAnsi="Century Gothic"/>
          <w:bCs/>
        </w:rPr>
        <w:t>Kokpit.</w:t>
      </w:r>
    </w:p>
    <w:p w14:paraId="2568404B" w14:textId="4EA3C882" w:rsidR="00D66159" w:rsidRPr="00F379EB" w:rsidRDefault="00D66159" w:rsidP="00D66159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  <w:r w:rsidRPr="00F379EB">
        <w:rPr>
          <w:rFonts w:ascii="Century Gothic" w:hAnsi="Century Gothic"/>
          <w:bCs/>
        </w:rPr>
        <w:t>Implementacja.</w:t>
      </w:r>
    </w:p>
    <w:p w14:paraId="40793A17" w14:textId="77777777" w:rsidR="00D66159" w:rsidRPr="00F379EB" w:rsidRDefault="00D66159" w:rsidP="00D6615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</w:p>
    <w:p w14:paraId="178CF4DF" w14:textId="77777777" w:rsidR="004B4348" w:rsidRPr="00F379EB" w:rsidRDefault="004B4348" w:rsidP="004B4348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F379EB">
        <w:rPr>
          <w:rFonts w:eastAsia="Times New Roman" w:cs="Times New Roman"/>
          <w:b/>
          <w:color w:val="auto"/>
          <w:sz w:val="20"/>
          <w:szCs w:val="20"/>
        </w:rPr>
        <w:t>UWAGA! Konieczna dokumentacja z realizacji szkolenia dla Zamawiającego:</w:t>
      </w:r>
    </w:p>
    <w:p w14:paraId="159AD539" w14:textId="7727A54A" w:rsidR="004B4348" w:rsidRPr="00F379EB" w:rsidRDefault="004B4348" w:rsidP="004B434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F379EB">
        <w:rPr>
          <w:rFonts w:eastAsia="Times New Roman" w:cs="Times New Roman"/>
          <w:color w:val="auto"/>
          <w:sz w:val="20"/>
          <w:szCs w:val="20"/>
          <w:lang w:eastAsia="en-US"/>
        </w:rPr>
        <w:t>kserokopia w</w:t>
      </w:r>
      <w:r w:rsidR="00502AED" w:rsidRPr="00F379EB">
        <w:rPr>
          <w:rFonts w:eastAsia="Times New Roman" w:cs="Times New Roman"/>
          <w:color w:val="auto"/>
          <w:sz w:val="20"/>
          <w:szCs w:val="20"/>
          <w:lang w:eastAsia="en-US"/>
        </w:rPr>
        <w:t xml:space="preserve">ydanej zaświadczenia </w:t>
      </w:r>
      <w:r w:rsidR="00F379EB" w:rsidRPr="00F379EB">
        <w:rPr>
          <w:rFonts w:eastAsia="Times New Roman" w:cs="Times New Roman"/>
          <w:color w:val="auto"/>
          <w:sz w:val="20"/>
          <w:szCs w:val="20"/>
          <w:lang w:eastAsia="en-US"/>
        </w:rPr>
        <w:t>MEN oraz</w:t>
      </w:r>
      <w:r w:rsidR="00502AED" w:rsidRPr="00F379EB">
        <w:rPr>
          <w:rFonts w:eastAsia="Times New Roman" w:cs="Times New Roman"/>
          <w:color w:val="auto"/>
          <w:sz w:val="20"/>
          <w:szCs w:val="20"/>
          <w:lang w:eastAsia="en-US"/>
        </w:rPr>
        <w:t xml:space="preserve"> certyfikatu</w:t>
      </w:r>
    </w:p>
    <w:p w14:paraId="2B4EA893" w14:textId="2A1B2491" w:rsidR="00017246" w:rsidRPr="00F379EB" w:rsidRDefault="00051002" w:rsidP="004B434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F379EB">
        <w:rPr>
          <w:rFonts w:eastAsia="Times New Roman" w:cs="Times New Roman"/>
          <w:color w:val="auto"/>
          <w:sz w:val="20"/>
          <w:szCs w:val="20"/>
          <w:lang w:eastAsia="en-US"/>
        </w:rPr>
        <w:t>dziennik z przeprowadzonego szkolenia</w:t>
      </w:r>
      <w:r w:rsidR="00017246" w:rsidRPr="00F379EB">
        <w:rPr>
          <w:rFonts w:eastAsia="Times New Roman" w:cs="Times New Roman"/>
          <w:color w:val="auto"/>
          <w:sz w:val="20"/>
          <w:szCs w:val="20"/>
          <w:lang w:eastAsia="en-US"/>
        </w:rPr>
        <w:t xml:space="preserve"> na wzorze Zamawiającego,</w:t>
      </w:r>
    </w:p>
    <w:p w14:paraId="6FF2A6BF" w14:textId="0D7D4246" w:rsidR="004B4348" w:rsidRPr="00F379EB" w:rsidRDefault="00017246" w:rsidP="004B434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F379EB">
        <w:rPr>
          <w:rFonts w:eastAsia="Times New Roman" w:cs="Times New Roman"/>
          <w:color w:val="auto"/>
          <w:sz w:val="20"/>
          <w:szCs w:val="20"/>
          <w:lang w:eastAsia="en-US"/>
        </w:rPr>
        <w:t>dwa zdję</w:t>
      </w:r>
      <w:r w:rsidR="00051002" w:rsidRPr="00F379EB">
        <w:rPr>
          <w:rFonts w:eastAsia="Times New Roman" w:cs="Times New Roman"/>
          <w:color w:val="auto"/>
          <w:sz w:val="20"/>
          <w:szCs w:val="20"/>
          <w:lang w:eastAsia="en-US"/>
        </w:rPr>
        <w:t>cia ze szkolenia</w:t>
      </w:r>
      <w:r w:rsidRPr="00F379EB">
        <w:rPr>
          <w:rFonts w:eastAsia="Times New Roman" w:cs="Times New Roman"/>
          <w:color w:val="auto"/>
          <w:sz w:val="20"/>
          <w:szCs w:val="20"/>
          <w:lang w:eastAsia="en-US"/>
        </w:rPr>
        <w:t>.</w:t>
      </w:r>
    </w:p>
    <w:p w14:paraId="4AF3F2AF" w14:textId="77777777" w:rsidR="004B4348" w:rsidRPr="00F379EB" w:rsidRDefault="004B4348" w:rsidP="004B4348">
      <w:pPr>
        <w:autoSpaceDE w:val="0"/>
        <w:autoSpaceDN w:val="0"/>
        <w:adjustRightInd w:val="0"/>
        <w:spacing w:after="0" w:line="240" w:lineRule="auto"/>
        <w:ind w:left="1134" w:firstLine="0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</w:p>
    <w:p w14:paraId="0BB202D0" w14:textId="77777777" w:rsidR="004B4348" w:rsidRPr="00F379EB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F379EB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472293DE" w14:textId="77777777" w:rsidR="004B4348" w:rsidRPr="00F379EB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379EB">
        <w:rPr>
          <w:rFonts w:eastAsia="Times New Roman" w:cs="Times New Roman"/>
          <w:color w:val="auto"/>
          <w:sz w:val="20"/>
          <w:szCs w:val="20"/>
        </w:rPr>
        <w:t>- złożona oferta musi być podana w PLN,</w:t>
      </w:r>
      <w:r w:rsidRPr="00F379EB">
        <w:rPr>
          <w:color w:val="auto"/>
          <w:sz w:val="20"/>
          <w:szCs w:val="20"/>
        </w:rPr>
        <w:t xml:space="preserve"> </w:t>
      </w:r>
      <w:r w:rsidRPr="00F379EB">
        <w:rPr>
          <w:rFonts w:eastAsia="Times New Roman" w:cs="Times New Roman"/>
          <w:color w:val="auto"/>
          <w:sz w:val="20"/>
          <w:szCs w:val="20"/>
        </w:rPr>
        <w:t xml:space="preserve">z dokładnością do dwóch miejsc po przecinku, </w:t>
      </w:r>
    </w:p>
    <w:p w14:paraId="148F8F3B" w14:textId="77777777" w:rsidR="004B4348" w:rsidRPr="00F379EB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379EB">
        <w:rPr>
          <w:rFonts w:eastAsia="Times New Roman" w:cs="Times New Roman"/>
          <w:color w:val="auto"/>
          <w:sz w:val="20"/>
          <w:szCs w:val="20"/>
        </w:rPr>
        <w:t>- Zamawiający nie jest placówką oświatową,</w:t>
      </w:r>
    </w:p>
    <w:p w14:paraId="62768D45" w14:textId="23051E45" w:rsidR="004B4348" w:rsidRPr="00F379EB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379EB">
        <w:rPr>
          <w:rFonts w:eastAsia="Times New Roman" w:cs="Times New Roman"/>
          <w:color w:val="auto"/>
          <w:sz w:val="20"/>
          <w:szCs w:val="20"/>
        </w:rPr>
        <w:t>- oferta powinna być sporządzona w języku polskim, w formie pisemnej, czytelnie, wypełniona nieścieralnym atramentem lub długopisem, maszynowo lub komputerowo. Oferta winna być podpisana przez osobę upoważnioną do reprezentowania Wykona</w:t>
      </w:r>
      <w:r w:rsidR="00327D40" w:rsidRPr="00F379EB">
        <w:rPr>
          <w:rFonts w:eastAsia="Times New Roman" w:cs="Times New Roman"/>
          <w:color w:val="auto"/>
          <w:sz w:val="20"/>
          <w:szCs w:val="20"/>
        </w:rPr>
        <w:t>wcy.</w:t>
      </w:r>
      <w:r w:rsidRPr="00F379EB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6C0C3966" w14:textId="77777777" w:rsidR="004B4348" w:rsidRPr="00F379EB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C02F2DF" w14:textId="77777777" w:rsidR="004B4348" w:rsidRPr="00F379EB" w:rsidRDefault="004B4348" w:rsidP="004B4348">
      <w:pPr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IV.1.4) Czy przewiduje się udzielenie zamówień dodatkowych lub uzupełniających:</w:t>
      </w:r>
      <w:r w:rsidRPr="00F379EB">
        <w:rPr>
          <w:rFonts w:eastAsia="Andale Sans UI" w:cs="Times New Roman"/>
          <w:color w:val="auto"/>
          <w:kern w:val="2"/>
          <w:sz w:val="20"/>
          <w:szCs w:val="20"/>
        </w:rPr>
        <w:t xml:space="preserve"> tak. Zamawiający przewiduje udzielenie zamówień uzupełniających i dodatkowych zgodnie z celem zamówienia oraz przeznaczeniem przedmiotu zamówienia w przypadku zwiększenia zapotrzebowania do 50% łącznej wartości zamówienia.</w:t>
      </w:r>
    </w:p>
    <w:p w14:paraId="082C0F62" w14:textId="77777777" w:rsidR="004B4348" w:rsidRPr="00F379EB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D56E930" w14:textId="77777777" w:rsidR="004B4348" w:rsidRPr="00F379EB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379EB">
        <w:rPr>
          <w:rFonts w:eastAsia="Times New Roman" w:cs="Times New Roman"/>
          <w:b/>
          <w:color w:val="auto"/>
          <w:sz w:val="20"/>
          <w:szCs w:val="20"/>
        </w:rPr>
        <w:t>IV.1.5) Wspólny Słownik Zamówień (CPV):</w:t>
      </w:r>
      <w:r w:rsidRPr="00F379EB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2A3C8DF6" w14:textId="784BF844" w:rsidR="004B4348" w:rsidRPr="00F379EB" w:rsidRDefault="00482EDD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379EB">
        <w:rPr>
          <w:rFonts w:eastAsia="Times New Roman" w:cs="Times New Roman"/>
          <w:color w:val="auto"/>
          <w:sz w:val="20"/>
          <w:szCs w:val="20"/>
        </w:rPr>
        <w:t>80500000-9 Usługi szkoleniowe</w:t>
      </w:r>
    </w:p>
    <w:p w14:paraId="701EE0B2" w14:textId="77777777" w:rsidR="004B4348" w:rsidRPr="00F379EB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B9EEDB2" w14:textId="77777777" w:rsidR="004B4348" w:rsidRPr="00F379EB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IV.1.6) Czy dopuszcza się złożenie oferty częściowej:</w:t>
      </w:r>
      <w:r w:rsidRPr="00F379EB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4B11A832" w14:textId="77777777" w:rsidR="004B4348" w:rsidRPr="00F379EB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IV.1.7) Czy dopuszcza się złożenie oferty wariantowej:</w:t>
      </w:r>
      <w:r w:rsidRPr="00F379EB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7F6E5A9B" w14:textId="4B6EA6CB" w:rsidR="004B4348" w:rsidRPr="00F379EB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IV.2) CZAS TRWANIA ZAMÓWIENIA LUB TERMIN WYKONANIA:</w:t>
      </w:r>
      <w:r w:rsidR="004701EB" w:rsidRPr="00F379EB">
        <w:rPr>
          <w:rFonts w:eastAsia="Andale Sans UI" w:cs="Times New Roman"/>
          <w:color w:val="auto"/>
          <w:kern w:val="2"/>
          <w:sz w:val="20"/>
          <w:szCs w:val="20"/>
        </w:rPr>
        <w:t xml:space="preserve"> do 31</w:t>
      </w:r>
      <w:r w:rsidRPr="00F379EB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7C6790" w:rsidRPr="00F379EB">
        <w:rPr>
          <w:rFonts w:eastAsia="Andale Sans UI" w:cs="Times New Roman"/>
          <w:color w:val="auto"/>
          <w:kern w:val="2"/>
          <w:sz w:val="20"/>
          <w:szCs w:val="20"/>
        </w:rPr>
        <w:t>pa</w:t>
      </w:r>
      <w:r w:rsidR="004701EB" w:rsidRPr="00F379EB">
        <w:rPr>
          <w:rFonts w:eastAsia="Andale Sans UI" w:cs="Times New Roman"/>
          <w:color w:val="auto"/>
          <w:kern w:val="2"/>
          <w:sz w:val="20"/>
          <w:szCs w:val="20"/>
        </w:rPr>
        <w:t>ź</w:t>
      </w:r>
      <w:r w:rsidR="007C6790" w:rsidRPr="00F379EB">
        <w:rPr>
          <w:rFonts w:eastAsia="Andale Sans UI" w:cs="Times New Roman"/>
          <w:color w:val="auto"/>
          <w:kern w:val="2"/>
          <w:sz w:val="20"/>
          <w:szCs w:val="20"/>
        </w:rPr>
        <w:t>dziernika</w:t>
      </w:r>
      <w:r w:rsidRPr="00F379EB">
        <w:rPr>
          <w:rFonts w:eastAsia="Andale Sans UI" w:cs="Times New Roman"/>
          <w:color w:val="auto"/>
          <w:kern w:val="2"/>
          <w:sz w:val="20"/>
          <w:szCs w:val="20"/>
        </w:rPr>
        <w:t xml:space="preserve"> 2023r.</w:t>
      </w:r>
    </w:p>
    <w:p w14:paraId="4796E159" w14:textId="77777777" w:rsidR="004B4348" w:rsidRPr="00F379EB" w:rsidRDefault="004B4348" w:rsidP="004B4348">
      <w:pPr>
        <w:autoSpaceDE w:val="0"/>
        <w:autoSpaceDN w:val="0"/>
        <w:adjustRightInd w:val="0"/>
        <w:spacing w:after="12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F379EB">
        <w:rPr>
          <w:rFonts w:eastAsia="Times New Roman" w:cs="Times New Roman"/>
          <w:b/>
          <w:color w:val="auto"/>
          <w:sz w:val="20"/>
          <w:szCs w:val="20"/>
        </w:rPr>
        <w:t xml:space="preserve">V. INFORMACJE O CHARAKTERZE PRAWNYM, EKONOMICZNYM, FINANSOWYM </w:t>
      </w:r>
      <w:r w:rsidRPr="00F379EB">
        <w:rPr>
          <w:rFonts w:eastAsia="Times New Roman" w:cs="Times New Roman"/>
          <w:b/>
          <w:color w:val="auto"/>
          <w:sz w:val="20"/>
          <w:szCs w:val="20"/>
        </w:rPr>
        <w:br/>
        <w:t>I TECHNICZNYM</w:t>
      </w:r>
    </w:p>
    <w:p w14:paraId="024FE2AF" w14:textId="77777777" w:rsidR="004B4348" w:rsidRPr="00F379EB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V.1) ZALICZKI</w:t>
      </w:r>
    </w:p>
    <w:p w14:paraId="4DB814C3" w14:textId="77777777" w:rsidR="004B4348" w:rsidRPr="00F379EB" w:rsidRDefault="004B4348" w:rsidP="004B4348">
      <w:pPr>
        <w:numPr>
          <w:ilvl w:val="0"/>
          <w:numId w:val="9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Czy przewiduje się udzielenie zaliczek na poczet wykonania zamówienia:</w:t>
      </w:r>
      <w:r w:rsidRPr="00F379EB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2A0157BB" w14:textId="77777777" w:rsidR="004B4348" w:rsidRPr="00F379EB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lastRenderedPageBreak/>
        <w:t>V.2) WARUNKI UDZIAŁU W POSTĘPOWANIU ORAZ OPIS SPOSOBU DOKONYWANIA OCENY SPEŁNIANIA TYCH WARUNKÓW</w:t>
      </w:r>
    </w:p>
    <w:p w14:paraId="108F7814" w14:textId="77777777" w:rsidR="004B4348" w:rsidRPr="00F379EB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V. 2.1) Uprawnienia do wykonywania określonej działalności lub czynności, jeżeli przepisy prawa nakładają obowiązek ich posiadania</w:t>
      </w:r>
    </w:p>
    <w:p w14:paraId="6AFE5441" w14:textId="77777777" w:rsidR="004B4348" w:rsidRPr="00F379EB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39F33C46" w14:textId="77777777" w:rsidR="004B4348" w:rsidRPr="00F379EB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35C0A3E" w14:textId="77777777" w:rsidR="004B4348" w:rsidRPr="00F379EB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V.2.2) Wiedza i doświadczenie</w:t>
      </w:r>
    </w:p>
    <w:p w14:paraId="3D01CAEF" w14:textId="77777777" w:rsidR="004B4348" w:rsidRPr="00F379EB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08D30792" w14:textId="77777777" w:rsidR="004B4348" w:rsidRPr="00F379EB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22D6303A" w14:textId="77777777" w:rsidR="004B4348" w:rsidRPr="00F379EB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V.2.3) Potencjał techniczny</w:t>
      </w:r>
    </w:p>
    <w:p w14:paraId="0E04DFCA" w14:textId="77777777" w:rsidR="004B4348" w:rsidRPr="00F379EB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6C09FD21" w14:textId="77777777" w:rsidR="004B4348" w:rsidRPr="00F379EB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5640D665" w14:textId="77777777" w:rsidR="004B4348" w:rsidRPr="00F379EB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V.2.4) Osoby zdolne do wykonania zamówienia</w:t>
      </w:r>
    </w:p>
    <w:p w14:paraId="106DC0D4" w14:textId="77777777" w:rsidR="004B4348" w:rsidRPr="00F379EB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D8B3A37" w14:textId="77777777" w:rsidR="004B4348" w:rsidRPr="00F379EB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1452879" w14:textId="77777777" w:rsidR="004B4348" w:rsidRPr="00F379EB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V.2.5) Sytuacja ekonomiczna i finansowa</w:t>
      </w:r>
    </w:p>
    <w:p w14:paraId="152E714B" w14:textId="77777777" w:rsidR="004B4348" w:rsidRPr="00F379EB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31BCFABA" w14:textId="77777777" w:rsidR="004B4348" w:rsidRPr="00F379EB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39EB790D" w14:textId="77777777" w:rsidR="004B4348" w:rsidRPr="00F379EB" w:rsidRDefault="004B4348" w:rsidP="004B4348">
      <w:pPr>
        <w:pStyle w:val="Akapitzlist"/>
        <w:numPr>
          <w:ilvl w:val="1"/>
          <w:numId w:val="10"/>
        </w:numPr>
        <w:tabs>
          <w:tab w:val="clear" w:pos="1414"/>
          <w:tab w:val="num" w:pos="1276"/>
        </w:tabs>
        <w:ind w:left="993" w:hanging="426"/>
        <w:rPr>
          <w:rFonts w:ascii="Century Gothic" w:eastAsia="Andale Sans UI" w:hAnsi="Century Gothic"/>
          <w:b/>
          <w:kern w:val="2"/>
        </w:rPr>
      </w:pPr>
      <w:r w:rsidRPr="00F379EB">
        <w:rPr>
          <w:rFonts w:ascii="Century Gothic" w:eastAsia="Andale Sans UI" w:hAnsi="Century Gothic"/>
          <w:b/>
          <w:kern w:val="2"/>
        </w:rPr>
        <w:t>V.2.6) Inne</w:t>
      </w:r>
    </w:p>
    <w:p w14:paraId="198FCC81" w14:textId="77777777" w:rsidR="004B4348" w:rsidRPr="00F379EB" w:rsidRDefault="004B4348" w:rsidP="004B4348">
      <w:pPr>
        <w:tabs>
          <w:tab w:val="left" w:pos="0"/>
        </w:tabs>
        <w:suppressAutoHyphens/>
        <w:spacing w:after="0" w:line="240" w:lineRule="auto"/>
        <w:ind w:left="993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3CA5301A" w14:textId="03197B3B" w:rsidR="004B4348" w:rsidRPr="00F379EB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</w:rPr>
        <w:t>Z postępowania wyłączone są podmioty posiadające powiązania osobowe lub kapitałowe z Zamawiającym – z</w:t>
      </w:r>
      <w:r w:rsidR="0065549D" w:rsidRPr="00F379EB">
        <w:rPr>
          <w:rFonts w:eastAsia="Andale Sans UI" w:cs="Times New Roman"/>
          <w:color w:val="auto"/>
          <w:kern w:val="2"/>
          <w:sz w:val="20"/>
          <w:szCs w:val="20"/>
        </w:rPr>
        <w:t>godnie z treścią załącznika nr 2</w:t>
      </w:r>
      <w:r w:rsidRPr="00F379EB">
        <w:rPr>
          <w:rFonts w:eastAsia="Andale Sans UI" w:cs="Times New Roman"/>
          <w:color w:val="auto"/>
          <w:kern w:val="2"/>
          <w:sz w:val="20"/>
          <w:szCs w:val="20"/>
        </w:rPr>
        <w:t>.</w:t>
      </w:r>
    </w:p>
    <w:p w14:paraId="28333AFA" w14:textId="0F5786F7" w:rsidR="004B4348" w:rsidRPr="00F379EB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</w:rPr>
        <w:t>Oświadczenie dotyczące zakazu udziału rosyjskich wykonawców w zamówieniach publicznych i koncesjach udzielanych w państwach członkowskich Unii Europejskiej – z</w:t>
      </w:r>
      <w:r w:rsidR="0065549D" w:rsidRPr="00F379EB">
        <w:rPr>
          <w:rFonts w:eastAsia="Andale Sans UI" w:cs="Times New Roman"/>
          <w:color w:val="auto"/>
          <w:kern w:val="2"/>
          <w:sz w:val="20"/>
          <w:szCs w:val="20"/>
        </w:rPr>
        <w:t>godnie z treścią załącznika nr 5</w:t>
      </w:r>
      <w:r w:rsidRPr="00F379EB">
        <w:rPr>
          <w:rFonts w:eastAsia="Andale Sans UI" w:cs="Times New Roman"/>
          <w:color w:val="auto"/>
          <w:kern w:val="2"/>
          <w:sz w:val="20"/>
          <w:szCs w:val="20"/>
        </w:rPr>
        <w:t>.</w:t>
      </w:r>
    </w:p>
    <w:p w14:paraId="506A4104" w14:textId="77777777" w:rsidR="004B4348" w:rsidRPr="00F379EB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V.3) INFORMACJA O OŚWIADCZENIACH LUB DOKUMENTACH, JAKIE MAJĄ DOSTARCZYĆ WYKONAWCY W CELU POTWIERDZENIA SPEŁNIANIA WARUNKÓW UDZIAŁU W POSTĘPOWANIU </w:t>
      </w:r>
    </w:p>
    <w:p w14:paraId="174D1923" w14:textId="77777777" w:rsidR="004B4348" w:rsidRPr="00F379EB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ofertowy;</w:t>
      </w:r>
    </w:p>
    <w:p w14:paraId="03CA0FA9" w14:textId="7954A6BB" w:rsidR="004B4348" w:rsidRPr="00F379EB" w:rsidRDefault="0065549D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</w:rPr>
        <w:t>Załącznik nr 2</w:t>
      </w:r>
      <w:r w:rsidR="004B4348" w:rsidRPr="00F379EB">
        <w:rPr>
          <w:rFonts w:eastAsia="Andale Sans UI" w:cs="Times New Roman"/>
          <w:color w:val="auto"/>
          <w:kern w:val="2"/>
          <w:sz w:val="20"/>
          <w:szCs w:val="20"/>
        </w:rPr>
        <w:t xml:space="preserve"> – oświadczenie o braku powiązania osobowego lub kapitałowego z 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14:paraId="79C785DB" w14:textId="77777777" w:rsidR="004B4348" w:rsidRPr="00F379EB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</w:rPr>
        <w:t>Uczestniczeniu w spółce jako wspólnik spółki cywilnej lub spółki osobowej;</w:t>
      </w:r>
    </w:p>
    <w:p w14:paraId="76671CFD" w14:textId="77777777" w:rsidR="004B4348" w:rsidRPr="00F379EB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</w:rPr>
        <w:t>Posiadaniu co najmniej 10% udziałów lub akcji;</w:t>
      </w:r>
    </w:p>
    <w:p w14:paraId="6CD00E9E" w14:textId="77777777" w:rsidR="004B4348" w:rsidRPr="00F379EB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</w:rPr>
        <w:t>Pełnieniu członka organu nadzorczego lub zarządzającego, prokurenta, pełnomocnika;</w:t>
      </w:r>
    </w:p>
    <w:p w14:paraId="04CDB538" w14:textId="77777777" w:rsidR="004B4348" w:rsidRPr="00F379EB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62ADD585" w14:textId="2C79ED89" w:rsidR="004B4348" w:rsidRPr="00F379EB" w:rsidRDefault="0065549D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</w:rPr>
        <w:t>Załącznik nr 3</w:t>
      </w:r>
      <w:r w:rsidR="004B4348" w:rsidRPr="00F379EB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Podpisany obowiązek informacyjny – RODO;</w:t>
      </w:r>
    </w:p>
    <w:p w14:paraId="41E547A7" w14:textId="2950D308" w:rsidR="004B4348" w:rsidRPr="00F379EB" w:rsidRDefault="0065549D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</w:rPr>
        <w:t>Załącznik nr 4</w:t>
      </w:r>
      <w:r w:rsidR="004B4348" w:rsidRPr="00F379EB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Podpisane oświadczenie o wypełnieniu obowiązków informacyjnych przewidzianych w art. 13 oraz 14 – RODO (jeśli dotyczy);</w:t>
      </w:r>
    </w:p>
    <w:p w14:paraId="13FAA092" w14:textId="0CF26774" w:rsidR="004B4348" w:rsidRPr="00F379EB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</w:rPr>
        <w:t>Zał</w:t>
      </w:r>
      <w:r w:rsidR="0065549D" w:rsidRPr="00F379EB">
        <w:rPr>
          <w:rFonts w:eastAsia="Andale Sans UI" w:cs="Times New Roman"/>
          <w:color w:val="auto"/>
          <w:kern w:val="2"/>
          <w:sz w:val="20"/>
          <w:szCs w:val="20"/>
        </w:rPr>
        <w:t>ącznik nr 5</w:t>
      </w:r>
      <w:r w:rsidRPr="00F379EB">
        <w:rPr>
          <w:rFonts w:eastAsia="Andale Sans UI" w:cs="Times New Roman"/>
          <w:color w:val="auto"/>
          <w:kern w:val="2"/>
          <w:sz w:val="20"/>
          <w:szCs w:val="20"/>
        </w:rPr>
        <w:t xml:space="preserve"> - Oświadczenie dotyczące zakazu udziału rosyjskich wykonawców w zamówieniach publicznych i koncesjach udzielanych w państwach członkowskich Unii Europejskiej</w:t>
      </w:r>
    </w:p>
    <w:p w14:paraId="10EEBEC8" w14:textId="643DAE33" w:rsidR="004B4348" w:rsidRPr="00F379EB" w:rsidRDefault="0065549D" w:rsidP="004B4348">
      <w:pPr>
        <w:numPr>
          <w:ilvl w:val="0"/>
          <w:numId w:val="11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</w:rPr>
        <w:t>Załącznik nr 6</w:t>
      </w:r>
      <w:r w:rsidR="004B4348" w:rsidRPr="00F379EB">
        <w:rPr>
          <w:rFonts w:eastAsia="Andale Sans UI" w:cs="Times New Roman"/>
          <w:color w:val="auto"/>
          <w:kern w:val="2"/>
          <w:sz w:val="20"/>
          <w:szCs w:val="20"/>
        </w:rPr>
        <w:t xml:space="preserve"> - Zaparafowany i podpisany na ostatniej stronie w odpowiednim miejscu wzór umowy.</w:t>
      </w:r>
    </w:p>
    <w:p w14:paraId="3219CBE9" w14:textId="77777777" w:rsidR="004B4348" w:rsidRPr="00F379EB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V.4) Czy ogranicza się możliwość ubiegania się o zamówienie publiczne tylko dla wykonawców, u których ponad 50 % pracowników stanowią osoby niepełnosprawne: </w:t>
      </w:r>
      <w:r w:rsidRPr="00F379EB">
        <w:rPr>
          <w:rFonts w:eastAsia="Andale Sans UI" w:cs="Times New Roman"/>
          <w:color w:val="auto"/>
          <w:kern w:val="2"/>
          <w:sz w:val="20"/>
          <w:szCs w:val="20"/>
        </w:rPr>
        <w:t>nie</w:t>
      </w:r>
    </w:p>
    <w:p w14:paraId="22B0678A" w14:textId="77777777" w:rsidR="004B4348" w:rsidRPr="00F379EB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F379EB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6480CDF5" w14:textId="77777777" w:rsidR="004B4348" w:rsidRPr="00F379EB" w:rsidRDefault="004B4348" w:rsidP="004B4348">
      <w:pPr>
        <w:widowControl w:val="0"/>
        <w:tabs>
          <w:tab w:val="center" w:pos="4535"/>
        </w:tabs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VI.1) TRYB UDZIELENIA ZAMÓWIENIA</w:t>
      </w: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ab/>
      </w:r>
    </w:p>
    <w:p w14:paraId="3C6A0C04" w14:textId="77777777" w:rsidR="004B4348" w:rsidRPr="00F379EB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VI.1.1) Tryb udzielenia zamówienia:</w:t>
      </w:r>
      <w:r w:rsidRPr="00F379EB">
        <w:rPr>
          <w:rFonts w:eastAsia="Andale Sans UI" w:cs="Times New Roman"/>
          <w:color w:val="auto"/>
          <w:kern w:val="2"/>
          <w:sz w:val="20"/>
          <w:szCs w:val="20"/>
        </w:rPr>
        <w:t xml:space="preserve"> zapytanie ofertowe </w:t>
      </w:r>
    </w:p>
    <w:p w14:paraId="4B5BD164" w14:textId="77777777" w:rsidR="004B4348" w:rsidRPr="00F379EB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VI.2) KRYTERIA OCENY OFERT</w:t>
      </w:r>
    </w:p>
    <w:p w14:paraId="1C7CBE4D" w14:textId="77777777" w:rsidR="004B4348" w:rsidRPr="00F379EB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VI.2.1) Kryteria oceny ofert oraz sposób oceny: </w:t>
      </w:r>
    </w:p>
    <w:p w14:paraId="789D42B2" w14:textId="22683C11" w:rsidR="004B4348" w:rsidRPr="00F379EB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</w:rPr>
        <w:t xml:space="preserve">1. Cena brutto - waga </w:t>
      </w:r>
      <w:r w:rsidR="009D1F59" w:rsidRPr="00F379EB">
        <w:rPr>
          <w:rFonts w:eastAsia="Andale Sans UI" w:cs="Times New Roman"/>
          <w:color w:val="auto"/>
          <w:kern w:val="2"/>
          <w:sz w:val="20"/>
          <w:szCs w:val="20"/>
        </w:rPr>
        <w:t>7</w:t>
      </w:r>
      <w:r w:rsidRPr="00F379EB">
        <w:rPr>
          <w:rFonts w:eastAsia="Andale Sans UI" w:cs="Times New Roman"/>
          <w:color w:val="auto"/>
          <w:kern w:val="2"/>
          <w:sz w:val="20"/>
          <w:szCs w:val="20"/>
        </w:rPr>
        <w:t>0%,</w:t>
      </w:r>
    </w:p>
    <w:p w14:paraId="4414A5BE" w14:textId="7085C7D1" w:rsidR="004B4348" w:rsidRPr="00F379EB" w:rsidRDefault="009D1F59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</w:rPr>
        <w:t>2. Termin płatności – waga 3</w:t>
      </w:r>
      <w:r w:rsidR="004B4348" w:rsidRPr="00F379EB">
        <w:rPr>
          <w:rFonts w:eastAsia="Andale Sans UI" w:cs="Times New Roman"/>
          <w:color w:val="auto"/>
          <w:kern w:val="2"/>
          <w:sz w:val="20"/>
          <w:szCs w:val="20"/>
        </w:rPr>
        <w:t>0%</w:t>
      </w:r>
    </w:p>
    <w:p w14:paraId="67274642" w14:textId="77777777" w:rsidR="004B4348" w:rsidRPr="00F379EB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</w:rPr>
        <w:t>VI.2.1.1 Sposób obliczenia ceny oferty:</w:t>
      </w:r>
    </w:p>
    <w:p w14:paraId="68BF42D1" w14:textId="77777777" w:rsidR="004B4348" w:rsidRPr="00F379EB" w:rsidRDefault="004B4348" w:rsidP="004B4348">
      <w:pPr>
        <w:numPr>
          <w:ilvl w:val="0"/>
          <w:numId w:val="13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cenę brutto w polskich złotych (PLN) do dwóch miejsc po przecinku.</w:t>
      </w:r>
    </w:p>
    <w:p w14:paraId="0C733AE6" w14:textId="77777777" w:rsidR="004B4348" w:rsidRPr="00F379EB" w:rsidRDefault="004B4348" w:rsidP="004B4348">
      <w:pPr>
        <w:numPr>
          <w:ilvl w:val="0"/>
          <w:numId w:val="13"/>
        </w:numPr>
        <w:spacing w:after="0" w:line="240" w:lineRule="auto"/>
        <w:contextualSpacing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ilość dni płatności za fakturę.</w:t>
      </w:r>
    </w:p>
    <w:p w14:paraId="3BA73D68" w14:textId="77777777" w:rsidR="004B4348" w:rsidRPr="00F379EB" w:rsidRDefault="004B4348" w:rsidP="004B4348">
      <w:pPr>
        <w:numPr>
          <w:ilvl w:val="0"/>
          <w:numId w:val="13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</w:rPr>
        <w:t>Za ofertę najkorzystniejszą zamawiający uzna taką, która uzyskała największą punktację spośród ocenianych.</w:t>
      </w:r>
    </w:p>
    <w:p w14:paraId="19EB8CEF" w14:textId="77777777" w:rsidR="004B4348" w:rsidRPr="00F379EB" w:rsidRDefault="004B4348" w:rsidP="004B4348">
      <w:pPr>
        <w:suppressAutoHyphens/>
        <w:spacing w:after="0" w:line="240" w:lineRule="auto"/>
        <w:ind w:left="72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C8A719B" w14:textId="77777777" w:rsidR="004B4348" w:rsidRPr="00F379EB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</w:rPr>
        <w:t>VI.2.1.1 Kryterium oceny ofert, którymi zamawiający będzie się kierował przy wyborze oferty, wraz z podaniem znaczenia tego kryterium oraz sposobu oceny ofert.</w:t>
      </w:r>
    </w:p>
    <w:p w14:paraId="66353DC5" w14:textId="77777777" w:rsidR="004B4348" w:rsidRPr="00F379EB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238F8F27" w14:textId="7881BE1C" w:rsidR="004B4348" w:rsidRPr="00F379EB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</w:rPr>
        <w:t>Zamawiający dokona oceny i porównania ofert oraz wyboru oferty</w:t>
      </w:r>
      <w:r w:rsidR="009D1F59" w:rsidRPr="00F379EB">
        <w:rPr>
          <w:rFonts w:eastAsia="Andale Sans UI" w:cs="Times New Roman"/>
          <w:color w:val="auto"/>
          <w:kern w:val="2"/>
          <w:sz w:val="20"/>
          <w:szCs w:val="20"/>
        </w:rPr>
        <w:t xml:space="preserve"> najkorzystniejszej w oparciu o </w:t>
      </w:r>
      <w:r w:rsidRPr="00F379EB">
        <w:rPr>
          <w:rFonts w:eastAsia="Andale Sans UI" w:cs="Times New Roman"/>
          <w:color w:val="auto"/>
          <w:kern w:val="2"/>
          <w:sz w:val="20"/>
          <w:szCs w:val="20"/>
        </w:rPr>
        <w:t>następujące kryteria:</w:t>
      </w:r>
    </w:p>
    <w:p w14:paraId="557383D0" w14:textId="77777777" w:rsidR="004B4348" w:rsidRPr="00F379EB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B94A8B0" w14:textId="24DB8645" w:rsidR="004B4348" w:rsidRPr="00F379EB" w:rsidRDefault="004B4348" w:rsidP="004B4348">
      <w:pPr>
        <w:numPr>
          <w:ilvl w:val="0"/>
          <w:numId w:val="18"/>
        </w:numPr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</w:rPr>
        <w:t>Cen</w:t>
      </w:r>
      <w:r w:rsidR="009D1F59" w:rsidRPr="00F379EB">
        <w:rPr>
          <w:rFonts w:eastAsia="Andale Sans UI" w:cs="Times New Roman"/>
          <w:color w:val="auto"/>
          <w:kern w:val="2"/>
          <w:sz w:val="20"/>
          <w:szCs w:val="20"/>
        </w:rPr>
        <w:t>a brutto – wartość wagowa ceny 7</w:t>
      </w:r>
      <w:r w:rsidRPr="00F379EB">
        <w:rPr>
          <w:rFonts w:eastAsia="Andale Sans UI" w:cs="Times New Roman"/>
          <w:color w:val="auto"/>
          <w:kern w:val="2"/>
          <w:sz w:val="20"/>
          <w:szCs w:val="20"/>
        </w:rPr>
        <w:t>0%, na podstawie druku nr 1 (załącznik nr 1)</w:t>
      </w:r>
    </w:p>
    <w:p w14:paraId="211857E2" w14:textId="77777777" w:rsidR="004B4348" w:rsidRPr="00F379EB" w:rsidRDefault="004B4348" w:rsidP="004B4348">
      <w:pPr>
        <w:tabs>
          <w:tab w:val="left" w:pos="3240"/>
        </w:tabs>
        <w:autoSpaceDE w:val="0"/>
        <w:spacing w:after="0" w:line="240" w:lineRule="auto"/>
        <w:ind w:left="36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F379EB">
        <w:rPr>
          <w:rFonts w:eastAsia="Times New Roman" w:cs="Times New Roman"/>
          <w:b/>
          <w:bCs/>
          <w:color w:val="auto"/>
          <w:sz w:val="20"/>
          <w:szCs w:val="20"/>
        </w:rPr>
        <w:tab/>
        <w:t>cena oferty najniższej</w:t>
      </w:r>
    </w:p>
    <w:p w14:paraId="3DF03AD0" w14:textId="5EDE2946" w:rsidR="004B4348" w:rsidRPr="00F379EB" w:rsidRDefault="004B4348" w:rsidP="004B4348">
      <w:pPr>
        <w:tabs>
          <w:tab w:val="left" w:pos="2160"/>
        </w:tabs>
        <w:autoSpaceDE w:val="0"/>
        <w:spacing w:after="0" w:line="240" w:lineRule="auto"/>
        <w:ind w:left="720" w:firstLine="0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F379EB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F379EB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="009D1F59" w:rsidRPr="00F379EB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7</w:t>
      </w:r>
      <w:r w:rsidRPr="00F379EB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0 pkt</w:t>
      </w:r>
    </w:p>
    <w:p w14:paraId="440D22DE" w14:textId="77777777" w:rsidR="004B4348" w:rsidRPr="00F379EB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F379EB">
        <w:rPr>
          <w:rFonts w:eastAsia="Times New Roman" w:cs="Times New Roman"/>
          <w:b/>
          <w:bCs/>
          <w:color w:val="auto"/>
          <w:sz w:val="20"/>
          <w:szCs w:val="20"/>
        </w:rPr>
        <w:tab/>
        <w:t xml:space="preserve">cena oferty badanej                              </w:t>
      </w:r>
    </w:p>
    <w:p w14:paraId="46FF684E" w14:textId="77777777" w:rsidR="004B4348" w:rsidRPr="00F379EB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F514104" w14:textId="017C9140" w:rsidR="004B4348" w:rsidRPr="00F379EB" w:rsidRDefault="004B4348" w:rsidP="004B4348">
      <w:pPr>
        <w:widowControl w:val="0"/>
        <w:numPr>
          <w:ilvl w:val="0"/>
          <w:numId w:val="18"/>
        </w:numPr>
        <w:suppressAutoHyphens/>
        <w:spacing w:after="283" w:line="240" w:lineRule="auto"/>
        <w:contextualSpacing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Termin pł</w:t>
      </w:r>
      <w:r w:rsidR="009D1F59" w:rsidRPr="00F379EB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atności – wartość wagowa oceny 3</w:t>
      </w:r>
      <w:r w:rsidRPr="00F379EB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0%, na podstawie druku nr 1 (załącznik nr 1)</w:t>
      </w:r>
    </w:p>
    <w:p w14:paraId="7B3817A2" w14:textId="77777777" w:rsidR="004B4348" w:rsidRPr="00F379EB" w:rsidRDefault="004B4348" w:rsidP="004B4348">
      <w:pPr>
        <w:widowControl w:val="0"/>
        <w:suppressAutoHyphens/>
        <w:spacing w:after="0" w:line="240" w:lineRule="auto"/>
        <w:ind w:left="2136" w:firstLine="696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31EF923F" w14:textId="77777777" w:rsidR="004B4348" w:rsidRPr="00F379EB" w:rsidRDefault="004B4348" w:rsidP="004B4348">
      <w:pPr>
        <w:widowControl w:val="0"/>
        <w:suppressAutoHyphens/>
        <w:spacing w:after="0" w:line="240" w:lineRule="auto"/>
        <w:ind w:left="2136" w:firstLine="696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ocena oferty badanej</w:t>
      </w:r>
    </w:p>
    <w:p w14:paraId="4ECA400C" w14:textId="1299C66D" w:rsidR="004B4348" w:rsidRPr="00F379EB" w:rsidRDefault="004B4348" w:rsidP="004B4348">
      <w:pPr>
        <w:widowControl w:val="0"/>
        <w:suppressAutoHyphens/>
        <w:spacing w:after="0" w:line="240" w:lineRule="auto"/>
        <w:ind w:left="72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ilość punktów </w:t>
      </w:r>
      <w:r w:rsidR="009D1F59"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=</w:t>
      </w:r>
      <w:r w:rsidR="009D1F59"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_____________________     x 3</w:t>
      </w: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0 pkt</w:t>
      </w:r>
    </w:p>
    <w:p w14:paraId="4007D8F0" w14:textId="2278B782" w:rsidR="004B4348" w:rsidRPr="00F379EB" w:rsidRDefault="004B4348" w:rsidP="004B4348">
      <w:pPr>
        <w:widowControl w:val="0"/>
        <w:suppressAutoHyphens/>
        <w:spacing w:after="0" w:line="240" w:lineRule="auto"/>
        <w:ind w:left="2242" w:firstLine="59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ocena oferty z najdłuższy</w:t>
      </w:r>
      <w:r w:rsidR="009D1F59"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m terminem płatności, powyżej 30</w:t>
      </w: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dni</w:t>
      </w:r>
    </w:p>
    <w:p w14:paraId="081A3B18" w14:textId="77777777" w:rsidR="004B4348" w:rsidRPr="00F379EB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159BB44" w14:textId="77777777" w:rsidR="004B4348" w:rsidRPr="00F379EB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</w:rPr>
        <w:t>Maksymalnie można otrzymać 100 punktów.</w:t>
      </w:r>
    </w:p>
    <w:p w14:paraId="1A721EB6" w14:textId="77777777" w:rsidR="004B4348" w:rsidRPr="00F379EB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2710DB19" w14:textId="77777777" w:rsidR="004B4348" w:rsidRPr="00F379EB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4CB223A6" w14:textId="77777777" w:rsidR="004B4348" w:rsidRPr="00F379EB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VI.2.2) Czy przeprowadzona będzie aukcja elektroniczna:</w:t>
      </w:r>
      <w:r w:rsidRPr="00F379EB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690E81C7" w14:textId="77777777" w:rsidR="004B4348" w:rsidRPr="00F379EB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6C958D67" w14:textId="77777777" w:rsidR="004B4348" w:rsidRPr="00F379EB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VI.3) ZMIANA UMOWY</w:t>
      </w:r>
    </w:p>
    <w:p w14:paraId="405E87A7" w14:textId="77777777" w:rsidR="004B4348" w:rsidRPr="00F379EB" w:rsidRDefault="004B4348" w:rsidP="004B4348">
      <w:pPr>
        <w:widowControl w:val="0"/>
        <w:suppressAutoHyphens/>
        <w:spacing w:after="12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Czy przewiduje się istotne zmiany postanowień zawartej umowy w stosunku do treści oferty, na podstawie której dokonano wyboru wykonawcy: </w:t>
      </w:r>
      <w:r w:rsidRPr="00F379EB">
        <w:rPr>
          <w:rFonts w:eastAsia="Andale Sans UI" w:cs="Times New Roman"/>
          <w:color w:val="auto"/>
          <w:kern w:val="2"/>
          <w:sz w:val="20"/>
          <w:szCs w:val="20"/>
        </w:rPr>
        <w:t>tak</w:t>
      </w:r>
    </w:p>
    <w:p w14:paraId="0586E66A" w14:textId="77777777" w:rsidR="004B4348" w:rsidRPr="00F379EB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Dopuszczalne zmiany postanowień umowy oraz określenie warunków zmian</w:t>
      </w:r>
    </w:p>
    <w:p w14:paraId="234234B2" w14:textId="77777777" w:rsidR="004B4348" w:rsidRPr="00F379EB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3DEC4F61" w14:textId="77777777" w:rsidR="004B4348" w:rsidRPr="00F379EB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0AC2ACBE" w14:textId="77777777" w:rsidR="004B4348" w:rsidRPr="00F379EB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F379EB">
        <w:rPr>
          <w:rFonts w:eastAsia="Andale Sans UI" w:cs="Times New Roman"/>
          <w:color w:val="auto"/>
          <w:kern w:val="2"/>
          <w:sz w:val="20"/>
          <w:szCs w:val="20"/>
        </w:rPr>
        <w:br/>
        <w:t xml:space="preserve"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Umowy. </w:t>
      </w:r>
    </w:p>
    <w:p w14:paraId="6969AEB7" w14:textId="77777777" w:rsidR="004B4348" w:rsidRPr="00F379EB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16609D71" w14:textId="77777777" w:rsidR="004B4348" w:rsidRPr="00F379EB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1384AE4D" w14:textId="77777777" w:rsidR="004B4348" w:rsidRPr="00F379EB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641F86EE" w14:textId="77777777" w:rsidR="004B4348" w:rsidRPr="00F379EB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Wynagrodzenie Wykonawcy określone w umowie może ulec zmianom w następujących przypadkach:</w:t>
      </w:r>
    </w:p>
    <w:p w14:paraId="288832D4" w14:textId="77777777" w:rsidR="004B4348" w:rsidRPr="00F379EB" w:rsidRDefault="004B4348" w:rsidP="004B4348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rezygnacji z części zadań, których wykonanie nie będzie konieczne lub będzie bezcelowe, </w:t>
      </w:r>
      <w:r w:rsidRPr="00F379EB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 xml:space="preserve">w przypadku okoliczności, których nie można było przewidzieć w chwili zawarcia umowy – </w:t>
      </w:r>
      <w:r w:rsidRPr="00F379EB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>o wartość niewykonanych zadań,</w:t>
      </w:r>
    </w:p>
    <w:p w14:paraId="0C12A4BE" w14:textId="77777777" w:rsidR="004B4348" w:rsidRPr="00F379EB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4246C991" w14:textId="77777777" w:rsidR="004B4348" w:rsidRPr="00F379EB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VI.4) INFORMACJE ADMINISTRACYJNE</w:t>
      </w:r>
    </w:p>
    <w:p w14:paraId="30AF9086" w14:textId="4ECC1408" w:rsidR="004B4348" w:rsidRPr="00F379EB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VI.4.1)</w:t>
      </w:r>
      <w:r w:rsidRPr="00F379EB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Adres strony internetowej, na której jest dostępna specyfikacja istotnych warunków zamówienia:</w:t>
      </w:r>
      <w:r w:rsidR="00E94455" w:rsidRPr="00F379EB">
        <w:rPr>
          <w:rFonts w:eastAsia="Andale Sans UI" w:cs="Times New Roman"/>
          <w:color w:val="auto"/>
          <w:kern w:val="2"/>
          <w:sz w:val="20"/>
          <w:szCs w:val="20"/>
        </w:rPr>
        <w:t xml:space="preserve"> www.fee.org.pl</w:t>
      </w:r>
    </w:p>
    <w:p w14:paraId="5A483E25" w14:textId="77777777" w:rsidR="004B4348" w:rsidRPr="00F379EB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VI.4.2) Termin składania ofert:</w:t>
      </w:r>
      <w:r w:rsidRPr="00F379EB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2084E6A3" w14:textId="20B261A3" w:rsidR="004B4348" w:rsidRPr="00F379EB" w:rsidRDefault="004B4348" w:rsidP="004B434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</w:rPr>
        <w:t xml:space="preserve">Oferty należy składać </w:t>
      </w:r>
      <w:r w:rsidR="00F379EB"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do dnia 02.06</w:t>
      </w: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F379EB">
        <w:rPr>
          <w:rFonts w:eastAsia="Andale Sans UI" w:cs="Times New Roman"/>
          <w:color w:val="auto"/>
          <w:kern w:val="2"/>
          <w:sz w:val="20"/>
          <w:szCs w:val="20"/>
        </w:rPr>
        <w:t xml:space="preserve"> do godziny </w:t>
      </w:r>
      <w:r w:rsidR="00053634"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1</w:t>
      </w:r>
      <w:r w:rsidR="00F379EB"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0</w:t>
      </w: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:00</w:t>
      </w:r>
      <w:r w:rsidRPr="00F379EB">
        <w:rPr>
          <w:rFonts w:eastAsia="Andale Sans UI" w:cs="Times New Roman"/>
          <w:color w:val="auto"/>
          <w:kern w:val="2"/>
          <w:sz w:val="20"/>
          <w:szCs w:val="20"/>
        </w:rPr>
        <w:t xml:space="preserve"> poprzez:</w:t>
      </w:r>
    </w:p>
    <w:p w14:paraId="2590C2D9" w14:textId="77777777" w:rsidR="004B4348" w:rsidRPr="00F379EB" w:rsidRDefault="004B4348" w:rsidP="004B4348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</w:pPr>
      <w:r w:rsidRPr="00F379EB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Bazę Konkurencyjności</w:t>
      </w:r>
      <w:r w:rsidRPr="00F379EB">
        <w:rPr>
          <w:rFonts w:eastAsia="Andale Sans UI" w:cs="Times New Roman"/>
          <w:b/>
          <w:color w:val="auto"/>
          <w:kern w:val="2"/>
          <w:sz w:val="20"/>
          <w:szCs w:val="20"/>
          <w:vertAlign w:val="superscript"/>
          <w:lang w:eastAsia="en-US"/>
        </w:rPr>
        <w:footnoteReference w:id="1"/>
      </w:r>
      <w:r w:rsidRPr="00F379EB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 xml:space="preserve"> </w:t>
      </w:r>
      <w:r w:rsidRPr="00F379EB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https://bazakonkurencyjnosci.funduszeeuropejskie.gov.pl/</w:t>
      </w:r>
    </w:p>
    <w:p w14:paraId="3D8FCB2F" w14:textId="77777777" w:rsidR="004B4348" w:rsidRPr="00F379EB" w:rsidRDefault="004B4348" w:rsidP="004B4348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</w:rPr>
        <w:t>lub</w:t>
      </w:r>
    </w:p>
    <w:p w14:paraId="5072A76F" w14:textId="09A20EA7" w:rsidR="004B4348" w:rsidRPr="00F379EB" w:rsidRDefault="004B4348" w:rsidP="004B4348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na adres mailowy</w:t>
      </w:r>
      <w:r w:rsidRPr="00F379EB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 xml:space="preserve"> </w:t>
      </w:r>
      <w:hyperlink r:id="rId10" w:history="1">
        <w:r w:rsidRPr="00F379EB">
          <w:rPr>
            <w:rFonts w:eastAsia="Andale Sans UI" w:cs="Times New Roman"/>
            <w:b/>
            <w:color w:val="auto"/>
            <w:kern w:val="2"/>
            <w:sz w:val="20"/>
            <w:szCs w:val="20"/>
            <w:u w:val="single"/>
            <w:lang w:eastAsia="en-US"/>
          </w:rPr>
          <w:t>przetargi@fee.org.pl</w:t>
        </w:r>
      </w:hyperlink>
      <w:r w:rsidRPr="00F379EB">
        <w:rPr>
          <w:rFonts w:eastAsia="Andale Sans UI" w:cs="Times New Roman"/>
          <w:b/>
          <w:color w:val="auto"/>
          <w:kern w:val="2"/>
          <w:sz w:val="20"/>
          <w:szCs w:val="20"/>
          <w:u w:val="single"/>
          <w:vertAlign w:val="superscript"/>
          <w:lang w:eastAsia="en-US"/>
        </w:rPr>
        <w:footnoteReference w:id="2"/>
      </w:r>
      <w:r w:rsidRPr="00F379EB">
        <w:rPr>
          <w:rFonts w:eastAsia="Andale Sans UI" w:cs="Times New Roman"/>
          <w:b/>
          <w:color w:val="auto"/>
          <w:kern w:val="2"/>
          <w:sz w:val="20"/>
          <w:szCs w:val="20"/>
          <w:u w:val="single"/>
          <w:lang w:eastAsia="en-US"/>
        </w:rPr>
        <w:t xml:space="preserve">  </w:t>
      </w:r>
      <w:r w:rsidRPr="00F379EB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skan oferty. W</w:t>
      </w:r>
      <w:r w:rsidRPr="00F379EB">
        <w:rPr>
          <w:rFonts w:eastAsia="Andale Sans UI" w:cs="Times New Roman"/>
          <w:color w:val="auto"/>
          <w:kern w:val="2"/>
          <w:sz w:val="20"/>
          <w:szCs w:val="20"/>
        </w:rPr>
        <w:t xml:space="preserve"> tytule maila należy wpisać </w:t>
      </w:r>
      <w:r w:rsidR="009D1F59"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ZAPYTANIE OFERTOWE</w:t>
      </w:r>
      <w:r w:rsidR="007C6790"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nr ZOZK/2</w:t>
      </w:r>
      <w:r w:rsidR="005317E8"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9</w:t>
      </w:r>
      <w:r w:rsidR="00B720D9"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/WIZ/</w:t>
      </w: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V/2023</w:t>
      </w:r>
      <w:r w:rsidRPr="00F379EB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598E339A" w14:textId="77777777" w:rsidR="004B4348" w:rsidRPr="00F379EB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UWAGA: ze względu na ograniczony limit przesyłu do 20MB, oferty o pojemności większej niż 20MB, należy przesłać w kilku wiadomościach.</w:t>
      </w:r>
    </w:p>
    <w:p w14:paraId="3F5E7276" w14:textId="77777777" w:rsidR="004B4348" w:rsidRPr="00F379EB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</w:rPr>
        <w:t>Nie dopuszcza się składania ofert w plikach skompresowanych.</w:t>
      </w:r>
    </w:p>
    <w:p w14:paraId="2559F8B4" w14:textId="3A8A38E2" w:rsidR="004B4348" w:rsidRPr="00F379EB" w:rsidRDefault="004B4348" w:rsidP="004B4348">
      <w:pPr>
        <w:pStyle w:val="Akapitzlist"/>
        <w:numPr>
          <w:ilvl w:val="0"/>
          <w:numId w:val="15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F379EB">
        <w:rPr>
          <w:rFonts w:ascii="Century Gothic" w:eastAsia="Andale Sans UI" w:hAnsi="Century Gothic"/>
          <w:kern w:val="2"/>
        </w:rPr>
        <w:t xml:space="preserve">Termin wyboru ofert ustalono do </w:t>
      </w:r>
      <w:r w:rsidR="00F379EB" w:rsidRPr="00F379EB">
        <w:rPr>
          <w:rFonts w:ascii="Century Gothic" w:eastAsia="Andale Sans UI" w:hAnsi="Century Gothic"/>
          <w:b/>
          <w:kern w:val="2"/>
        </w:rPr>
        <w:t>16</w:t>
      </w:r>
      <w:r w:rsidR="00053634" w:rsidRPr="00F379EB">
        <w:rPr>
          <w:rFonts w:ascii="Century Gothic" w:eastAsia="Andale Sans UI" w:hAnsi="Century Gothic"/>
          <w:b/>
          <w:kern w:val="2"/>
        </w:rPr>
        <w:t>.06</w:t>
      </w:r>
      <w:r w:rsidRPr="00F379EB">
        <w:rPr>
          <w:rFonts w:ascii="Century Gothic" w:eastAsia="Andale Sans UI" w:hAnsi="Century Gothic"/>
          <w:b/>
          <w:kern w:val="2"/>
        </w:rPr>
        <w:t>.2023 do godz. 17:00</w:t>
      </w:r>
      <w:r w:rsidRPr="00F379EB">
        <w:rPr>
          <w:rFonts w:ascii="Century Gothic" w:eastAsia="Andale Sans UI" w:hAnsi="Century Gothic"/>
          <w:kern w:val="2"/>
        </w:rPr>
        <w:t>, zgodnie ze ścieżką wpłynięcia ofert.</w:t>
      </w:r>
    </w:p>
    <w:p w14:paraId="07A6D115" w14:textId="77777777" w:rsidR="004B4348" w:rsidRPr="00F379EB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25AFD53E" w14:textId="77777777" w:rsidR="004B4348" w:rsidRPr="00F379EB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Dodatkowe informacje, do składania ofert:</w:t>
      </w:r>
    </w:p>
    <w:p w14:paraId="6594715B" w14:textId="77777777" w:rsidR="004B4348" w:rsidRPr="00F379EB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F379EB">
        <w:rPr>
          <w:rFonts w:eastAsia="Andale Sans UI"/>
          <w:color w:val="auto"/>
          <w:kern w:val="2"/>
          <w:sz w:val="20"/>
          <w:szCs w:val="20"/>
        </w:rPr>
        <w:t>- oferta musi być podpisana w wyznaczonych miejscach przez Wykonawcę lub osobę upoważnioną przez Wykonawcę. Zaleca się w celach dowodowych, aby każda strona oferty była parafowana,</w:t>
      </w:r>
    </w:p>
    <w:p w14:paraId="0ACD94FE" w14:textId="77777777" w:rsidR="004B4348" w:rsidRPr="00F379EB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F379EB">
        <w:rPr>
          <w:rFonts w:eastAsia="Andale Sans UI"/>
          <w:color w:val="auto"/>
          <w:kern w:val="2"/>
          <w:sz w:val="20"/>
          <w:szCs w:val="20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0BD97B17" w14:textId="77777777" w:rsidR="004B4348" w:rsidRPr="00F379EB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F379EB">
        <w:rPr>
          <w:rFonts w:eastAsia="Andale Sans UI"/>
          <w:color w:val="auto"/>
          <w:kern w:val="2"/>
          <w:sz w:val="20"/>
          <w:szCs w:val="20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3153D847" w14:textId="77777777" w:rsidR="004B4348" w:rsidRPr="00F379EB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F379EB">
        <w:rPr>
          <w:rFonts w:eastAsia="Andale Sans UI"/>
          <w:color w:val="auto"/>
          <w:kern w:val="2"/>
          <w:sz w:val="20"/>
          <w:szCs w:val="20"/>
        </w:rPr>
        <w:t>- oferty złożone po terminie nie będą rozpatrywane,</w:t>
      </w:r>
    </w:p>
    <w:p w14:paraId="789CFB19" w14:textId="77777777" w:rsidR="004B4348" w:rsidRPr="00F379EB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F379EB">
        <w:rPr>
          <w:rFonts w:eastAsia="Andale Sans UI"/>
          <w:color w:val="auto"/>
          <w:kern w:val="2"/>
          <w:sz w:val="20"/>
          <w:szCs w:val="20"/>
        </w:rPr>
        <w:t>- oferty niekompletne, niepodpisane mogą zostać odrzucone przez Zamawiającego,</w:t>
      </w:r>
    </w:p>
    <w:p w14:paraId="3959F015" w14:textId="77777777" w:rsidR="004B4348" w:rsidRPr="00F379EB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F379EB">
        <w:rPr>
          <w:rFonts w:eastAsia="Andale Sans UI"/>
          <w:color w:val="auto"/>
          <w:kern w:val="2"/>
          <w:sz w:val="20"/>
          <w:szCs w:val="20"/>
        </w:rPr>
        <w:t>- brak wskazania ilości dni w formularzu ofertowym powoduje automatyczne odrzucenie oferty,</w:t>
      </w:r>
    </w:p>
    <w:p w14:paraId="4A5C352A" w14:textId="58DCDAEE" w:rsidR="004B4348" w:rsidRPr="00F379EB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F379EB">
        <w:rPr>
          <w:rFonts w:eastAsia="Andale Sans UI"/>
          <w:color w:val="auto"/>
          <w:kern w:val="2"/>
          <w:sz w:val="20"/>
          <w:szCs w:val="20"/>
        </w:rPr>
        <w:t>- wskazanie w formularzu</w:t>
      </w:r>
      <w:r w:rsidR="009D1F59" w:rsidRPr="00F379EB">
        <w:rPr>
          <w:rFonts w:eastAsia="Andale Sans UI"/>
          <w:color w:val="auto"/>
          <w:kern w:val="2"/>
          <w:sz w:val="20"/>
          <w:szCs w:val="20"/>
        </w:rPr>
        <w:t xml:space="preserve"> ofertowym il</w:t>
      </w:r>
      <w:r w:rsidR="00B720D9" w:rsidRPr="00F379EB">
        <w:rPr>
          <w:rFonts w:eastAsia="Andale Sans UI"/>
          <w:color w:val="auto"/>
          <w:kern w:val="2"/>
          <w:sz w:val="20"/>
          <w:szCs w:val="20"/>
        </w:rPr>
        <w:t>ości dni poniżej 31</w:t>
      </w:r>
      <w:r w:rsidRPr="00F379EB">
        <w:rPr>
          <w:rFonts w:eastAsia="Andale Sans UI"/>
          <w:color w:val="auto"/>
          <w:kern w:val="2"/>
          <w:sz w:val="20"/>
          <w:szCs w:val="20"/>
        </w:rPr>
        <w:t xml:space="preserve"> powoduje automatyczne odrzucenie oferty,</w:t>
      </w:r>
    </w:p>
    <w:p w14:paraId="4E705670" w14:textId="77777777" w:rsidR="004B4348" w:rsidRPr="00F379EB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F379EB">
        <w:rPr>
          <w:rFonts w:eastAsia="Andale Sans UI"/>
          <w:color w:val="auto"/>
          <w:kern w:val="2"/>
          <w:sz w:val="20"/>
          <w:szCs w:val="20"/>
        </w:rPr>
        <w:t>- Zamawiający zastrzega sobie prawo do wezwania Wykonawców do złożenia wyjaśnień lub uzupełnień złożonych ofert w wyznaczonym przez Zamawiającego terminie,</w:t>
      </w:r>
    </w:p>
    <w:p w14:paraId="46B0D9C8" w14:textId="77777777" w:rsidR="004B4348" w:rsidRPr="00F379EB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F379EB">
        <w:rPr>
          <w:rFonts w:eastAsia="Andale Sans UI"/>
          <w:color w:val="auto"/>
          <w:kern w:val="2"/>
          <w:sz w:val="20"/>
          <w:szCs w:val="20"/>
        </w:rPr>
        <w:t>- przed upływem terminu składania ofert Wykonawca może wprowadzać zmiany do złożonej oferty lub wycofać ofertę. Zmiany lub wycofanie muszą być doręczone Zamawiającemu e-mailem przed upływem terminu składania ofert. Oświadczenie o wprowadzeniu zmian lub wycofaniu powinno być złożone tak jak oferta, a tytuł e-maila zawierać oznaczenie wyrazami odpowiednio „ZMIANA” lub „WYCOFANIE”.</w:t>
      </w:r>
    </w:p>
    <w:p w14:paraId="6238C435" w14:textId="77777777" w:rsidR="00053634" w:rsidRPr="00F379EB" w:rsidRDefault="004B4348" w:rsidP="00053634">
      <w:pPr>
        <w:widowControl w:val="0"/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F379EB">
        <w:rPr>
          <w:rFonts w:eastAsia="Andale Sans UI"/>
          <w:color w:val="auto"/>
          <w:kern w:val="2"/>
          <w:sz w:val="20"/>
          <w:szCs w:val="20"/>
        </w:rPr>
        <w:t>- Wykonawca nie może wycofać i wprowadzać zmian w treści oferty po upływie terminu składania ofert.</w:t>
      </w:r>
    </w:p>
    <w:p w14:paraId="4F7047B6" w14:textId="1D1BB2DE" w:rsidR="004B4348" w:rsidRPr="00F379EB" w:rsidRDefault="004B4348" w:rsidP="00053634">
      <w:pPr>
        <w:widowControl w:val="0"/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br/>
        <w:t>VI.4.3) Termin związania ofertą:</w:t>
      </w:r>
      <w:r w:rsidRPr="00F379EB">
        <w:rPr>
          <w:rFonts w:eastAsia="Andale Sans UI" w:cs="Times New Roman"/>
          <w:color w:val="auto"/>
          <w:kern w:val="2"/>
          <w:sz w:val="20"/>
          <w:szCs w:val="20"/>
        </w:rPr>
        <w:t xml:space="preserve"> okres w dniach: 30 (od ostatecznego term</w:t>
      </w:r>
      <w:r w:rsidR="00F379EB" w:rsidRPr="00F379EB">
        <w:rPr>
          <w:rFonts w:eastAsia="Andale Sans UI" w:cs="Times New Roman"/>
          <w:color w:val="auto"/>
          <w:kern w:val="2"/>
          <w:sz w:val="20"/>
          <w:szCs w:val="20"/>
        </w:rPr>
        <w:t>inu składania ofert) – tj. 01.07</w:t>
      </w:r>
      <w:r w:rsidRPr="00F379EB">
        <w:rPr>
          <w:rFonts w:eastAsia="Andale Sans UI" w:cs="Times New Roman"/>
          <w:color w:val="auto"/>
          <w:kern w:val="2"/>
          <w:sz w:val="20"/>
          <w:szCs w:val="20"/>
        </w:rPr>
        <w:t>.2023 r. lub późniejszy jeżeli termin złożenia ofert zostanie przedłużony i upubliczniony.</w:t>
      </w:r>
    </w:p>
    <w:p w14:paraId="217BE3FD" w14:textId="77777777" w:rsidR="004B4348" w:rsidRPr="00F379EB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VI.4.4) Pytania i odpowiedzi:</w:t>
      </w:r>
    </w:p>
    <w:p w14:paraId="28E636B4" w14:textId="77777777" w:rsidR="004B4348" w:rsidRPr="00F379EB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Wykonawca może się zwrócić do Zamawiającego o wyjaśnienie treści zapytania ofertowego. </w:t>
      </w:r>
    </w:p>
    <w:p w14:paraId="22CD7068" w14:textId="68168356" w:rsidR="004B4348" w:rsidRPr="00F379EB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Ostateczny termin nadesłania pytań do Zamawiającego do </w:t>
      </w:r>
      <w:r w:rsidR="00F379EB" w:rsidRPr="00F379EB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31</w:t>
      </w:r>
      <w:r w:rsidR="009D1F59" w:rsidRPr="00F379EB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.05</w:t>
      </w:r>
      <w:r w:rsidR="00B720D9" w:rsidRPr="00F379EB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.2023 roku do godz. 10</w:t>
      </w:r>
      <w:r w:rsidRPr="00F379EB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:00</w:t>
      </w:r>
      <w:r w:rsidRPr="00F379EB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. Pytania przesłane od dnia </w:t>
      </w:r>
      <w:r w:rsidR="00F379EB" w:rsidRPr="00F379EB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31</w:t>
      </w:r>
      <w:r w:rsidR="009D1F59" w:rsidRPr="00F379EB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.05</w:t>
      </w:r>
      <w:r w:rsidR="00B720D9" w:rsidRPr="00F379EB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.2023 roku od godz. 10</w:t>
      </w:r>
      <w:r w:rsidRPr="00F379EB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:01</w:t>
      </w:r>
      <w:r w:rsidRPr="00F379EB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, pozostaną bez odpowiedzi przez Zamawiającego.</w:t>
      </w:r>
    </w:p>
    <w:p w14:paraId="3E5E1787" w14:textId="77777777" w:rsidR="004B4348" w:rsidRPr="00F379EB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Zamawiający jest obowiązany udzielić odpowiedzi i wyjaśnień niezwłocznie, jednak nie później niż na 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3AB97667" w14:textId="77777777" w:rsidR="004B4348" w:rsidRPr="00F379EB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Treść pytań, bez ujawnienia źródła oraz treść wyjaśnień będą publikowane w publikatorach, </w:t>
      </w:r>
      <w:r w:rsidRPr="00F379EB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>w których było opublikowane zapytanie ofertowe.</w:t>
      </w:r>
    </w:p>
    <w:p w14:paraId="78001785" w14:textId="77777777" w:rsidR="004B4348" w:rsidRPr="00F379EB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36933BCF" w14:textId="77777777" w:rsidR="004B4348" w:rsidRPr="00F379EB" w:rsidRDefault="004B4348" w:rsidP="004B4348">
      <w:pPr>
        <w:widowControl w:val="0"/>
        <w:suppressAutoHyphens/>
        <w:spacing w:after="283" w:line="240" w:lineRule="auto"/>
        <w:ind w:left="720" w:firstLine="0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</w:p>
    <w:p w14:paraId="33A318D9" w14:textId="2A812C74" w:rsidR="00B720D9" w:rsidRPr="00F379EB" w:rsidRDefault="004B4348" w:rsidP="004B4348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  <w:u w:val="single"/>
        </w:rPr>
      </w:pP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VI.4.5) Osoby uprawnione do kontaktów z Wykonawcami:</w:t>
      </w:r>
      <w:r w:rsidRPr="00F379EB">
        <w:rPr>
          <w:rFonts w:eastAsia="Andale Sans UI" w:cs="Times New Roman"/>
          <w:color w:val="auto"/>
          <w:kern w:val="2"/>
          <w:sz w:val="20"/>
          <w:szCs w:val="20"/>
        </w:rPr>
        <w:t xml:space="preserve"> osobą uprawnioną do bezpośredniego kontaktowania się z Wykonawcami w sprawach merytorycznych jak i niniejszej procedury jest </w:t>
      </w: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Bożena Sawicka</w:t>
      </w:r>
      <w:r w:rsidRPr="00F379EB">
        <w:rPr>
          <w:rFonts w:eastAsia="Andale Sans UI" w:cs="Times New Roman"/>
          <w:color w:val="auto"/>
          <w:kern w:val="2"/>
          <w:sz w:val="20"/>
          <w:szCs w:val="20"/>
        </w:rPr>
        <w:t xml:space="preserve"> - Fundacja Edukacji Europejskiej, ul. Dmowskiego 2/4, 58-300 Wałbrzych, tel. +74 664-04-02, mail: </w:t>
      </w:r>
      <w:hyperlink r:id="rId11" w:history="1">
        <w:r w:rsidRPr="00F379EB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bozena@fee.org.pl</w:t>
        </w:r>
      </w:hyperlink>
      <w:r w:rsidRPr="00F379EB">
        <w:rPr>
          <w:rFonts w:eastAsia="Andale Sans UI" w:cs="Times New Roman"/>
          <w:color w:val="auto"/>
          <w:kern w:val="2"/>
          <w:sz w:val="20"/>
          <w:szCs w:val="20"/>
          <w:vertAlign w:val="superscript"/>
        </w:rPr>
        <w:footnoteReference w:id="3"/>
      </w:r>
      <w:r w:rsidRPr="00F379EB">
        <w:rPr>
          <w:rFonts w:eastAsia="Andale Sans UI" w:cs="Times New Roman"/>
          <w:color w:val="auto"/>
          <w:kern w:val="2"/>
          <w:sz w:val="20"/>
          <w:szCs w:val="20"/>
        </w:rPr>
        <w:t xml:space="preserve">  w dniach od poniedziałku do piątku </w:t>
      </w:r>
      <w:r w:rsidR="00B720D9" w:rsidRPr="00F379EB">
        <w:rPr>
          <w:rFonts w:eastAsia="Andale Sans UI" w:cs="Times New Roman"/>
          <w:color w:val="auto"/>
          <w:kern w:val="2"/>
          <w:sz w:val="20"/>
          <w:szCs w:val="20"/>
          <w:u w:val="single"/>
        </w:rPr>
        <w:t>w godzinach od 10.00 do 14.00.</w:t>
      </w:r>
    </w:p>
    <w:p w14:paraId="0BA5C550" w14:textId="77777777" w:rsidR="004B4348" w:rsidRPr="00F379EB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VI.4.6)</w:t>
      </w:r>
      <w:r w:rsidRPr="00F379EB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Dodatkowe informacje o formalnościach związanych z przeprowadzanym zapytaniem ofertowym:</w:t>
      </w:r>
    </w:p>
    <w:p w14:paraId="718F3E17" w14:textId="77777777" w:rsidR="004B4348" w:rsidRPr="00F379EB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</w:rPr>
        <w:t xml:space="preserve">Niezwłocznie po wyborze najkorzystniejszej oferty, Zamawiający zawiadomi wszystkich Wykonawców, którzy ubiegali się o udzielenie zamówienia o wyniku postępowania, a informacja z wyboru oferenta zostanie upubliczniona na stronie </w:t>
      </w:r>
      <w:hyperlink r:id="rId12" w:history="1">
        <w:r w:rsidRPr="00F379EB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www.fee.org.pl</w:t>
        </w:r>
      </w:hyperlink>
      <w:r w:rsidRPr="00F379EB">
        <w:rPr>
          <w:rFonts w:eastAsia="Andale Sans UI" w:cs="Times New Roman"/>
          <w:color w:val="auto"/>
          <w:kern w:val="2"/>
          <w:sz w:val="20"/>
          <w:szCs w:val="20"/>
        </w:rPr>
        <w:t xml:space="preserve"> oraz na Bazie Konkurencyjności.</w:t>
      </w:r>
    </w:p>
    <w:p w14:paraId="1F4DE2C2" w14:textId="5E08F6B3" w:rsidR="004B4348" w:rsidRPr="00F379EB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zawrze umowę z wybranym Wykonawcą po upublicznieniu zawiadomienia o którym mowa w puncie VI.4.5.1. </w:t>
      </w:r>
      <w:r w:rsidR="00F379EB"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do dnia 19</w:t>
      </w:r>
      <w:r w:rsidR="00B96559"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.06</w:t>
      </w: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F379EB">
        <w:rPr>
          <w:rFonts w:eastAsia="Andale Sans UI" w:cs="Times New Roman"/>
          <w:color w:val="auto"/>
          <w:kern w:val="2"/>
          <w:sz w:val="20"/>
          <w:szCs w:val="20"/>
        </w:rPr>
        <w:t xml:space="preserve"> (dopuszcza się podpisanie umowy w formie elektronicznej).</w:t>
      </w:r>
    </w:p>
    <w:p w14:paraId="0A00DD42" w14:textId="77777777" w:rsidR="004B4348" w:rsidRPr="00F379EB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5E34E9F7" w14:textId="77777777" w:rsidR="004B4348" w:rsidRPr="00F379EB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</w:rPr>
        <w:t>Do przeprowadzonego postępowania nie przysługują Wykonawcy środki ochrony prawnej określone w przepisach Ustawy Prawo Zamówień Publicznych tj. odwołanie, skarga.</w:t>
      </w:r>
    </w:p>
    <w:p w14:paraId="2F00A364" w14:textId="77777777" w:rsidR="004B4348" w:rsidRPr="00F379EB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</w:rPr>
        <w:t>Niniejsze postępowanie prowadzone jest na zasadach opartych o Wytyczne 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4688F411" w14:textId="77777777" w:rsidR="004B4348" w:rsidRPr="00F379EB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Times New Roman" w:cs="Times New Roman"/>
          <w:color w:val="auto"/>
          <w:spacing w:val="-1"/>
          <w:sz w:val="20"/>
          <w:szCs w:val="20"/>
        </w:rPr>
        <w:t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postępowaniu.</w:t>
      </w:r>
    </w:p>
    <w:p w14:paraId="2918CFFF" w14:textId="77777777" w:rsidR="005317E8" w:rsidRPr="00F379EB" w:rsidRDefault="005317E8" w:rsidP="004B4348">
      <w:pPr>
        <w:suppressAutoHyphens/>
        <w:spacing w:after="0" w:line="240" w:lineRule="auto"/>
        <w:jc w:val="both"/>
        <w:rPr>
          <w:rFonts w:eastAsia="Times New Roman" w:cs="Times New Roman"/>
          <w:color w:val="auto"/>
          <w:spacing w:val="-1"/>
          <w:sz w:val="20"/>
          <w:szCs w:val="20"/>
        </w:rPr>
      </w:pPr>
    </w:p>
    <w:p w14:paraId="42191143" w14:textId="77777777" w:rsidR="004B4348" w:rsidRPr="00F379EB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pacing w:val="-1"/>
          <w:sz w:val="20"/>
          <w:szCs w:val="20"/>
        </w:rPr>
      </w:pPr>
      <w:r w:rsidRPr="00F379EB">
        <w:rPr>
          <w:rFonts w:eastAsia="Times New Roman" w:cs="Times New Roman"/>
          <w:b/>
          <w:color w:val="auto"/>
          <w:spacing w:val="-1"/>
          <w:sz w:val="20"/>
          <w:szCs w:val="20"/>
        </w:rPr>
        <w:t>VI.4.7) Odrzucenie oferty:</w:t>
      </w:r>
    </w:p>
    <w:p w14:paraId="56B82183" w14:textId="77777777" w:rsidR="004B4348" w:rsidRPr="00F379EB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</w:rPr>
        <w:t>Zamawiający odrzuci ofertę Wykonawcy w następujących przypadkach:</w:t>
      </w:r>
    </w:p>
    <w:p w14:paraId="70EA8730" w14:textId="77777777" w:rsidR="004B4348" w:rsidRPr="00F379EB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Wykonawca nie spełni warunków udziału w postępowaniu lub nie potwierdzi spełnienia warunków udziału w postępowaniu.</w:t>
      </w:r>
    </w:p>
    <w:p w14:paraId="70512C27" w14:textId="77777777" w:rsidR="004B4348" w:rsidRPr="00F379EB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Treść oferty jest niezgodna z treścią zapytania ofertowego.</w:t>
      </w:r>
    </w:p>
    <w:p w14:paraId="7517CDC6" w14:textId="77777777" w:rsidR="004B4348" w:rsidRPr="00F379EB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Brak wskazania ilości dni w formularzu ofertowym powoduje automatyczne odrzucenie oferty,</w:t>
      </w:r>
    </w:p>
    <w:p w14:paraId="2D3E1DA4" w14:textId="0D9C4E29" w:rsidR="004B4348" w:rsidRPr="00F379EB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Wskazanie w formu</w:t>
      </w:r>
      <w:bookmarkStart w:id="0" w:name="_GoBack"/>
      <w:bookmarkEnd w:id="0"/>
      <w:r w:rsidRPr="00F379EB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larzu</w:t>
      </w:r>
      <w:r w:rsidR="00B720D9" w:rsidRPr="00F379EB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 ofertowym ilości dni poniżej 31</w:t>
      </w:r>
      <w:r w:rsidRPr="00F379EB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 powoduje automatyczne odrzucenie oferty,</w:t>
      </w:r>
    </w:p>
    <w:p w14:paraId="4303E808" w14:textId="77777777" w:rsidR="004B4348" w:rsidRPr="00F379EB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Oferta nie została podpisana przez osobę uprawnioną i nie uzupełniono pełnomocnictwa.</w:t>
      </w:r>
    </w:p>
    <w:p w14:paraId="07E95161" w14:textId="77777777" w:rsidR="004B4348" w:rsidRPr="00F379EB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Jeśli oferowana cena jednostkowa brutto znacznie przekroczy wartość wskazaną w budżecie projektu, z zastrzeżeniami zawartymi w zapytaniu ofertowym.</w:t>
      </w:r>
    </w:p>
    <w:p w14:paraId="1CE39AE1" w14:textId="77777777" w:rsidR="004B4348" w:rsidRPr="00F379EB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Wykonawca na wezwanie Zamawiającego we wskazanym terminie nie uzupełnił dokumentów.</w:t>
      </w:r>
    </w:p>
    <w:p w14:paraId="62B97CC2" w14:textId="77777777" w:rsidR="004B4348" w:rsidRPr="00F379EB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Oferta zostanie złożona po terminie.</w:t>
      </w:r>
    </w:p>
    <w:p w14:paraId="00F40236" w14:textId="77777777" w:rsidR="004B4348" w:rsidRPr="00F379EB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 innych przypadkach wskazanych w zapytaniu ofertowym.</w:t>
      </w:r>
    </w:p>
    <w:p w14:paraId="2C057C07" w14:textId="77777777" w:rsidR="004B4348" w:rsidRPr="00F379EB" w:rsidRDefault="004B4348" w:rsidP="004B4348">
      <w:pPr>
        <w:suppressAutoHyphens/>
        <w:spacing w:after="0" w:line="240" w:lineRule="auto"/>
        <w:ind w:left="720" w:firstLine="0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</w:p>
    <w:p w14:paraId="6973EB0A" w14:textId="77777777" w:rsidR="004B4348" w:rsidRPr="00F379EB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b/>
          <w:color w:val="auto"/>
          <w:kern w:val="2"/>
          <w:sz w:val="20"/>
          <w:szCs w:val="20"/>
        </w:rPr>
        <w:t>VI.5) ZAŁĄCZNIKI ORAZ SPOSÓB PRZYGOTOWANIA</w:t>
      </w:r>
    </w:p>
    <w:p w14:paraId="1F0CC373" w14:textId="77777777" w:rsidR="004B4348" w:rsidRPr="00F379EB" w:rsidRDefault="004B4348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ofertowy;</w:t>
      </w:r>
    </w:p>
    <w:p w14:paraId="47B2E8A5" w14:textId="4A1D9A86" w:rsidR="004B4348" w:rsidRPr="00F379EB" w:rsidRDefault="0065549D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</w:rPr>
        <w:t>Załącznik nr 2</w:t>
      </w:r>
      <w:r w:rsidR="004B4348" w:rsidRPr="00F379EB">
        <w:rPr>
          <w:rFonts w:eastAsia="Andale Sans UI" w:cs="Times New Roman"/>
          <w:color w:val="auto"/>
          <w:kern w:val="2"/>
          <w:sz w:val="20"/>
          <w:szCs w:val="20"/>
        </w:rPr>
        <w:t xml:space="preserve"> – oświadczenie o braku powiązania osobowego lub kapitałowego z Zamawiającym;</w:t>
      </w:r>
    </w:p>
    <w:p w14:paraId="3593E1ED" w14:textId="4BBFBB76" w:rsidR="004B4348" w:rsidRPr="00F379EB" w:rsidRDefault="0065549D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</w:rPr>
        <w:t>Załącznik nr 3</w:t>
      </w:r>
      <w:r w:rsidR="004B4348" w:rsidRPr="00F379EB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Podpisany obowiązek informacyjny – RODO;</w:t>
      </w:r>
    </w:p>
    <w:p w14:paraId="054F0EBA" w14:textId="0A5B5D2B" w:rsidR="004B4348" w:rsidRPr="00F379EB" w:rsidRDefault="0065549D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</w:rPr>
        <w:t>Załącznik nr 4</w:t>
      </w:r>
      <w:r w:rsidR="004B4348" w:rsidRPr="00F379EB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Podpisane oświadczenie o wypełnieniu obowiązków informacyjnych przewidzianych w art. 13 oraz 14 – RODO (jeśli dotyczy);</w:t>
      </w:r>
    </w:p>
    <w:p w14:paraId="44F4AFF1" w14:textId="42B3F210" w:rsidR="004B4348" w:rsidRPr="00F379EB" w:rsidRDefault="0065549D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</w:rPr>
        <w:t>Załącznik nr 5</w:t>
      </w:r>
      <w:r w:rsidR="004B4348" w:rsidRPr="00F379EB">
        <w:rPr>
          <w:rFonts w:eastAsia="Andale Sans UI" w:cs="Times New Roman"/>
          <w:color w:val="auto"/>
          <w:kern w:val="2"/>
          <w:sz w:val="20"/>
          <w:szCs w:val="20"/>
        </w:rPr>
        <w:t xml:space="preserve"> - Oświadczenie dotyczące zakazu udziału rosyjskich wykonawców w zamówieniach publicznych i koncesjach udzielanych w państwach członkowskich Unii Europejskiej</w:t>
      </w:r>
    </w:p>
    <w:p w14:paraId="7A0E7721" w14:textId="78DD4A45" w:rsidR="004B4348" w:rsidRPr="00F379EB" w:rsidRDefault="0065549D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F379EB">
        <w:rPr>
          <w:rFonts w:eastAsia="Andale Sans UI" w:cs="Times New Roman"/>
          <w:color w:val="auto"/>
          <w:kern w:val="2"/>
          <w:sz w:val="20"/>
          <w:szCs w:val="20"/>
        </w:rPr>
        <w:t>Załącznik nr 6</w:t>
      </w:r>
      <w:r w:rsidR="004B4348" w:rsidRPr="00F379EB">
        <w:rPr>
          <w:rFonts w:eastAsia="Andale Sans UI" w:cs="Times New Roman"/>
          <w:color w:val="auto"/>
          <w:kern w:val="2"/>
          <w:sz w:val="20"/>
          <w:szCs w:val="20"/>
        </w:rPr>
        <w:t xml:space="preserve"> - Zaparafowany i podpisany na ostatniej stronie w odpowiednim miejscu wzór umowy.</w:t>
      </w:r>
    </w:p>
    <w:p w14:paraId="17FD313D" w14:textId="77777777" w:rsidR="004B4348" w:rsidRPr="00F379EB" w:rsidRDefault="004B4348" w:rsidP="004B4348">
      <w:pPr>
        <w:spacing w:line="240" w:lineRule="auto"/>
        <w:rPr>
          <w:color w:val="auto"/>
          <w:sz w:val="20"/>
          <w:szCs w:val="20"/>
        </w:rPr>
      </w:pPr>
    </w:p>
    <w:p w14:paraId="6756BB90" w14:textId="77777777" w:rsidR="004B4348" w:rsidRPr="00F379EB" w:rsidRDefault="004B4348" w:rsidP="004B4348">
      <w:pPr>
        <w:spacing w:line="240" w:lineRule="auto"/>
        <w:ind w:left="0" w:firstLine="0"/>
        <w:rPr>
          <w:color w:val="auto"/>
          <w:sz w:val="20"/>
          <w:szCs w:val="20"/>
        </w:rPr>
      </w:pPr>
    </w:p>
    <w:p w14:paraId="05666B51" w14:textId="77777777" w:rsidR="004B4348" w:rsidRPr="00F379EB" w:rsidRDefault="004B4348" w:rsidP="004B4348">
      <w:pPr>
        <w:rPr>
          <w:color w:val="auto"/>
        </w:rPr>
      </w:pPr>
    </w:p>
    <w:p w14:paraId="51F5276E" w14:textId="5F26A7BA" w:rsidR="00965ADC" w:rsidRPr="00F379EB" w:rsidRDefault="00965ADC" w:rsidP="004B4348">
      <w:pPr>
        <w:rPr>
          <w:color w:val="auto"/>
        </w:rPr>
      </w:pPr>
    </w:p>
    <w:p w14:paraId="5209CD94" w14:textId="77777777" w:rsidR="00E519B6" w:rsidRPr="00F379EB" w:rsidRDefault="00E519B6">
      <w:pPr>
        <w:rPr>
          <w:color w:val="auto"/>
        </w:rPr>
      </w:pPr>
    </w:p>
    <w:sectPr w:rsidR="00E519B6" w:rsidRPr="00F379EB" w:rsidSect="00BE4AFE">
      <w:footerReference w:type="default" r:id="rId13"/>
      <w:headerReference w:type="first" r:id="rId14"/>
      <w:footerReference w:type="first" r:id="rId15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9EB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F379EB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  <w:footnote w:id="1">
    <w:p w14:paraId="452FBA66" w14:textId="77777777" w:rsidR="004B4348" w:rsidRPr="00FD52C5" w:rsidRDefault="004B4348" w:rsidP="004B4348">
      <w:pPr>
        <w:pStyle w:val="Tekstprzypisudolnego"/>
        <w:rPr>
          <w:sz w:val="16"/>
          <w:szCs w:val="16"/>
        </w:rPr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Zamawiający zachęca do składania ofert bezpośrednio przez Bazę Konkurencyjności</w:t>
      </w:r>
    </w:p>
  </w:footnote>
  <w:footnote w:id="2">
    <w:p w14:paraId="530EA8D4" w14:textId="77777777" w:rsidR="004B4348" w:rsidRDefault="004B4348" w:rsidP="004B4348">
      <w:pPr>
        <w:pStyle w:val="Tekstprzypisudolnego"/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Adres mailowy służy wyłącznie do składnia oferty, a nie kierowania na ten adres pytań ze strony oferentów</w:t>
      </w:r>
    </w:p>
  </w:footnote>
  <w:footnote w:id="3">
    <w:p w14:paraId="746FBBAF" w14:textId="77777777" w:rsidR="004B4348" w:rsidRPr="00FD52C5" w:rsidRDefault="004B4348" w:rsidP="004B4348">
      <w:pPr>
        <w:pStyle w:val="Tekstprzypisudolnego"/>
        <w:rPr>
          <w:sz w:val="16"/>
          <w:szCs w:val="16"/>
        </w:rPr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Adres mailowy  służy do komunikacji pomiędzy Zamawiającym a Oferentami. Na ten adres nie należy składać ofert.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C6D99"/>
    <w:multiLevelType w:val="hybridMultilevel"/>
    <w:tmpl w:val="B71C6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97477"/>
    <w:multiLevelType w:val="hybridMultilevel"/>
    <w:tmpl w:val="E9CE2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2BEA"/>
    <w:multiLevelType w:val="hybridMultilevel"/>
    <w:tmpl w:val="C8D41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F5CAD"/>
    <w:multiLevelType w:val="hybridMultilevel"/>
    <w:tmpl w:val="6EAA0396"/>
    <w:lvl w:ilvl="0" w:tplc="86E8DE44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3" w15:restartNumberingAfterBreak="0">
    <w:nsid w:val="22387F0E"/>
    <w:multiLevelType w:val="hybridMultilevel"/>
    <w:tmpl w:val="43602E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4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5" w15:restartNumberingAfterBreak="0">
    <w:nsid w:val="25A308A1"/>
    <w:multiLevelType w:val="hybridMultilevel"/>
    <w:tmpl w:val="0F16FBBE"/>
    <w:lvl w:ilvl="0" w:tplc="F7BC71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6" w15:restartNumberingAfterBreak="0">
    <w:nsid w:val="25DA5DB0"/>
    <w:multiLevelType w:val="hybridMultilevel"/>
    <w:tmpl w:val="981873C0"/>
    <w:lvl w:ilvl="0" w:tplc="EA904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043BD"/>
    <w:multiLevelType w:val="hybridMultilevel"/>
    <w:tmpl w:val="4D5E7B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F5240"/>
    <w:multiLevelType w:val="hybridMultilevel"/>
    <w:tmpl w:val="114E5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DB0339"/>
    <w:multiLevelType w:val="hybridMultilevel"/>
    <w:tmpl w:val="F5DEDF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606863"/>
    <w:multiLevelType w:val="hybridMultilevel"/>
    <w:tmpl w:val="A6EAD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C1598"/>
    <w:multiLevelType w:val="hybridMultilevel"/>
    <w:tmpl w:val="1870C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6" w15:restartNumberingAfterBreak="0">
    <w:nsid w:val="46EA49C7"/>
    <w:multiLevelType w:val="hybridMultilevel"/>
    <w:tmpl w:val="3B56E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F69419E"/>
    <w:multiLevelType w:val="hybridMultilevel"/>
    <w:tmpl w:val="3DA66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5" w15:restartNumberingAfterBreak="0">
    <w:nsid w:val="6BB6614A"/>
    <w:multiLevelType w:val="hybridMultilevel"/>
    <w:tmpl w:val="2B98EF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4"/>
  </w:num>
  <w:num w:numId="3">
    <w:abstractNumId w:val="25"/>
  </w:num>
  <w:num w:numId="4">
    <w:abstractNumId w:val="22"/>
  </w:num>
  <w:num w:numId="5">
    <w:abstractNumId w:val="37"/>
  </w:num>
  <w:num w:numId="6">
    <w:abstractNumId w:val="20"/>
  </w:num>
  <w:num w:numId="7">
    <w:abstractNumId w:val="3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38"/>
  </w:num>
  <w:num w:numId="22">
    <w:abstractNumId w:val="30"/>
  </w:num>
  <w:num w:numId="23">
    <w:abstractNumId w:val="27"/>
  </w:num>
  <w:num w:numId="24">
    <w:abstractNumId w:val="18"/>
  </w:num>
  <w:num w:numId="25">
    <w:abstractNumId w:val="15"/>
  </w:num>
  <w:num w:numId="26">
    <w:abstractNumId w:val="13"/>
  </w:num>
  <w:num w:numId="27">
    <w:abstractNumId w:val="28"/>
  </w:num>
  <w:num w:numId="28">
    <w:abstractNumId w:val="8"/>
  </w:num>
  <w:num w:numId="29">
    <w:abstractNumId w:val="17"/>
  </w:num>
  <w:num w:numId="30">
    <w:abstractNumId w:val="23"/>
  </w:num>
  <w:num w:numId="31">
    <w:abstractNumId w:val="10"/>
  </w:num>
  <w:num w:numId="32">
    <w:abstractNumId w:val="35"/>
  </w:num>
  <w:num w:numId="33">
    <w:abstractNumId w:val="19"/>
  </w:num>
  <w:num w:numId="34">
    <w:abstractNumId w:val="16"/>
  </w:num>
  <w:num w:numId="35">
    <w:abstractNumId w:val="21"/>
  </w:num>
  <w:num w:numId="36">
    <w:abstractNumId w:val="3"/>
  </w:num>
  <w:num w:numId="37">
    <w:abstractNumId w:val="24"/>
  </w:num>
  <w:num w:numId="38">
    <w:abstractNumId w:val="5"/>
  </w:num>
  <w:num w:numId="39">
    <w:abstractNumId w:val="26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037A3"/>
    <w:rsid w:val="00010D32"/>
    <w:rsid w:val="00017246"/>
    <w:rsid w:val="00021861"/>
    <w:rsid w:val="000235B0"/>
    <w:rsid w:val="00026706"/>
    <w:rsid w:val="00050D9D"/>
    <w:rsid w:val="00051002"/>
    <w:rsid w:val="00051038"/>
    <w:rsid w:val="00053634"/>
    <w:rsid w:val="00054C7D"/>
    <w:rsid w:val="00073FCC"/>
    <w:rsid w:val="000822A6"/>
    <w:rsid w:val="00096E76"/>
    <w:rsid w:val="000A65A4"/>
    <w:rsid w:val="000B7012"/>
    <w:rsid w:val="000D23A0"/>
    <w:rsid w:val="000D4141"/>
    <w:rsid w:val="000E28CF"/>
    <w:rsid w:val="000E2ECC"/>
    <w:rsid w:val="001106FD"/>
    <w:rsid w:val="00116FFD"/>
    <w:rsid w:val="001373EC"/>
    <w:rsid w:val="00143E9B"/>
    <w:rsid w:val="0017169F"/>
    <w:rsid w:val="001A54D2"/>
    <w:rsid w:val="001B1DBF"/>
    <w:rsid w:val="001B30C8"/>
    <w:rsid w:val="001C548C"/>
    <w:rsid w:val="001E1097"/>
    <w:rsid w:val="001E74F4"/>
    <w:rsid w:val="00206110"/>
    <w:rsid w:val="0021434D"/>
    <w:rsid w:val="002205FD"/>
    <w:rsid w:val="00221ECF"/>
    <w:rsid w:val="002255A2"/>
    <w:rsid w:val="002369B5"/>
    <w:rsid w:val="002450EF"/>
    <w:rsid w:val="00270698"/>
    <w:rsid w:val="00275D79"/>
    <w:rsid w:val="002769BE"/>
    <w:rsid w:val="00282C88"/>
    <w:rsid w:val="002B290E"/>
    <w:rsid w:val="002C14C6"/>
    <w:rsid w:val="002C68D9"/>
    <w:rsid w:val="002E3564"/>
    <w:rsid w:val="002F585B"/>
    <w:rsid w:val="002F605C"/>
    <w:rsid w:val="003002E8"/>
    <w:rsid w:val="00320865"/>
    <w:rsid w:val="00327D40"/>
    <w:rsid w:val="00331C4A"/>
    <w:rsid w:val="00331FD8"/>
    <w:rsid w:val="00336FFD"/>
    <w:rsid w:val="00342636"/>
    <w:rsid w:val="0037732A"/>
    <w:rsid w:val="00383B71"/>
    <w:rsid w:val="00396FBA"/>
    <w:rsid w:val="003A3A68"/>
    <w:rsid w:val="003A7CA3"/>
    <w:rsid w:val="003B3FE1"/>
    <w:rsid w:val="003C2348"/>
    <w:rsid w:val="003C3BB4"/>
    <w:rsid w:val="003D609D"/>
    <w:rsid w:val="003E0EA3"/>
    <w:rsid w:val="003F5BEF"/>
    <w:rsid w:val="004052DC"/>
    <w:rsid w:val="00412F94"/>
    <w:rsid w:val="0043752B"/>
    <w:rsid w:val="00437D57"/>
    <w:rsid w:val="00442525"/>
    <w:rsid w:val="004425FA"/>
    <w:rsid w:val="00447EB5"/>
    <w:rsid w:val="004527C9"/>
    <w:rsid w:val="004701EB"/>
    <w:rsid w:val="00480D83"/>
    <w:rsid w:val="00482EDD"/>
    <w:rsid w:val="004A6154"/>
    <w:rsid w:val="004B23FE"/>
    <w:rsid w:val="004B4348"/>
    <w:rsid w:val="004B4EC5"/>
    <w:rsid w:val="004C0480"/>
    <w:rsid w:val="004D6BF8"/>
    <w:rsid w:val="004F4913"/>
    <w:rsid w:val="004F4930"/>
    <w:rsid w:val="00502AED"/>
    <w:rsid w:val="00503FB2"/>
    <w:rsid w:val="00517550"/>
    <w:rsid w:val="005202BB"/>
    <w:rsid w:val="00521DB3"/>
    <w:rsid w:val="005317E8"/>
    <w:rsid w:val="00534017"/>
    <w:rsid w:val="0053653F"/>
    <w:rsid w:val="00544414"/>
    <w:rsid w:val="0054571A"/>
    <w:rsid w:val="00547B2D"/>
    <w:rsid w:val="00553AC8"/>
    <w:rsid w:val="005613FF"/>
    <w:rsid w:val="00583E47"/>
    <w:rsid w:val="00595C4D"/>
    <w:rsid w:val="005A6AA7"/>
    <w:rsid w:val="005A7B6D"/>
    <w:rsid w:val="005B4C90"/>
    <w:rsid w:val="005B70E8"/>
    <w:rsid w:val="005C196F"/>
    <w:rsid w:val="005D0B13"/>
    <w:rsid w:val="005F5A77"/>
    <w:rsid w:val="006019BE"/>
    <w:rsid w:val="00620EDF"/>
    <w:rsid w:val="0062445F"/>
    <w:rsid w:val="006369DC"/>
    <w:rsid w:val="006528F2"/>
    <w:rsid w:val="0065549D"/>
    <w:rsid w:val="006636B9"/>
    <w:rsid w:val="006728A6"/>
    <w:rsid w:val="006869A1"/>
    <w:rsid w:val="006A1171"/>
    <w:rsid w:val="006C27FB"/>
    <w:rsid w:val="006D6691"/>
    <w:rsid w:val="006E6731"/>
    <w:rsid w:val="006F2179"/>
    <w:rsid w:val="006F6201"/>
    <w:rsid w:val="00703C4D"/>
    <w:rsid w:val="00706BEB"/>
    <w:rsid w:val="00714613"/>
    <w:rsid w:val="0073143D"/>
    <w:rsid w:val="0074365A"/>
    <w:rsid w:val="00746385"/>
    <w:rsid w:val="007472A5"/>
    <w:rsid w:val="007475D7"/>
    <w:rsid w:val="00755567"/>
    <w:rsid w:val="007606B8"/>
    <w:rsid w:val="00780EBA"/>
    <w:rsid w:val="00787A2F"/>
    <w:rsid w:val="00795BF3"/>
    <w:rsid w:val="007A759A"/>
    <w:rsid w:val="007A7B93"/>
    <w:rsid w:val="007B3AD7"/>
    <w:rsid w:val="007C1477"/>
    <w:rsid w:val="007C2E2B"/>
    <w:rsid w:val="007C2EC9"/>
    <w:rsid w:val="007C5327"/>
    <w:rsid w:val="007C5B72"/>
    <w:rsid w:val="007C6790"/>
    <w:rsid w:val="007D01AB"/>
    <w:rsid w:val="00802183"/>
    <w:rsid w:val="00814651"/>
    <w:rsid w:val="0081594B"/>
    <w:rsid w:val="00816023"/>
    <w:rsid w:val="00816CF8"/>
    <w:rsid w:val="00822E9F"/>
    <w:rsid w:val="00830A1B"/>
    <w:rsid w:val="00834E5B"/>
    <w:rsid w:val="00836CD8"/>
    <w:rsid w:val="0083727D"/>
    <w:rsid w:val="008441AC"/>
    <w:rsid w:val="0086459D"/>
    <w:rsid w:val="00882477"/>
    <w:rsid w:val="008B25C1"/>
    <w:rsid w:val="008B591C"/>
    <w:rsid w:val="008C52A7"/>
    <w:rsid w:val="008D0805"/>
    <w:rsid w:val="008D33F3"/>
    <w:rsid w:val="008E072F"/>
    <w:rsid w:val="008E0C67"/>
    <w:rsid w:val="008E2F1E"/>
    <w:rsid w:val="008E5839"/>
    <w:rsid w:val="008E60CF"/>
    <w:rsid w:val="008F072F"/>
    <w:rsid w:val="0090084A"/>
    <w:rsid w:val="009173C2"/>
    <w:rsid w:val="00917E4F"/>
    <w:rsid w:val="00923013"/>
    <w:rsid w:val="00925803"/>
    <w:rsid w:val="0096174B"/>
    <w:rsid w:val="00965ADC"/>
    <w:rsid w:val="009825B8"/>
    <w:rsid w:val="0098794E"/>
    <w:rsid w:val="00987E3E"/>
    <w:rsid w:val="00994039"/>
    <w:rsid w:val="00997474"/>
    <w:rsid w:val="009A2890"/>
    <w:rsid w:val="009A6650"/>
    <w:rsid w:val="009A7AA3"/>
    <w:rsid w:val="009B1D4C"/>
    <w:rsid w:val="009B5567"/>
    <w:rsid w:val="009C2055"/>
    <w:rsid w:val="009C3F7C"/>
    <w:rsid w:val="009C5EDB"/>
    <w:rsid w:val="009D1F59"/>
    <w:rsid w:val="009D3135"/>
    <w:rsid w:val="009E50FB"/>
    <w:rsid w:val="009E7D3E"/>
    <w:rsid w:val="00A34868"/>
    <w:rsid w:val="00A4223F"/>
    <w:rsid w:val="00A46CB7"/>
    <w:rsid w:val="00A51F8F"/>
    <w:rsid w:val="00A5705F"/>
    <w:rsid w:val="00A6161C"/>
    <w:rsid w:val="00A6772A"/>
    <w:rsid w:val="00A73E10"/>
    <w:rsid w:val="00A8104F"/>
    <w:rsid w:val="00A96B92"/>
    <w:rsid w:val="00AA0070"/>
    <w:rsid w:val="00AA054C"/>
    <w:rsid w:val="00AC1331"/>
    <w:rsid w:val="00AC2D44"/>
    <w:rsid w:val="00AD5B20"/>
    <w:rsid w:val="00AD7FB7"/>
    <w:rsid w:val="00B07958"/>
    <w:rsid w:val="00B16B2C"/>
    <w:rsid w:val="00B25CFD"/>
    <w:rsid w:val="00B276FE"/>
    <w:rsid w:val="00B305AA"/>
    <w:rsid w:val="00B61A19"/>
    <w:rsid w:val="00B64D39"/>
    <w:rsid w:val="00B65896"/>
    <w:rsid w:val="00B720D9"/>
    <w:rsid w:val="00B75A0D"/>
    <w:rsid w:val="00B77FA6"/>
    <w:rsid w:val="00B86001"/>
    <w:rsid w:val="00B90043"/>
    <w:rsid w:val="00B90547"/>
    <w:rsid w:val="00B96559"/>
    <w:rsid w:val="00B9784A"/>
    <w:rsid w:val="00BA135A"/>
    <w:rsid w:val="00BB55CC"/>
    <w:rsid w:val="00BC1BEA"/>
    <w:rsid w:val="00BD1DA5"/>
    <w:rsid w:val="00BE1ECA"/>
    <w:rsid w:val="00BE4AFE"/>
    <w:rsid w:val="00BF225D"/>
    <w:rsid w:val="00C205A5"/>
    <w:rsid w:val="00C30F07"/>
    <w:rsid w:val="00C31F51"/>
    <w:rsid w:val="00C50BF5"/>
    <w:rsid w:val="00C63A3E"/>
    <w:rsid w:val="00C7649F"/>
    <w:rsid w:val="00C77E32"/>
    <w:rsid w:val="00C94CB3"/>
    <w:rsid w:val="00CC5D7D"/>
    <w:rsid w:val="00CE1E35"/>
    <w:rsid w:val="00CE7176"/>
    <w:rsid w:val="00CE764B"/>
    <w:rsid w:val="00CF0017"/>
    <w:rsid w:val="00D03DFA"/>
    <w:rsid w:val="00D10A7C"/>
    <w:rsid w:val="00D11852"/>
    <w:rsid w:val="00D15689"/>
    <w:rsid w:val="00D229C1"/>
    <w:rsid w:val="00D23B70"/>
    <w:rsid w:val="00D2589C"/>
    <w:rsid w:val="00D26DC7"/>
    <w:rsid w:val="00D46662"/>
    <w:rsid w:val="00D50024"/>
    <w:rsid w:val="00D565B2"/>
    <w:rsid w:val="00D64CCF"/>
    <w:rsid w:val="00D66159"/>
    <w:rsid w:val="00D67DB8"/>
    <w:rsid w:val="00D76E69"/>
    <w:rsid w:val="00D9776B"/>
    <w:rsid w:val="00D97986"/>
    <w:rsid w:val="00DD7934"/>
    <w:rsid w:val="00DE325F"/>
    <w:rsid w:val="00DE443B"/>
    <w:rsid w:val="00DE5109"/>
    <w:rsid w:val="00DE614A"/>
    <w:rsid w:val="00DF4878"/>
    <w:rsid w:val="00E00E00"/>
    <w:rsid w:val="00E14672"/>
    <w:rsid w:val="00E27207"/>
    <w:rsid w:val="00E4394C"/>
    <w:rsid w:val="00E47558"/>
    <w:rsid w:val="00E47BDE"/>
    <w:rsid w:val="00E519B6"/>
    <w:rsid w:val="00E51DDB"/>
    <w:rsid w:val="00E56DDF"/>
    <w:rsid w:val="00E7198B"/>
    <w:rsid w:val="00E72666"/>
    <w:rsid w:val="00E94455"/>
    <w:rsid w:val="00E9691F"/>
    <w:rsid w:val="00EA7B03"/>
    <w:rsid w:val="00EB285D"/>
    <w:rsid w:val="00ED6193"/>
    <w:rsid w:val="00EF03D6"/>
    <w:rsid w:val="00EF1E5B"/>
    <w:rsid w:val="00F11713"/>
    <w:rsid w:val="00F27E04"/>
    <w:rsid w:val="00F33E67"/>
    <w:rsid w:val="00F379EB"/>
    <w:rsid w:val="00F37E5E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3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348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e.org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zena@fee.or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zetargi@fe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zena@fee.org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FCE60-ACC2-45C1-AF72-930F5EE7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2766</Words>
  <Characters>16598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8</cp:revision>
  <cp:lastPrinted>2023-05-25T04:31:00Z</cp:lastPrinted>
  <dcterms:created xsi:type="dcterms:W3CDTF">2023-05-23T05:16:00Z</dcterms:created>
  <dcterms:modified xsi:type="dcterms:W3CDTF">2023-05-25T04:31:00Z</dcterms:modified>
</cp:coreProperties>
</file>