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EB2FD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F3565E2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E925DFF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502D0A1B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6AE97B0F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1A22D2B5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4FA1EBA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A79AF85" w14:textId="65CF9723" w:rsidR="004B4348" w:rsidRPr="005B294F" w:rsidRDefault="00583E47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color w:val="auto"/>
          <w:sz w:val="20"/>
          <w:szCs w:val="20"/>
        </w:rPr>
        <w:t>ZAPYTANIE OFERTOWE NR ZOZK/2</w:t>
      </w:r>
      <w:r w:rsidR="00E14672" w:rsidRPr="005B294F">
        <w:rPr>
          <w:rFonts w:eastAsia="Times New Roman" w:cs="Times New Roman"/>
          <w:b/>
          <w:color w:val="auto"/>
          <w:sz w:val="20"/>
          <w:szCs w:val="20"/>
        </w:rPr>
        <w:t>8</w:t>
      </w:r>
      <w:r w:rsidRPr="005B294F">
        <w:rPr>
          <w:rFonts w:eastAsia="Times New Roman" w:cs="Times New Roman"/>
          <w:b/>
          <w:color w:val="auto"/>
          <w:sz w:val="20"/>
          <w:szCs w:val="20"/>
        </w:rPr>
        <w:t>/WIZ/</w:t>
      </w:r>
      <w:r w:rsidR="004B4348" w:rsidRPr="005B294F">
        <w:rPr>
          <w:rFonts w:eastAsia="Times New Roman" w:cs="Times New Roman"/>
          <w:b/>
          <w:color w:val="auto"/>
          <w:sz w:val="20"/>
          <w:szCs w:val="20"/>
        </w:rPr>
        <w:t>V/2023</w:t>
      </w:r>
    </w:p>
    <w:p w14:paraId="394F5503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337D29CF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3B9BC3E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677792C1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7145D618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F334AB6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0DC5E27D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B8E9BFD" w14:textId="0593228D" w:rsidR="004B4348" w:rsidRPr="005B294F" w:rsidRDefault="004B4348" w:rsidP="004B4348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color w:val="auto"/>
          <w:sz w:val="20"/>
          <w:szCs w:val="20"/>
        </w:rPr>
        <w:t>Zorganizowanie i przeprowadzenie</w:t>
      </w:r>
      <w:r w:rsidR="00E14672" w:rsidRPr="005B294F">
        <w:rPr>
          <w:rFonts w:eastAsia="Times New Roman" w:cs="Times New Roman"/>
          <w:b/>
          <w:color w:val="auto"/>
          <w:sz w:val="20"/>
          <w:szCs w:val="20"/>
        </w:rPr>
        <w:t xml:space="preserve"> kursu</w:t>
      </w:r>
      <w:r w:rsidRPr="005B294F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7A0FE7" w:rsidRPr="005B294F">
        <w:rPr>
          <w:rFonts w:eastAsia="Times New Roman" w:cs="Times New Roman"/>
          <w:b/>
          <w:color w:val="auto"/>
          <w:sz w:val="20"/>
          <w:szCs w:val="20"/>
        </w:rPr>
        <w:t xml:space="preserve">Grafik komputerowy z obsługą programu Photoshop wraz z egzaminem zewnętrznym na poziomie podstawowym </w:t>
      </w:r>
      <w:r w:rsidR="00E14672" w:rsidRPr="005B294F">
        <w:rPr>
          <w:rFonts w:eastAsia="Times New Roman" w:cs="Times New Roman"/>
          <w:b/>
          <w:color w:val="auto"/>
          <w:sz w:val="20"/>
          <w:szCs w:val="20"/>
        </w:rPr>
        <w:t xml:space="preserve">dla 13 uczniów </w:t>
      </w:r>
      <w:r w:rsidR="007A0FE7" w:rsidRPr="005B294F">
        <w:rPr>
          <w:rFonts w:eastAsia="Times New Roman" w:cs="Times New Roman"/>
          <w:b/>
          <w:color w:val="auto"/>
          <w:sz w:val="20"/>
          <w:szCs w:val="20"/>
        </w:rPr>
        <w:t>z Zespołu Szkół Politechnicznych Energetyk</w:t>
      </w:r>
      <w:r w:rsidR="00E14672" w:rsidRPr="005B294F">
        <w:rPr>
          <w:rFonts w:eastAsia="Times New Roman" w:cs="Times New Roman"/>
          <w:b/>
          <w:color w:val="auto"/>
          <w:sz w:val="20"/>
          <w:szCs w:val="20"/>
        </w:rPr>
        <w:t xml:space="preserve"> w Wałbrzychu</w:t>
      </w:r>
    </w:p>
    <w:p w14:paraId="29033D29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1070" w:firstLine="0"/>
        <w:contextualSpacing/>
        <w:rPr>
          <w:rFonts w:eastAsia="Times New Roman" w:cs="Times New Roman"/>
          <w:b/>
          <w:bCs/>
          <w:color w:val="auto"/>
          <w:sz w:val="20"/>
          <w:szCs w:val="20"/>
          <w:lang w:eastAsia="en-US"/>
        </w:rPr>
      </w:pPr>
    </w:p>
    <w:p w14:paraId="7C4E184C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B07039C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pracy”, RPDS.10.04.01-02-0026/20</w:t>
      </w:r>
    </w:p>
    <w:p w14:paraId="37225602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B4A5881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poniżej 50.000 PLN netto</w:t>
      </w:r>
    </w:p>
    <w:p w14:paraId="2E32152C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262F753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9B709CA" w14:textId="77777777" w:rsidR="004B4348" w:rsidRPr="005B294F" w:rsidRDefault="004B4348" w:rsidP="004B4348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3DFF4DAB" w14:textId="77777777" w:rsidR="004B4348" w:rsidRPr="005B294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5B294F">
        <w:rPr>
          <w:rFonts w:eastAsia="Times New Roman" w:cs="Times New Roman"/>
          <w:color w:val="auto"/>
          <w:sz w:val="20"/>
          <w:szCs w:val="20"/>
        </w:rPr>
        <w:tab/>
      </w:r>
      <w:r w:rsidRPr="005B294F">
        <w:rPr>
          <w:rFonts w:eastAsia="Times New Roman" w:cs="Times New Roman"/>
          <w:color w:val="auto"/>
          <w:sz w:val="20"/>
          <w:szCs w:val="20"/>
        </w:rPr>
        <w:tab/>
      </w:r>
      <w:r w:rsidRPr="005B294F">
        <w:rPr>
          <w:rFonts w:eastAsia="Times New Roman" w:cs="Times New Roman"/>
          <w:color w:val="auto"/>
          <w:sz w:val="20"/>
          <w:szCs w:val="20"/>
        </w:rPr>
        <w:tab/>
      </w:r>
      <w:r w:rsidRPr="005B294F">
        <w:rPr>
          <w:rFonts w:eastAsia="Times New Roman" w:cs="Times New Roman"/>
          <w:color w:val="auto"/>
          <w:sz w:val="20"/>
          <w:szCs w:val="20"/>
        </w:rPr>
        <w:tab/>
      </w:r>
    </w:p>
    <w:p w14:paraId="0653774F" w14:textId="77777777" w:rsidR="004B4348" w:rsidRPr="005B294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B14D18A" w14:textId="77777777" w:rsidR="004B4348" w:rsidRPr="005B294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8B76BAD" w14:textId="77777777" w:rsidR="004B4348" w:rsidRPr="005B294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FAAD62B" w14:textId="77777777" w:rsidR="004B4348" w:rsidRPr="005B294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7E6EF16" w14:textId="77777777" w:rsidR="004B4348" w:rsidRPr="005B294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16EF311" w14:textId="77777777" w:rsidR="004B4348" w:rsidRPr="005B294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86F7F03" w14:textId="77777777" w:rsidR="004B4348" w:rsidRPr="005B294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8685389" w14:textId="77777777" w:rsidR="004B4348" w:rsidRPr="005B294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5596BA7" w14:textId="77777777" w:rsidR="004B4348" w:rsidRPr="005B294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2839C53" w14:textId="77777777" w:rsidR="004B4348" w:rsidRPr="005B294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E111C9E" w14:textId="77777777" w:rsidR="004B4348" w:rsidRPr="005B294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>Zatwierdziła:</w:t>
      </w:r>
      <w:r w:rsidRPr="005B294F">
        <w:rPr>
          <w:rFonts w:eastAsia="Times New Roman" w:cs="Times New Roman"/>
          <w:color w:val="auto"/>
          <w:sz w:val="20"/>
          <w:szCs w:val="20"/>
        </w:rPr>
        <w:tab/>
      </w:r>
      <w:r w:rsidRPr="005B294F">
        <w:rPr>
          <w:rFonts w:eastAsia="Times New Roman" w:cs="Times New Roman"/>
          <w:color w:val="auto"/>
          <w:sz w:val="20"/>
          <w:szCs w:val="20"/>
        </w:rPr>
        <w:tab/>
      </w:r>
    </w:p>
    <w:p w14:paraId="3183B064" w14:textId="77777777" w:rsidR="004B4348" w:rsidRPr="005B294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2412C1C0" w14:textId="77777777" w:rsidR="004B4348" w:rsidRPr="005B294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7E9F98EB" w14:textId="77777777" w:rsidR="004B4348" w:rsidRPr="005B294F" w:rsidRDefault="004B4348" w:rsidP="004B4348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4BBA7C16" w14:textId="77777777" w:rsidR="004B4348" w:rsidRPr="005B294F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C3736A0" w14:textId="77777777" w:rsidR="004B4348" w:rsidRPr="005B294F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D3781C5" w14:textId="77777777" w:rsidR="004B4348" w:rsidRPr="005B294F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A56994A" w14:textId="77777777" w:rsidR="009B5567" w:rsidRPr="005B294F" w:rsidRDefault="009B5567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57A671D" w14:textId="31246D97" w:rsidR="004B4348" w:rsidRPr="005B294F" w:rsidRDefault="00115846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>Wałbrzych, dnia 25</w:t>
      </w:r>
      <w:r w:rsidR="00583E47" w:rsidRPr="005B294F">
        <w:rPr>
          <w:rFonts w:eastAsia="Times New Roman" w:cs="Times New Roman"/>
          <w:color w:val="auto"/>
          <w:sz w:val="20"/>
          <w:szCs w:val="20"/>
        </w:rPr>
        <w:t xml:space="preserve"> maja</w:t>
      </w:r>
      <w:r w:rsidR="004B4348" w:rsidRPr="005B294F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53D2A9D0" w14:textId="77777777" w:rsidR="004B4348" w:rsidRPr="005B294F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3C96814" w14:textId="77777777" w:rsidR="004B4348" w:rsidRPr="005B294F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0AAA719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color w:val="auto"/>
          <w:sz w:val="20"/>
          <w:szCs w:val="20"/>
        </w:rPr>
        <w:t>I. ZAMAWIAJĄCY:</w:t>
      </w:r>
    </w:p>
    <w:p w14:paraId="5DD95022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74E41179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6C7F4916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6A23D430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B9037BC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66B722A0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1AB853BB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C70ED39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034977B5" w14:textId="77777777" w:rsidR="004B4348" w:rsidRPr="005B294F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5B294F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3481FF9F" w14:textId="77777777" w:rsidR="004B4348" w:rsidRPr="005B294F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7A383853" w14:textId="77777777" w:rsidR="004B4348" w:rsidRPr="005B294F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59D5B685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6C7FB95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710B7937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5B294F">
        <w:rPr>
          <w:rFonts w:eastAsia="Times New Roman" w:cs="Times New Roman"/>
          <w:color w:val="auto"/>
          <w:sz w:val="20"/>
          <w:szCs w:val="20"/>
        </w:rPr>
        <w:br/>
        <w:t>w ustawie z dn. 11 września 2019 r. – prawo zamówień publicznych Dz.U z 2019 r, poz.2019 z późniejszymi zmianami.</w:t>
      </w:r>
    </w:p>
    <w:p w14:paraId="60361702" w14:textId="77777777" w:rsidR="004B4348" w:rsidRPr="005B294F" w:rsidRDefault="004B4348" w:rsidP="004B4348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61D9473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5B294F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07D4C8C3" w14:textId="4030DF51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5B294F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7A0FE7" w:rsidRPr="005B294F">
        <w:rPr>
          <w:rFonts w:eastAsia="Times New Roman" w:cs="Times New Roman"/>
          <w:color w:val="auto"/>
          <w:sz w:val="20"/>
          <w:szCs w:val="20"/>
        </w:rPr>
        <w:t>zorganizowanie i przeprowadzenie kursu Grafik komputerowy z obsługą programu Photoshop wraz z egzaminem zewnętrznym na poziomie podstawowym dla 13 uczniów z Zespołu Szkół Politechnicznych Energetyk w Wałbrzychu</w:t>
      </w:r>
      <w:r w:rsidR="009B5567" w:rsidRPr="005B294F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5B294F">
        <w:rPr>
          <w:rFonts w:eastAsia="Times New Roman" w:cs="Times New Roman"/>
          <w:color w:val="auto"/>
          <w:sz w:val="20"/>
          <w:szCs w:val="20"/>
        </w:rPr>
        <w:t xml:space="preserve">w ramach realizowanego projektu „Wałbrzyski Inkubator Zawodowy - dostosowanie oferty edukacyjnej 4 zespołów szkół zawodowych </w:t>
      </w:r>
      <w:r w:rsidR="007A0FE7" w:rsidRPr="005B294F">
        <w:rPr>
          <w:rFonts w:eastAsia="Times New Roman" w:cs="Times New Roman"/>
          <w:color w:val="auto"/>
          <w:sz w:val="20"/>
          <w:szCs w:val="20"/>
        </w:rPr>
        <w:br/>
      </w:r>
      <w:r w:rsidRPr="005B294F">
        <w:rPr>
          <w:rFonts w:eastAsia="Times New Roman" w:cs="Times New Roman"/>
          <w:color w:val="auto"/>
          <w:sz w:val="20"/>
          <w:szCs w:val="20"/>
        </w:rPr>
        <w:t>w Wałb</w:t>
      </w:r>
      <w:r w:rsidR="00051002" w:rsidRPr="005B294F">
        <w:rPr>
          <w:rFonts w:eastAsia="Times New Roman" w:cs="Times New Roman"/>
          <w:color w:val="auto"/>
          <w:sz w:val="20"/>
          <w:szCs w:val="20"/>
        </w:rPr>
        <w:t>rzychu do potrzeb rynku pracy”.</w:t>
      </w:r>
    </w:p>
    <w:p w14:paraId="16A9FFF6" w14:textId="77777777" w:rsidR="008D33F3" w:rsidRPr="005B294F" w:rsidRDefault="008D33F3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79BFE88" w14:textId="77777777" w:rsidR="004B4348" w:rsidRPr="005B294F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usługi</w:t>
      </w:r>
    </w:p>
    <w:p w14:paraId="26806E11" w14:textId="2DF3EFC8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5B294F">
        <w:rPr>
          <w:rFonts w:eastAsia="Times New Roman" w:cs="Times New Roman"/>
          <w:color w:val="auto"/>
          <w:sz w:val="20"/>
          <w:szCs w:val="20"/>
        </w:rPr>
        <w:t xml:space="preserve"> Przedmiotem zapytania ofertowego jest: </w:t>
      </w:r>
      <w:r w:rsidR="007A0FE7" w:rsidRPr="005B294F">
        <w:rPr>
          <w:rFonts w:eastAsia="Times New Roman" w:cs="Times New Roman"/>
          <w:color w:val="auto"/>
          <w:sz w:val="20"/>
          <w:szCs w:val="20"/>
        </w:rPr>
        <w:t xml:space="preserve">zorganizowanie i przeprowadzenie kursu Grafik komputerowy z obsługą programu Photoshop wraz </w:t>
      </w:r>
      <w:r w:rsidR="007A0FE7" w:rsidRPr="005B294F">
        <w:rPr>
          <w:rFonts w:eastAsia="Times New Roman" w:cs="Times New Roman"/>
          <w:color w:val="auto"/>
          <w:sz w:val="20"/>
          <w:szCs w:val="20"/>
        </w:rPr>
        <w:br/>
        <w:t>z egzaminem zewnętrznym na poziomie podstawowym dla 13 uczniów z Zespołu Szkół Politechnicznych Energetyk w Wałbrzychu</w:t>
      </w:r>
      <w:r w:rsidR="0021434D" w:rsidRPr="005B294F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BA48335" w14:textId="50D3F651" w:rsidR="008D33F3" w:rsidRPr="005B294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 xml:space="preserve">Okres </w:t>
      </w:r>
      <w:r w:rsidR="00221ECF" w:rsidRPr="005B294F">
        <w:rPr>
          <w:rFonts w:eastAsia="Times New Roman" w:cs="Times New Roman"/>
          <w:color w:val="auto"/>
          <w:sz w:val="20"/>
          <w:szCs w:val="20"/>
        </w:rPr>
        <w:t>realizacji szkolenia</w:t>
      </w:r>
      <w:r w:rsidRPr="005B294F">
        <w:rPr>
          <w:rFonts w:eastAsia="Times New Roman" w:cs="Times New Roman"/>
          <w:color w:val="auto"/>
          <w:sz w:val="20"/>
          <w:szCs w:val="20"/>
        </w:rPr>
        <w:t xml:space="preserve"> od</w:t>
      </w:r>
      <w:r w:rsidR="007A0FE7" w:rsidRPr="005B294F">
        <w:rPr>
          <w:rFonts w:eastAsia="Times New Roman" w:cs="Times New Roman"/>
          <w:b/>
          <w:color w:val="auto"/>
          <w:sz w:val="20"/>
          <w:szCs w:val="20"/>
        </w:rPr>
        <w:t xml:space="preserve"> 26</w:t>
      </w:r>
      <w:r w:rsidRPr="005B294F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221ECF" w:rsidRPr="005B294F">
        <w:rPr>
          <w:rFonts w:eastAsia="Times New Roman" w:cs="Times New Roman"/>
          <w:b/>
          <w:color w:val="auto"/>
          <w:sz w:val="20"/>
          <w:szCs w:val="20"/>
        </w:rPr>
        <w:t>czerwca</w:t>
      </w:r>
      <w:r w:rsidR="00E14672" w:rsidRPr="005B294F">
        <w:rPr>
          <w:rFonts w:eastAsia="Times New Roman" w:cs="Times New Roman"/>
          <w:b/>
          <w:color w:val="auto"/>
          <w:sz w:val="20"/>
          <w:szCs w:val="20"/>
        </w:rPr>
        <w:t xml:space="preserve"> 2023 roku do 31 października</w:t>
      </w:r>
      <w:r w:rsidRPr="005B294F">
        <w:rPr>
          <w:rFonts w:eastAsia="Times New Roman" w:cs="Times New Roman"/>
          <w:b/>
          <w:color w:val="auto"/>
          <w:sz w:val="20"/>
          <w:szCs w:val="20"/>
        </w:rPr>
        <w:t xml:space="preserve"> 2023 uwzględniają</w:t>
      </w:r>
      <w:r w:rsidR="006F2179" w:rsidRPr="005B294F">
        <w:rPr>
          <w:rFonts w:eastAsia="Times New Roman" w:cs="Times New Roman"/>
          <w:b/>
          <w:color w:val="auto"/>
          <w:sz w:val="20"/>
          <w:szCs w:val="20"/>
        </w:rPr>
        <w:t>c egzamin i wydanie dokumentacji wynikowej</w:t>
      </w:r>
      <w:r w:rsidRPr="005B294F">
        <w:rPr>
          <w:rFonts w:eastAsia="Times New Roman" w:cs="Times New Roman"/>
          <w:b/>
          <w:color w:val="auto"/>
          <w:sz w:val="20"/>
          <w:szCs w:val="20"/>
        </w:rPr>
        <w:t>.</w:t>
      </w:r>
    </w:p>
    <w:p w14:paraId="4CDE97D8" w14:textId="77777777" w:rsidR="008D33F3" w:rsidRPr="005B294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14A8144" w14:textId="563B1CFD" w:rsidR="008D33F3" w:rsidRPr="005B294F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>Szkolenie</w:t>
      </w:r>
      <w:r w:rsidR="008D33F3" w:rsidRPr="005B294F">
        <w:rPr>
          <w:rFonts w:eastAsia="Times New Roman" w:cs="Times New Roman"/>
          <w:color w:val="auto"/>
          <w:sz w:val="20"/>
          <w:szCs w:val="20"/>
        </w:rPr>
        <w:t xml:space="preserve"> należy rozpocząć najwcześniej </w:t>
      </w:r>
      <w:r w:rsidR="007A0FE7" w:rsidRPr="005B294F">
        <w:rPr>
          <w:rFonts w:eastAsia="Times New Roman" w:cs="Times New Roman"/>
          <w:b/>
          <w:color w:val="auto"/>
          <w:sz w:val="20"/>
          <w:szCs w:val="20"/>
        </w:rPr>
        <w:t>od 26</w:t>
      </w:r>
      <w:r w:rsidR="008D33F3" w:rsidRPr="005B294F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221ECF" w:rsidRPr="005B294F">
        <w:rPr>
          <w:rFonts w:eastAsia="Times New Roman" w:cs="Times New Roman"/>
          <w:b/>
          <w:color w:val="auto"/>
          <w:sz w:val="20"/>
          <w:szCs w:val="20"/>
        </w:rPr>
        <w:t>czerwca</w:t>
      </w:r>
      <w:r w:rsidR="008D33F3" w:rsidRPr="005B294F">
        <w:rPr>
          <w:rFonts w:eastAsia="Times New Roman" w:cs="Times New Roman"/>
          <w:b/>
          <w:color w:val="auto"/>
          <w:sz w:val="20"/>
          <w:szCs w:val="20"/>
        </w:rPr>
        <w:t xml:space="preserve"> 2023 roku na podstawie ustalonego harmonogramu szkolenia z Zamawiającym na tydzień przed </w:t>
      </w:r>
      <w:r w:rsidR="006F2179" w:rsidRPr="005B294F">
        <w:rPr>
          <w:rFonts w:eastAsia="Times New Roman" w:cs="Times New Roman"/>
          <w:b/>
          <w:color w:val="auto"/>
          <w:sz w:val="20"/>
          <w:szCs w:val="20"/>
        </w:rPr>
        <w:t>rozpoczęciem szkolenia</w:t>
      </w:r>
      <w:r w:rsidR="008D33F3" w:rsidRPr="005B294F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00FC570F" w14:textId="2EF93BEB" w:rsidR="008D33F3" w:rsidRPr="005B294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>Osobą od</w:t>
      </w:r>
      <w:r w:rsidR="00E00E00" w:rsidRPr="005B294F">
        <w:rPr>
          <w:rFonts w:eastAsia="Times New Roman" w:cs="Times New Roman"/>
          <w:color w:val="auto"/>
          <w:sz w:val="20"/>
          <w:szCs w:val="20"/>
        </w:rPr>
        <w:t>powiedzialną za realizację szkolenia</w:t>
      </w:r>
      <w:r w:rsidRPr="005B294F">
        <w:rPr>
          <w:rFonts w:eastAsia="Times New Roman" w:cs="Times New Roman"/>
          <w:color w:val="auto"/>
          <w:sz w:val="20"/>
          <w:szCs w:val="20"/>
        </w:rPr>
        <w:t xml:space="preserve"> ze strony Zamawiającego jest </w:t>
      </w:r>
      <w:r w:rsidRPr="005B294F">
        <w:rPr>
          <w:rFonts w:eastAsia="Times New Roman" w:cs="Times New Roman"/>
          <w:b/>
          <w:color w:val="auto"/>
          <w:sz w:val="20"/>
          <w:szCs w:val="20"/>
        </w:rPr>
        <w:t>Bożena Sawicka</w:t>
      </w:r>
      <w:r w:rsidRPr="005B294F">
        <w:rPr>
          <w:rFonts w:eastAsia="Times New Roman" w:cs="Times New Roman"/>
          <w:color w:val="auto"/>
          <w:sz w:val="20"/>
          <w:szCs w:val="20"/>
        </w:rPr>
        <w:t xml:space="preserve"> dostępna pod numerem telefonu </w:t>
      </w:r>
      <w:r w:rsidRPr="005B294F">
        <w:rPr>
          <w:rFonts w:eastAsia="Times New Roman" w:cs="Times New Roman"/>
          <w:b/>
          <w:color w:val="auto"/>
          <w:sz w:val="20"/>
          <w:szCs w:val="20"/>
        </w:rPr>
        <w:t xml:space="preserve">(74) 664 04 02 od poniedziałku do piątku w godzinach 10:00 – 14:00 lub pod adresem mailowym </w:t>
      </w:r>
      <w:hyperlink r:id="rId9" w:history="1">
        <w:r w:rsidR="00221ECF" w:rsidRPr="005B294F">
          <w:rPr>
            <w:rStyle w:val="Hipercze"/>
            <w:rFonts w:eastAsia="Times New Roman" w:cs="Times New Roman"/>
            <w:b/>
            <w:color w:val="auto"/>
            <w:sz w:val="20"/>
            <w:szCs w:val="20"/>
          </w:rPr>
          <w:t>bozena@fee.org.pl</w:t>
        </w:r>
      </w:hyperlink>
    </w:p>
    <w:p w14:paraId="715B1A2A" w14:textId="77777777" w:rsidR="008D33F3" w:rsidRPr="005B294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5CA4F1D" w14:textId="074CE126" w:rsidR="007A0FE7" w:rsidRPr="005B294F" w:rsidRDefault="007A0FE7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bCs/>
          <w:color w:val="auto"/>
          <w:sz w:val="20"/>
          <w:szCs w:val="20"/>
        </w:rPr>
        <w:t>Grafik komputerowy z obsługą programu Photoshop wraz z egzaminem zewnętrznym na poziomie podstawowym dla 13 uczniów z Zespołu Szkół Politechnicznych Energetyk w Wałbrzychu</w:t>
      </w:r>
    </w:p>
    <w:p w14:paraId="0E71E058" w14:textId="53EC9927" w:rsidR="008D33F3" w:rsidRPr="005B294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color w:val="auto"/>
          <w:sz w:val="20"/>
          <w:szCs w:val="20"/>
        </w:rPr>
        <w:t xml:space="preserve">Liczba godzin/osobę: </w:t>
      </w:r>
      <w:r w:rsidR="007A0FE7" w:rsidRPr="005B294F">
        <w:rPr>
          <w:rFonts w:eastAsia="Times New Roman" w:cs="Times New Roman"/>
          <w:color w:val="auto"/>
          <w:sz w:val="20"/>
          <w:szCs w:val="20"/>
        </w:rPr>
        <w:t>24</w:t>
      </w:r>
      <w:r w:rsidR="00115846" w:rsidRPr="005B294F">
        <w:rPr>
          <w:rFonts w:eastAsia="Times New Roman" w:cs="Times New Roman"/>
          <w:color w:val="auto"/>
          <w:sz w:val="20"/>
          <w:szCs w:val="20"/>
        </w:rPr>
        <w:t xml:space="preserve"> zajęć</w:t>
      </w:r>
      <w:r w:rsidR="0073143D" w:rsidRPr="005B294F">
        <w:rPr>
          <w:rFonts w:eastAsia="Times New Roman" w:cs="Times New Roman"/>
          <w:color w:val="auto"/>
          <w:sz w:val="20"/>
          <w:szCs w:val="20"/>
        </w:rPr>
        <w:t>,</w:t>
      </w:r>
      <w:r w:rsidR="00A51F8F" w:rsidRPr="005B294F">
        <w:rPr>
          <w:rFonts w:eastAsia="Times New Roman" w:cs="Times New Roman"/>
          <w:color w:val="auto"/>
          <w:sz w:val="20"/>
          <w:szCs w:val="20"/>
        </w:rPr>
        <w:t xml:space="preserve"> w tym </w:t>
      </w:r>
      <w:r w:rsidR="00EC7ADF">
        <w:rPr>
          <w:rFonts w:eastAsia="Times New Roman" w:cs="Times New Roman"/>
          <w:color w:val="auto"/>
          <w:sz w:val="20"/>
          <w:szCs w:val="20"/>
        </w:rPr>
        <w:t xml:space="preserve">17 </w:t>
      </w:r>
      <w:r w:rsidR="002F585B" w:rsidRPr="005B294F">
        <w:rPr>
          <w:rFonts w:eastAsia="Times New Roman" w:cs="Times New Roman"/>
          <w:color w:val="auto"/>
          <w:sz w:val="20"/>
          <w:szCs w:val="20"/>
        </w:rPr>
        <w:t>zaję</w:t>
      </w:r>
      <w:r w:rsidR="00EC7ADF">
        <w:rPr>
          <w:rFonts w:eastAsia="Times New Roman" w:cs="Times New Roman"/>
          <w:color w:val="auto"/>
          <w:sz w:val="20"/>
          <w:szCs w:val="20"/>
        </w:rPr>
        <w:t>ć</w:t>
      </w:r>
      <w:r w:rsidR="002F585B" w:rsidRPr="005B294F">
        <w:rPr>
          <w:rFonts w:eastAsia="Times New Roman" w:cs="Times New Roman"/>
          <w:color w:val="auto"/>
          <w:sz w:val="20"/>
          <w:szCs w:val="20"/>
        </w:rPr>
        <w:t xml:space="preserve"> praktyczn</w:t>
      </w:r>
      <w:r w:rsidR="00EC7ADF">
        <w:rPr>
          <w:rFonts w:eastAsia="Times New Roman" w:cs="Times New Roman"/>
          <w:color w:val="auto"/>
          <w:sz w:val="20"/>
          <w:szCs w:val="20"/>
        </w:rPr>
        <w:t xml:space="preserve">ych i </w:t>
      </w:r>
      <w:r w:rsidR="007A0FE7" w:rsidRPr="005B294F">
        <w:rPr>
          <w:rFonts w:eastAsia="Times New Roman" w:cs="Times New Roman"/>
          <w:color w:val="auto"/>
          <w:sz w:val="20"/>
          <w:szCs w:val="20"/>
        </w:rPr>
        <w:t xml:space="preserve">7 </w:t>
      </w:r>
      <w:r w:rsidR="002F585B" w:rsidRPr="005B294F">
        <w:rPr>
          <w:rFonts w:eastAsia="Times New Roman" w:cs="Times New Roman"/>
          <w:color w:val="auto"/>
          <w:sz w:val="20"/>
          <w:szCs w:val="20"/>
        </w:rPr>
        <w:t>teoretyczn</w:t>
      </w:r>
      <w:r w:rsidR="00EC7ADF">
        <w:rPr>
          <w:rFonts w:eastAsia="Times New Roman" w:cs="Times New Roman"/>
          <w:color w:val="auto"/>
          <w:sz w:val="20"/>
          <w:szCs w:val="20"/>
        </w:rPr>
        <w:t>ych</w:t>
      </w:r>
    </w:p>
    <w:p w14:paraId="1C1AC713" w14:textId="6064C8FF" w:rsidR="009E50FB" w:rsidRPr="005B294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color w:val="auto"/>
          <w:sz w:val="20"/>
          <w:szCs w:val="20"/>
        </w:rPr>
        <w:t>Liczba grup szkoleniowych:</w:t>
      </w:r>
      <w:r w:rsidR="00E00E00" w:rsidRPr="005B294F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E14672" w:rsidRPr="005B294F">
        <w:rPr>
          <w:rFonts w:eastAsia="Times New Roman" w:cs="Times New Roman"/>
          <w:color w:val="auto"/>
          <w:sz w:val="20"/>
          <w:szCs w:val="20"/>
        </w:rPr>
        <w:t>1 grupa</w:t>
      </w:r>
      <w:r w:rsidR="002F585B" w:rsidRPr="005B294F">
        <w:rPr>
          <w:rFonts w:eastAsia="Times New Roman" w:cs="Times New Roman"/>
          <w:color w:val="auto"/>
          <w:sz w:val="20"/>
          <w:szCs w:val="20"/>
        </w:rPr>
        <w:t xml:space="preserve"> 1</w:t>
      </w:r>
      <w:r w:rsidR="007A0FE7" w:rsidRPr="005B294F">
        <w:rPr>
          <w:rFonts w:eastAsia="Times New Roman" w:cs="Times New Roman"/>
          <w:color w:val="auto"/>
          <w:sz w:val="20"/>
          <w:szCs w:val="20"/>
        </w:rPr>
        <w:t>3 osobowa +/- 3</w:t>
      </w:r>
      <w:r w:rsidR="00E14672" w:rsidRPr="005B294F">
        <w:rPr>
          <w:rFonts w:eastAsia="Times New Roman" w:cs="Times New Roman"/>
          <w:color w:val="auto"/>
          <w:sz w:val="20"/>
          <w:szCs w:val="20"/>
        </w:rPr>
        <w:t xml:space="preserve"> osoby.</w:t>
      </w:r>
    </w:p>
    <w:p w14:paraId="54F1DEBB" w14:textId="23D4AA5D" w:rsidR="008D33F3" w:rsidRPr="005B294F" w:rsidRDefault="00017246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color w:val="auto"/>
          <w:sz w:val="20"/>
          <w:szCs w:val="20"/>
        </w:rPr>
        <w:t>Miejsce realizacji kursu</w:t>
      </w:r>
      <w:r w:rsidR="008D33F3" w:rsidRPr="005B294F">
        <w:rPr>
          <w:rFonts w:eastAsia="Times New Roman" w:cs="Times New Roman"/>
          <w:b/>
          <w:color w:val="auto"/>
          <w:sz w:val="20"/>
          <w:szCs w:val="20"/>
        </w:rPr>
        <w:t>:</w:t>
      </w:r>
      <w:r w:rsidRPr="005B294F">
        <w:rPr>
          <w:rFonts w:eastAsia="Times New Roman" w:cs="Times New Roman"/>
          <w:color w:val="auto"/>
          <w:sz w:val="20"/>
          <w:szCs w:val="20"/>
        </w:rPr>
        <w:t xml:space="preserve"> Wałbrzych – odległość</w:t>
      </w:r>
      <w:r w:rsidR="008D33F3" w:rsidRPr="005B294F">
        <w:rPr>
          <w:rFonts w:eastAsia="Times New Roman" w:cs="Times New Roman"/>
          <w:color w:val="auto"/>
          <w:sz w:val="20"/>
          <w:szCs w:val="20"/>
        </w:rPr>
        <w:t xml:space="preserve"> Sali szkoleniowej od przystanku komunikacji miejskiej maksymalnie do 1 km</w:t>
      </w:r>
      <w:r w:rsidRPr="005B294F">
        <w:rPr>
          <w:rFonts w:eastAsia="Times New Roman" w:cs="Times New Roman"/>
          <w:color w:val="auto"/>
          <w:sz w:val="20"/>
          <w:szCs w:val="20"/>
        </w:rPr>
        <w:t>.</w:t>
      </w:r>
    </w:p>
    <w:p w14:paraId="5DFA99ED" w14:textId="4539F148" w:rsidR="008D33F3" w:rsidRPr="005B294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color w:val="auto"/>
          <w:sz w:val="20"/>
          <w:szCs w:val="20"/>
        </w:rPr>
        <w:t>Godziny realizacji</w:t>
      </w:r>
      <w:r w:rsidR="00CC5D7D" w:rsidRPr="005B294F">
        <w:rPr>
          <w:rFonts w:eastAsia="Times New Roman" w:cs="Times New Roman"/>
          <w:b/>
          <w:color w:val="auto"/>
          <w:sz w:val="20"/>
          <w:szCs w:val="20"/>
        </w:rPr>
        <w:t>*</w:t>
      </w:r>
      <w:r w:rsidRPr="005B294F">
        <w:rPr>
          <w:rFonts w:eastAsia="Times New Roman" w:cs="Times New Roman"/>
          <w:b/>
          <w:color w:val="auto"/>
          <w:sz w:val="20"/>
          <w:szCs w:val="20"/>
        </w:rPr>
        <w:t>:</w:t>
      </w:r>
      <w:r w:rsidRPr="005B294F">
        <w:rPr>
          <w:rFonts w:eastAsia="Times New Roman" w:cs="Times New Roman"/>
          <w:color w:val="auto"/>
          <w:sz w:val="20"/>
          <w:szCs w:val="20"/>
        </w:rPr>
        <w:t xml:space="preserve"> od poniedziałku do piątku w godzinach 14:00 – 20:00</w:t>
      </w:r>
    </w:p>
    <w:p w14:paraId="6AF5C3CF" w14:textId="77777777" w:rsidR="00FF48E1" w:rsidRPr="00FF48E1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FF48E1">
        <w:rPr>
          <w:rFonts w:eastAsia="Times New Roman" w:cs="Times New Roman"/>
          <w:b/>
          <w:color w:val="auto"/>
          <w:sz w:val="20"/>
          <w:szCs w:val="20"/>
        </w:rPr>
        <w:t>Sposób potwierdzenia zdobytyc</w:t>
      </w:r>
      <w:r w:rsidR="00017246" w:rsidRPr="00FF48E1">
        <w:rPr>
          <w:rFonts w:eastAsia="Times New Roman" w:cs="Times New Roman"/>
          <w:b/>
          <w:color w:val="auto"/>
          <w:sz w:val="20"/>
          <w:szCs w:val="20"/>
        </w:rPr>
        <w:t>h kwalifikacji</w:t>
      </w:r>
      <w:r w:rsidR="00E00E00" w:rsidRPr="00FF48E1">
        <w:rPr>
          <w:rFonts w:eastAsia="Times New Roman" w:cs="Times New Roman"/>
          <w:b/>
          <w:color w:val="auto"/>
          <w:sz w:val="20"/>
          <w:szCs w:val="20"/>
        </w:rPr>
        <w:t xml:space="preserve">: </w:t>
      </w:r>
    </w:p>
    <w:p w14:paraId="210207ED" w14:textId="0E9C865B" w:rsidR="008D33F3" w:rsidRPr="00FF48E1" w:rsidRDefault="007A0FE7" w:rsidP="00FF48E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FF48E1">
        <w:rPr>
          <w:rFonts w:ascii="Century Gothic" w:hAnsi="Century Gothic"/>
        </w:rPr>
        <w:lastRenderedPageBreak/>
        <w:t>Europejski Certyfikat Kompetencji Cyfrowych (ECCC)</w:t>
      </w:r>
      <w:r w:rsidR="005475C3" w:rsidRPr="00FF48E1">
        <w:rPr>
          <w:rFonts w:ascii="Century Gothic" w:hAnsi="Century Gothic"/>
        </w:rPr>
        <w:t xml:space="preserve"> lub równoważny </w:t>
      </w:r>
      <w:r w:rsidR="005371B2" w:rsidRPr="00FF48E1">
        <w:rPr>
          <w:rFonts w:ascii="Century Gothic" w:hAnsi="Century Gothic"/>
        </w:rPr>
        <w:t>wydany na podstawie przeprowadzonego egzaminu zewnętrznego i nadającego kwalifikacje w rozumieniu wytycznych dotyczących wskaźników osiąganych w ramach realizowanych projektów w ramach EFS.</w:t>
      </w:r>
    </w:p>
    <w:p w14:paraId="664DE194" w14:textId="214E9224" w:rsidR="00FF48E1" w:rsidRPr="00FF48E1" w:rsidRDefault="00FF48E1" w:rsidP="00FF48E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FF48E1">
        <w:rPr>
          <w:rFonts w:ascii="Century Gothic" w:hAnsi="Century Gothic"/>
        </w:rPr>
        <w:t>Zaświadczenie MEN.</w:t>
      </w:r>
    </w:p>
    <w:p w14:paraId="2A132DA9" w14:textId="77777777" w:rsidR="00E00E00" w:rsidRPr="005B294F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9C7D7A8" w14:textId="4B89E7BA" w:rsidR="00E00E00" w:rsidRPr="005B294F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>*dopuszcza się zmian pod warunkiem zaakceptowania innych godzin i dni przez Zamawiającego.</w:t>
      </w:r>
    </w:p>
    <w:p w14:paraId="156F72B1" w14:textId="77777777" w:rsidR="005371B2" w:rsidRPr="005B294F" w:rsidRDefault="005371B2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F8FBB74" w14:textId="77777777" w:rsidR="005371B2" w:rsidRPr="005B294F" w:rsidRDefault="005371B2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5F6CF29" w14:textId="77777777" w:rsidR="008D33F3" w:rsidRPr="005B294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color w:val="auto"/>
          <w:sz w:val="20"/>
          <w:szCs w:val="20"/>
        </w:rPr>
        <w:t>Cena zawiera koszty:</w:t>
      </w:r>
    </w:p>
    <w:p w14:paraId="48763D59" w14:textId="77777777" w:rsidR="008D33F3" w:rsidRPr="005B294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5B294F">
        <w:rPr>
          <w:rFonts w:eastAsia="Times New Roman" w:cs="Times New Roman"/>
          <w:bCs/>
          <w:color w:val="auto"/>
          <w:sz w:val="20"/>
          <w:szCs w:val="20"/>
        </w:rPr>
        <w:t>- szkolenia – trenerzy, wykładowcy, instruktorzy</w:t>
      </w:r>
    </w:p>
    <w:p w14:paraId="7B1C56EC" w14:textId="77777777" w:rsidR="008D33F3" w:rsidRPr="005B294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5B294F">
        <w:rPr>
          <w:rFonts w:eastAsia="Times New Roman" w:cs="Times New Roman"/>
          <w:bCs/>
          <w:color w:val="auto"/>
          <w:sz w:val="20"/>
          <w:szCs w:val="20"/>
        </w:rPr>
        <w:t>- sala szkoleniowa</w:t>
      </w:r>
    </w:p>
    <w:p w14:paraId="093F828A" w14:textId="785E20DF" w:rsidR="008D33F3" w:rsidRPr="005B294F" w:rsidRDefault="009E50FB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5B294F">
        <w:rPr>
          <w:rFonts w:eastAsia="Times New Roman" w:cs="Times New Roman"/>
          <w:bCs/>
          <w:color w:val="auto"/>
          <w:sz w:val="20"/>
          <w:szCs w:val="20"/>
        </w:rPr>
        <w:t>- materiały szkoleniowe</w:t>
      </w:r>
    </w:p>
    <w:p w14:paraId="647FA3B3" w14:textId="307715EE" w:rsidR="008D33F3" w:rsidRPr="005B294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5B294F">
        <w:rPr>
          <w:rFonts w:eastAsia="Times New Roman" w:cs="Times New Roman"/>
          <w:bCs/>
          <w:color w:val="auto"/>
          <w:sz w:val="20"/>
          <w:szCs w:val="20"/>
        </w:rPr>
        <w:t xml:space="preserve">- egzamin </w:t>
      </w:r>
      <w:r w:rsidR="00E00E00" w:rsidRPr="005B294F">
        <w:rPr>
          <w:rFonts w:eastAsia="Times New Roman" w:cs="Times New Roman"/>
          <w:bCs/>
          <w:color w:val="auto"/>
          <w:sz w:val="20"/>
          <w:szCs w:val="20"/>
        </w:rPr>
        <w:t>zewnętrzny</w:t>
      </w:r>
    </w:p>
    <w:p w14:paraId="73BA6FF6" w14:textId="77777777" w:rsidR="00FF48E1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5B294F">
        <w:rPr>
          <w:rFonts w:eastAsia="Times New Roman" w:cs="Times New Roman"/>
          <w:bCs/>
          <w:color w:val="auto"/>
          <w:sz w:val="20"/>
          <w:szCs w:val="20"/>
        </w:rPr>
        <w:t>- zak</w:t>
      </w:r>
      <w:r w:rsidR="00FF48E1">
        <w:rPr>
          <w:rFonts w:eastAsia="Times New Roman" w:cs="Times New Roman"/>
          <w:bCs/>
          <w:color w:val="auto"/>
          <w:sz w:val="20"/>
          <w:szCs w:val="20"/>
        </w:rPr>
        <w:t xml:space="preserve">up/druk certyfikatów, </w:t>
      </w:r>
    </w:p>
    <w:p w14:paraId="0FB7F361" w14:textId="322EE7B8" w:rsidR="008D33F3" w:rsidRPr="005B294F" w:rsidRDefault="00FF48E1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>
        <w:rPr>
          <w:rFonts w:eastAsia="Times New Roman" w:cs="Times New Roman"/>
          <w:bCs/>
          <w:color w:val="auto"/>
          <w:sz w:val="20"/>
          <w:szCs w:val="20"/>
        </w:rPr>
        <w:t>- zakup/druk zaświadczenia MEN</w:t>
      </w:r>
    </w:p>
    <w:p w14:paraId="1F00928D" w14:textId="786DC9C9" w:rsidR="008D33F3" w:rsidRPr="005B294F" w:rsidRDefault="00502AED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bCs/>
          <w:color w:val="auto"/>
          <w:sz w:val="20"/>
          <w:szCs w:val="20"/>
        </w:rPr>
        <w:t xml:space="preserve">Minimalny </w:t>
      </w:r>
      <w:r w:rsidR="008D33F3" w:rsidRPr="005B294F">
        <w:rPr>
          <w:rFonts w:eastAsia="Times New Roman" w:cs="Times New Roman"/>
          <w:b/>
          <w:bCs/>
          <w:color w:val="auto"/>
          <w:sz w:val="20"/>
          <w:szCs w:val="20"/>
        </w:rPr>
        <w:t>program szkolenia:</w:t>
      </w:r>
    </w:p>
    <w:p w14:paraId="76A625C2" w14:textId="439D1CCF" w:rsidR="00221ECF" w:rsidRPr="005B294F" w:rsidRDefault="00221ECF" w:rsidP="00221EC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5B294F"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r w:rsidR="005371B2" w:rsidRPr="005B294F">
        <w:rPr>
          <w:rFonts w:eastAsia="Times New Roman" w:cs="Times New Roman"/>
          <w:bCs/>
          <w:color w:val="auto"/>
          <w:sz w:val="20"/>
          <w:szCs w:val="20"/>
        </w:rPr>
        <w:t>Rodzaje i przechowywanie zdjęć</w:t>
      </w:r>
    </w:p>
    <w:p w14:paraId="5F038D6B" w14:textId="7268E79F" w:rsidR="00221ECF" w:rsidRPr="005B294F" w:rsidRDefault="00221ECF" w:rsidP="005371B2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5B294F"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r w:rsidR="005371B2" w:rsidRPr="005B294F">
        <w:rPr>
          <w:rFonts w:eastAsia="Times New Roman" w:cs="Times New Roman"/>
          <w:bCs/>
          <w:color w:val="auto"/>
          <w:sz w:val="20"/>
          <w:szCs w:val="20"/>
        </w:rPr>
        <w:t>Wprowadzenie do Adobe Photoshop: Zapoznanie z interfejsem programu</w:t>
      </w:r>
      <w:r w:rsidR="00EB51B3" w:rsidRPr="005B294F">
        <w:rPr>
          <w:rFonts w:eastAsia="Times New Roman" w:cs="Times New Roman"/>
          <w:bCs/>
          <w:color w:val="auto"/>
          <w:sz w:val="20"/>
          <w:szCs w:val="20"/>
        </w:rPr>
        <w:t xml:space="preserve">. </w:t>
      </w:r>
      <w:r w:rsidR="005371B2" w:rsidRPr="005B294F">
        <w:rPr>
          <w:rFonts w:eastAsia="Times New Roman" w:cs="Times New Roman"/>
          <w:bCs/>
          <w:color w:val="auto"/>
          <w:sz w:val="20"/>
          <w:szCs w:val="20"/>
        </w:rPr>
        <w:t>Poznanie możliwości i funkcji programu na poziomie podstawowym.</w:t>
      </w:r>
    </w:p>
    <w:p w14:paraId="7975D33A" w14:textId="5A4F35D7" w:rsidR="00221ECF" w:rsidRPr="005B294F" w:rsidRDefault="00221ECF" w:rsidP="00EB51B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5B294F"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r w:rsidR="00EB51B3" w:rsidRPr="005B294F">
        <w:rPr>
          <w:rFonts w:eastAsia="Times New Roman" w:cs="Times New Roman"/>
          <w:bCs/>
          <w:color w:val="auto"/>
          <w:sz w:val="20"/>
          <w:szCs w:val="20"/>
        </w:rPr>
        <w:t xml:space="preserve">Formaty plików graficznych, teoria kolorów, narzędzia do tworzenia i edycji. obiektów wektorowych, krzywe </w:t>
      </w:r>
      <w:proofErr w:type="spellStart"/>
      <w:r w:rsidR="00EB51B3" w:rsidRPr="005B294F">
        <w:rPr>
          <w:rFonts w:eastAsia="Times New Roman" w:cs="Times New Roman"/>
          <w:bCs/>
          <w:color w:val="auto"/>
          <w:sz w:val="20"/>
          <w:szCs w:val="20"/>
        </w:rPr>
        <w:t>Beziera</w:t>
      </w:r>
      <w:proofErr w:type="spellEnd"/>
      <w:r w:rsidR="00EB51B3" w:rsidRPr="005B294F">
        <w:rPr>
          <w:rFonts w:eastAsia="Times New Roman" w:cs="Times New Roman"/>
          <w:bCs/>
          <w:color w:val="auto"/>
          <w:sz w:val="20"/>
          <w:szCs w:val="20"/>
        </w:rPr>
        <w:t>, rysowanie obiektów graficznych, wypełnienia teksturą i kolorem.</w:t>
      </w:r>
    </w:p>
    <w:p w14:paraId="620F2414" w14:textId="05D5B2EC" w:rsidR="00A51F8F" w:rsidRPr="005B294F" w:rsidRDefault="00221ECF" w:rsidP="00EB51B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5B294F"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r w:rsidR="00EB51B3" w:rsidRPr="005B294F">
        <w:rPr>
          <w:rFonts w:eastAsia="Times New Roman" w:cs="Times New Roman"/>
          <w:bCs/>
          <w:color w:val="auto"/>
          <w:sz w:val="20"/>
          <w:szCs w:val="20"/>
        </w:rPr>
        <w:t>Komponowanie tekstu z obiektami graficznymi, stosowanie transformacji obiektów i efektów specjalnych, wykorzystanie bitmapy, współpraca z innymi programami, przygotowanie do druku projektów graficznych.</w:t>
      </w:r>
    </w:p>
    <w:p w14:paraId="333EA892" w14:textId="03F9607F" w:rsidR="00EB51B3" w:rsidRPr="005B294F" w:rsidRDefault="00EB51B3" w:rsidP="00EB51B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5B294F">
        <w:rPr>
          <w:rFonts w:eastAsia="Times New Roman" w:cs="Times New Roman"/>
          <w:bCs/>
          <w:color w:val="auto"/>
          <w:sz w:val="20"/>
          <w:szCs w:val="20"/>
        </w:rPr>
        <w:t>- Obróbka zdjęć : kadrowanie i skalowanie, selekcje, korekta kolorów, konwersja i modele kolorów, praca na warstwach, maski – techniki maskowania Kolaże i maski warstw, efekty głębi ostrości, filtry i ich zastosowanie, zdjęcia panoramiczne – przy użyciu programu Adobe Photoshop</w:t>
      </w:r>
    </w:p>
    <w:p w14:paraId="10F79CF7" w14:textId="038012B4" w:rsidR="00EB51B3" w:rsidRPr="005B294F" w:rsidRDefault="00EB51B3" w:rsidP="00EB51B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5B294F">
        <w:rPr>
          <w:rFonts w:eastAsia="Times New Roman" w:cs="Times New Roman"/>
          <w:bCs/>
          <w:color w:val="auto"/>
          <w:sz w:val="20"/>
          <w:szCs w:val="20"/>
        </w:rPr>
        <w:t>- Handel i wykorzystywanie zdjęć: podpisywanie zdjęć do wydruku, kupno i sprzedaż zdjęć w sieci, prawo autorskie.</w:t>
      </w:r>
    </w:p>
    <w:p w14:paraId="287E1B3A" w14:textId="77777777" w:rsidR="00221ECF" w:rsidRPr="005B294F" w:rsidRDefault="00221ECF" w:rsidP="00221EC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78CF4DF" w14:textId="77777777" w:rsidR="004B4348" w:rsidRPr="005B294F" w:rsidRDefault="004B4348" w:rsidP="004B4348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color w:val="auto"/>
          <w:sz w:val="20"/>
          <w:szCs w:val="20"/>
        </w:rPr>
        <w:t>UWAGA! Konieczna dokumentacja z realizacji szkolenia dla Zamawiającego:</w:t>
      </w:r>
    </w:p>
    <w:p w14:paraId="159AD539" w14:textId="74CCFE7E" w:rsidR="004B4348" w:rsidRPr="005B294F" w:rsidRDefault="004B4348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5B294F">
        <w:rPr>
          <w:rFonts w:eastAsia="Times New Roman" w:cs="Times New Roman"/>
          <w:color w:val="auto"/>
          <w:sz w:val="20"/>
          <w:szCs w:val="20"/>
          <w:lang w:eastAsia="en-US"/>
        </w:rPr>
        <w:t>kserokopia w</w:t>
      </w:r>
      <w:r w:rsidR="00FF48E1">
        <w:rPr>
          <w:rFonts w:eastAsia="Times New Roman" w:cs="Times New Roman"/>
          <w:color w:val="auto"/>
          <w:sz w:val="20"/>
          <w:szCs w:val="20"/>
          <w:lang w:eastAsia="en-US"/>
        </w:rPr>
        <w:t>ydanego</w:t>
      </w:r>
      <w:r w:rsidR="00502AED" w:rsidRPr="005B294F">
        <w:rPr>
          <w:rFonts w:eastAsia="Times New Roman" w:cs="Times New Roman"/>
          <w:color w:val="auto"/>
          <w:sz w:val="20"/>
          <w:szCs w:val="20"/>
          <w:lang w:eastAsia="en-US"/>
        </w:rPr>
        <w:t xml:space="preserve"> zaświadczenia </w:t>
      </w:r>
      <w:r w:rsidR="00FF48E1">
        <w:rPr>
          <w:rFonts w:eastAsia="Times New Roman" w:cs="Times New Roman"/>
          <w:color w:val="auto"/>
          <w:sz w:val="20"/>
          <w:szCs w:val="20"/>
          <w:lang w:eastAsia="en-US"/>
        </w:rPr>
        <w:t xml:space="preserve">MEN </w:t>
      </w:r>
      <w:r w:rsidR="00EC7ADF">
        <w:rPr>
          <w:rFonts w:eastAsia="Times New Roman" w:cs="Times New Roman"/>
          <w:color w:val="auto"/>
          <w:sz w:val="20"/>
          <w:szCs w:val="20"/>
          <w:lang w:eastAsia="en-US"/>
        </w:rPr>
        <w:t>oraz</w:t>
      </w:r>
      <w:r w:rsidR="00502AED" w:rsidRPr="005B294F">
        <w:rPr>
          <w:rFonts w:eastAsia="Times New Roman" w:cs="Times New Roman"/>
          <w:color w:val="auto"/>
          <w:sz w:val="20"/>
          <w:szCs w:val="20"/>
          <w:lang w:eastAsia="en-US"/>
        </w:rPr>
        <w:t xml:space="preserve"> certyfikatu</w:t>
      </w:r>
    </w:p>
    <w:p w14:paraId="2B4EA893" w14:textId="2A1B2491" w:rsidR="00017246" w:rsidRPr="005B294F" w:rsidRDefault="00051002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5B294F">
        <w:rPr>
          <w:rFonts w:eastAsia="Times New Roman" w:cs="Times New Roman"/>
          <w:color w:val="auto"/>
          <w:sz w:val="20"/>
          <w:szCs w:val="20"/>
          <w:lang w:eastAsia="en-US"/>
        </w:rPr>
        <w:t>dziennik z przeprowadzonego szkolenia</w:t>
      </w:r>
      <w:r w:rsidR="00017246" w:rsidRPr="005B294F">
        <w:rPr>
          <w:rFonts w:eastAsia="Times New Roman" w:cs="Times New Roman"/>
          <w:color w:val="auto"/>
          <w:sz w:val="20"/>
          <w:szCs w:val="20"/>
          <w:lang w:eastAsia="en-US"/>
        </w:rPr>
        <w:t xml:space="preserve"> na wzorze Zamawiającego,</w:t>
      </w:r>
    </w:p>
    <w:p w14:paraId="6FF2A6BF" w14:textId="0D7D4246" w:rsidR="004B4348" w:rsidRPr="005B294F" w:rsidRDefault="00017246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5B294F">
        <w:rPr>
          <w:rFonts w:eastAsia="Times New Roman" w:cs="Times New Roman"/>
          <w:color w:val="auto"/>
          <w:sz w:val="20"/>
          <w:szCs w:val="20"/>
          <w:lang w:eastAsia="en-US"/>
        </w:rPr>
        <w:t>dwa zdję</w:t>
      </w:r>
      <w:r w:rsidR="00051002" w:rsidRPr="005B294F">
        <w:rPr>
          <w:rFonts w:eastAsia="Times New Roman" w:cs="Times New Roman"/>
          <w:color w:val="auto"/>
          <w:sz w:val="20"/>
          <w:szCs w:val="20"/>
          <w:lang w:eastAsia="en-US"/>
        </w:rPr>
        <w:t>cia ze szkolenia</w:t>
      </w:r>
      <w:r w:rsidRPr="005B294F">
        <w:rPr>
          <w:rFonts w:eastAsia="Times New Roman" w:cs="Times New Roman"/>
          <w:color w:val="auto"/>
          <w:sz w:val="20"/>
          <w:szCs w:val="20"/>
          <w:lang w:eastAsia="en-US"/>
        </w:rPr>
        <w:t>.</w:t>
      </w:r>
    </w:p>
    <w:p w14:paraId="4AF3F2AF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</w:p>
    <w:p w14:paraId="0BB202D0" w14:textId="77777777" w:rsidR="004B4348" w:rsidRPr="005B294F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72293DE" w14:textId="77777777" w:rsidR="004B4348" w:rsidRPr="005B294F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>- złożona oferta musi być podana w PLN,</w:t>
      </w:r>
      <w:r w:rsidRPr="005B294F">
        <w:rPr>
          <w:color w:val="auto"/>
          <w:sz w:val="20"/>
          <w:szCs w:val="20"/>
        </w:rPr>
        <w:t xml:space="preserve"> </w:t>
      </w:r>
      <w:r w:rsidRPr="005B294F">
        <w:rPr>
          <w:rFonts w:eastAsia="Times New Roman" w:cs="Times New Roman"/>
          <w:color w:val="auto"/>
          <w:sz w:val="20"/>
          <w:szCs w:val="20"/>
        </w:rPr>
        <w:t xml:space="preserve">z dokładnością do dwóch miejsc po przecinku, </w:t>
      </w:r>
    </w:p>
    <w:p w14:paraId="148F8F3B" w14:textId="77777777" w:rsidR="004B4348" w:rsidRPr="005B294F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>- Zamawiający nie jest placówką oświatową,</w:t>
      </w:r>
    </w:p>
    <w:p w14:paraId="62768D45" w14:textId="23051E45" w:rsidR="004B4348" w:rsidRPr="005B294F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czytelnie, wypełniona nieścieralnym atramentem lub długopisem, maszynowo lub komputerowo. Oferta winna być podpisana przez osobę upoważnioną do reprezentowania Wykona</w:t>
      </w:r>
      <w:r w:rsidR="00327D40" w:rsidRPr="005B294F">
        <w:rPr>
          <w:rFonts w:eastAsia="Times New Roman" w:cs="Times New Roman"/>
          <w:color w:val="auto"/>
          <w:sz w:val="20"/>
          <w:szCs w:val="20"/>
        </w:rPr>
        <w:t>wcy.</w:t>
      </w:r>
      <w:r w:rsidRPr="005B294F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6C0C3966" w14:textId="77777777" w:rsidR="004B4348" w:rsidRPr="005B294F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C02F2DF" w14:textId="77777777" w:rsidR="004B4348" w:rsidRPr="005B294F" w:rsidRDefault="004B4348" w:rsidP="004B4348">
      <w:pPr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dodatkowych lub uzupełniających: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zgodnie z celem zamówienia oraz przeznaczeniem przedmiotu zamówienia w przypadku zwiększenia zapotrzebowania do 50% łącznej wartości zamówienia.</w:t>
      </w:r>
    </w:p>
    <w:p w14:paraId="082C0F62" w14:textId="77777777" w:rsidR="004B4348" w:rsidRPr="005B294F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D56E930" w14:textId="77777777" w:rsidR="004B4348" w:rsidRPr="005B294F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5B294F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A3C8DF6" w14:textId="784BF844" w:rsidR="004B4348" w:rsidRPr="005B294F" w:rsidRDefault="00482EDD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5B294F">
        <w:rPr>
          <w:rFonts w:eastAsia="Times New Roman" w:cs="Times New Roman"/>
          <w:color w:val="auto"/>
          <w:sz w:val="20"/>
          <w:szCs w:val="20"/>
        </w:rPr>
        <w:t>80500000-9 Usługi szkoleniowe</w:t>
      </w:r>
    </w:p>
    <w:p w14:paraId="701EE0B2" w14:textId="77777777" w:rsidR="004B4348" w:rsidRPr="005B294F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B9EEDB2" w14:textId="77777777" w:rsidR="004B4348" w:rsidRPr="005B294F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4B11A832" w14:textId="77777777" w:rsidR="004B4348" w:rsidRPr="005B294F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7F6E5A9B" w14:textId="4B6EA6CB" w:rsidR="004B4348" w:rsidRPr="005B294F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IV.2) CZAS TRWANIA ZAMÓWIENIA LUB TERMIN WYKONANIA:</w:t>
      </w:r>
      <w:r w:rsidR="004701EB"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do 31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7C6790" w:rsidRPr="005B294F">
        <w:rPr>
          <w:rFonts w:eastAsia="Andale Sans UI" w:cs="Times New Roman"/>
          <w:color w:val="auto"/>
          <w:kern w:val="2"/>
          <w:sz w:val="20"/>
          <w:szCs w:val="20"/>
        </w:rPr>
        <w:t>pa</w:t>
      </w:r>
      <w:r w:rsidR="004701EB" w:rsidRPr="005B294F">
        <w:rPr>
          <w:rFonts w:eastAsia="Andale Sans UI" w:cs="Times New Roman"/>
          <w:color w:val="auto"/>
          <w:kern w:val="2"/>
          <w:sz w:val="20"/>
          <w:szCs w:val="20"/>
        </w:rPr>
        <w:t>ź</w:t>
      </w:r>
      <w:r w:rsidR="007C6790" w:rsidRPr="005B294F">
        <w:rPr>
          <w:rFonts w:eastAsia="Andale Sans UI" w:cs="Times New Roman"/>
          <w:color w:val="auto"/>
          <w:kern w:val="2"/>
          <w:sz w:val="20"/>
          <w:szCs w:val="20"/>
        </w:rPr>
        <w:t>dziernika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2023r.</w:t>
      </w:r>
    </w:p>
    <w:p w14:paraId="4796E159" w14:textId="77777777" w:rsidR="004B4348" w:rsidRPr="005B294F" w:rsidRDefault="004B4348" w:rsidP="004B4348">
      <w:pPr>
        <w:autoSpaceDE w:val="0"/>
        <w:autoSpaceDN w:val="0"/>
        <w:adjustRightInd w:val="0"/>
        <w:spacing w:after="12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5B294F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024FE2AF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4DB814C3" w14:textId="77777777" w:rsidR="004B4348" w:rsidRPr="005B294F" w:rsidRDefault="004B4348" w:rsidP="004B4348">
      <w:pPr>
        <w:numPr>
          <w:ilvl w:val="0"/>
          <w:numId w:val="9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2A0157BB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108F7814" w14:textId="77777777" w:rsidR="004B4348" w:rsidRPr="005B294F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6AFE5441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9F33C46" w14:textId="77777777" w:rsidR="004B4348" w:rsidRPr="005B294F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35C0A3E" w14:textId="77777777" w:rsidR="004B4348" w:rsidRPr="005B294F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3D01CAEF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08D30792" w14:textId="77777777" w:rsidR="004B4348" w:rsidRPr="005B294F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2D6303A" w14:textId="77777777" w:rsidR="004B4348" w:rsidRPr="005B294F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0E04DFCA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C09FD21" w14:textId="77777777" w:rsidR="004B4348" w:rsidRPr="005B294F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5640D665" w14:textId="77777777" w:rsidR="004B4348" w:rsidRPr="005B294F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106DC0D4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D8B3A37" w14:textId="77777777" w:rsidR="004B4348" w:rsidRPr="005B294F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1452879" w14:textId="77777777" w:rsidR="004B4348" w:rsidRPr="005B294F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152E714B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1BCFABA" w14:textId="77777777" w:rsidR="004B4348" w:rsidRPr="005B294F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39EB790D" w14:textId="77777777" w:rsidR="004B4348" w:rsidRPr="005B294F" w:rsidRDefault="004B4348" w:rsidP="004B4348">
      <w:pPr>
        <w:pStyle w:val="Akapitzlist"/>
        <w:numPr>
          <w:ilvl w:val="1"/>
          <w:numId w:val="10"/>
        </w:numPr>
        <w:tabs>
          <w:tab w:val="clear" w:pos="1414"/>
          <w:tab w:val="num" w:pos="1276"/>
        </w:tabs>
        <w:ind w:left="993" w:hanging="426"/>
        <w:rPr>
          <w:rFonts w:ascii="Century Gothic" w:eastAsia="Andale Sans UI" w:hAnsi="Century Gothic"/>
          <w:b/>
          <w:kern w:val="2"/>
        </w:rPr>
      </w:pPr>
      <w:r w:rsidRPr="005B294F">
        <w:rPr>
          <w:rFonts w:ascii="Century Gothic" w:eastAsia="Andale Sans UI" w:hAnsi="Century Gothic"/>
          <w:b/>
          <w:kern w:val="2"/>
        </w:rPr>
        <w:t>V.2.6) Inne</w:t>
      </w:r>
    </w:p>
    <w:p w14:paraId="198FCC81" w14:textId="77777777" w:rsidR="004B4348" w:rsidRPr="005B294F" w:rsidRDefault="004B4348" w:rsidP="004B4348">
      <w:pPr>
        <w:tabs>
          <w:tab w:val="left" w:pos="0"/>
        </w:tabs>
        <w:suppressAutoHyphens/>
        <w:spacing w:after="0" w:line="240" w:lineRule="auto"/>
        <w:ind w:left="993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CA5301A" w14:textId="03197B3B" w:rsidR="004B4348" w:rsidRPr="005B294F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Z postępowania wyłączone są podmioty posiadające powiązania osobowe lub kapitałowe z Zamawiającym – z</w:t>
      </w:r>
      <w:r w:rsidR="0065549D" w:rsidRPr="005B294F">
        <w:rPr>
          <w:rFonts w:eastAsia="Andale Sans UI" w:cs="Times New Roman"/>
          <w:color w:val="auto"/>
          <w:kern w:val="2"/>
          <w:sz w:val="20"/>
          <w:szCs w:val="20"/>
        </w:rPr>
        <w:t>godnie z treścią załącznika nr 2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28333AFA" w14:textId="0F5786F7" w:rsidR="004B4348" w:rsidRPr="005B294F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</w:t>
      </w:r>
      <w:r w:rsidR="0065549D" w:rsidRPr="005B294F">
        <w:rPr>
          <w:rFonts w:eastAsia="Andale Sans UI" w:cs="Times New Roman"/>
          <w:color w:val="auto"/>
          <w:kern w:val="2"/>
          <w:sz w:val="20"/>
          <w:szCs w:val="20"/>
        </w:rPr>
        <w:t>godnie z treścią załącznika nr 5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506A4104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174D1923" w14:textId="77777777" w:rsidR="004B4348" w:rsidRPr="005B294F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03CA0FA9" w14:textId="7954A6BB" w:rsidR="004B4348" w:rsidRPr="005B294F" w:rsidRDefault="0065549D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Załącznik nr 2</w:t>
      </w:r>
      <w:r w:rsidR="004B4348"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79C785DB" w14:textId="77777777" w:rsidR="004B4348" w:rsidRPr="005B294F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6671CFD" w14:textId="77777777" w:rsidR="004B4348" w:rsidRPr="005B294F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6CD00E9E" w14:textId="77777777" w:rsidR="004B4348" w:rsidRPr="005B294F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Pełnieniu członka organu nadzorczego lub zarządzającego, prokurenta, pełnomocnika;</w:t>
      </w:r>
    </w:p>
    <w:p w14:paraId="04CDB538" w14:textId="77777777" w:rsidR="004B4348" w:rsidRPr="005B294F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62ADD585" w14:textId="2C79ED89" w:rsidR="004B4348" w:rsidRPr="005B294F" w:rsidRDefault="0065549D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Załącznik nr 3</w:t>
      </w:r>
      <w:r w:rsidR="004B4348"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41E547A7" w14:textId="2950D308" w:rsidR="004B4348" w:rsidRPr="005B294F" w:rsidRDefault="0065549D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Załącznik nr 4</w:t>
      </w:r>
      <w:r w:rsidR="004B4348"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13FAA092" w14:textId="0CF26774" w:rsidR="004B4348" w:rsidRPr="005B294F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Zał</w:t>
      </w:r>
      <w:r w:rsidR="0065549D" w:rsidRPr="005B294F">
        <w:rPr>
          <w:rFonts w:eastAsia="Andale Sans UI" w:cs="Times New Roman"/>
          <w:color w:val="auto"/>
          <w:kern w:val="2"/>
          <w:sz w:val="20"/>
          <w:szCs w:val="20"/>
        </w:rPr>
        <w:t>ącznik nr 5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</w:t>
      </w:r>
    </w:p>
    <w:p w14:paraId="10EEBEC8" w14:textId="643DAE33" w:rsidR="004B4348" w:rsidRPr="005B294F" w:rsidRDefault="0065549D" w:rsidP="004B4348">
      <w:pPr>
        <w:numPr>
          <w:ilvl w:val="0"/>
          <w:numId w:val="11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4B4348"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3219CBE9" w14:textId="77777777" w:rsidR="004B4348" w:rsidRPr="005B294F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22B0678A" w14:textId="77777777" w:rsidR="004B4348" w:rsidRPr="005B294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6480CDF5" w14:textId="77777777" w:rsidR="004B4348" w:rsidRPr="005B294F" w:rsidRDefault="004B4348" w:rsidP="004B4348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3C6A0C04" w14:textId="77777777" w:rsidR="004B4348" w:rsidRPr="005B294F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4B5BD164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1C7CBE4D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89D42B2" w14:textId="22683C11" w:rsidR="004B4348" w:rsidRPr="005B294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1. Cena brutto - waga </w:t>
      </w:r>
      <w:r w:rsidR="009D1F59" w:rsidRPr="005B294F">
        <w:rPr>
          <w:rFonts w:eastAsia="Andale Sans UI" w:cs="Times New Roman"/>
          <w:color w:val="auto"/>
          <w:kern w:val="2"/>
          <w:sz w:val="20"/>
          <w:szCs w:val="20"/>
        </w:rPr>
        <w:t>7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>0%,</w:t>
      </w:r>
    </w:p>
    <w:p w14:paraId="4414A5BE" w14:textId="7085C7D1" w:rsidR="004B4348" w:rsidRPr="005B294F" w:rsidRDefault="009D1F59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2. Termin płatności – waga 3</w:t>
      </w:r>
      <w:r w:rsidR="004B4348" w:rsidRPr="005B294F">
        <w:rPr>
          <w:rFonts w:eastAsia="Andale Sans UI" w:cs="Times New Roman"/>
          <w:color w:val="auto"/>
          <w:kern w:val="2"/>
          <w:sz w:val="20"/>
          <w:szCs w:val="20"/>
        </w:rPr>
        <w:t>0%</w:t>
      </w:r>
    </w:p>
    <w:p w14:paraId="67274642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68BF42D1" w14:textId="77777777" w:rsidR="004B4348" w:rsidRPr="005B294F" w:rsidRDefault="004B4348" w:rsidP="004B4348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0C733AE6" w14:textId="77777777" w:rsidR="004B4348" w:rsidRPr="005B294F" w:rsidRDefault="004B4348" w:rsidP="004B4348">
      <w:pPr>
        <w:numPr>
          <w:ilvl w:val="0"/>
          <w:numId w:val="13"/>
        </w:numPr>
        <w:spacing w:after="0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3BA73D68" w14:textId="77777777" w:rsidR="004B4348" w:rsidRPr="005B294F" w:rsidRDefault="004B4348" w:rsidP="004B4348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19EB8CEF" w14:textId="77777777" w:rsidR="004B4348" w:rsidRPr="005B294F" w:rsidRDefault="004B4348" w:rsidP="004B4348">
      <w:pPr>
        <w:suppressAutoHyphens/>
        <w:spacing w:after="0" w:line="240" w:lineRule="auto"/>
        <w:ind w:left="72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C8A719B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ofert.</w:t>
      </w:r>
    </w:p>
    <w:p w14:paraId="66353DC5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38F8F27" w14:textId="7881BE1C" w:rsidR="004B4348" w:rsidRPr="005B294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Zamawiający dokona oceny i porównania ofert oraz wyboru oferty</w:t>
      </w:r>
      <w:r w:rsidR="009D1F59"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najkorzystniejszej w oparciu o 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>następujące kryteria:</w:t>
      </w:r>
    </w:p>
    <w:p w14:paraId="557383D0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94A8B0" w14:textId="24DB8645" w:rsidR="004B4348" w:rsidRPr="005B294F" w:rsidRDefault="004B4348" w:rsidP="004B4348">
      <w:pPr>
        <w:numPr>
          <w:ilvl w:val="0"/>
          <w:numId w:val="18"/>
        </w:numPr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Cen</w:t>
      </w:r>
      <w:r w:rsidR="009D1F59" w:rsidRPr="005B294F">
        <w:rPr>
          <w:rFonts w:eastAsia="Andale Sans UI" w:cs="Times New Roman"/>
          <w:color w:val="auto"/>
          <w:kern w:val="2"/>
          <w:sz w:val="20"/>
          <w:szCs w:val="20"/>
        </w:rPr>
        <w:t>a brutto – wartość wagowa ceny 7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>0%, na podstawie druku nr 1 (załącznik nr 1)</w:t>
      </w:r>
    </w:p>
    <w:p w14:paraId="211857E2" w14:textId="77777777" w:rsidR="004B4348" w:rsidRPr="005B294F" w:rsidRDefault="004B4348" w:rsidP="004B4348">
      <w:pPr>
        <w:tabs>
          <w:tab w:val="left" w:pos="3240"/>
        </w:tabs>
        <w:autoSpaceDE w:val="0"/>
        <w:spacing w:after="0" w:line="240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najniższej</w:t>
      </w:r>
    </w:p>
    <w:p w14:paraId="3DF03AD0" w14:textId="5EDE2946" w:rsidR="004B4348" w:rsidRPr="005B294F" w:rsidRDefault="004B4348" w:rsidP="004B4348">
      <w:pPr>
        <w:tabs>
          <w:tab w:val="left" w:pos="216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5B294F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5B294F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="009D1F59" w:rsidRPr="005B294F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7</w:t>
      </w:r>
      <w:r w:rsidRPr="005B294F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0 pkt</w:t>
      </w:r>
    </w:p>
    <w:p w14:paraId="440D22DE" w14:textId="77777777" w:rsidR="004B4348" w:rsidRPr="005B294F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5B294F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cena oferty badanej                              </w:t>
      </w:r>
    </w:p>
    <w:p w14:paraId="46FF684E" w14:textId="77777777" w:rsidR="004B4348" w:rsidRPr="005B294F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514104" w14:textId="017C9140" w:rsidR="004B4348" w:rsidRPr="005B294F" w:rsidRDefault="004B4348" w:rsidP="004B4348">
      <w:pPr>
        <w:widowControl w:val="0"/>
        <w:numPr>
          <w:ilvl w:val="0"/>
          <w:numId w:val="18"/>
        </w:numPr>
        <w:suppressAutoHyphens/>
        <w:spacing w:after="283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Termin pł</w:t>
      </w:r>
      <w:r w:rsidR="009D1F59"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atności – wartość wagowa oceny 3</w:t>
      </w: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0%, na podstawie druku nr 1 (załącznik nr 1)</w:t>
      </w:r>
    </w:p>
    <w:p w14:paraId="7B3817A2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31EF923F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</w:t>
      </w:r>
    </w:p>
    <w:p w14:paraId="4ECA400C" w14:textId="1299C66D" w:rsidR="004B4348" w:rsidRPr="005B294F" w:rsidRDefault="004B4348" w:rsidP="004B4348">
      <w:pPr>
        <w:widowControl w:val="0"/>
        <w:suppressAutoHyphens/>
        <w:spacing w:after="0" w:line="240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ilość punktów </w:t>
      </w:r>
      <w:r w:rsidR="009D1F59"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=</w:t>
      </w:r>
      <w:r w:rsidR="009D1F59"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3</w:t>
      </w: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0 pkt</w:t>
      </w:r>
    </w:p>
    <w:p w14:paraId="4007D8F0" w14:textId="2278B782" w:rsidR="004B4348" w:rsidRPr="005B294F" w:rsidRDefault="004B4348" w:rsidP="004B4348">
      <w:pPr>
        <w:widowControl w:val="0"/>
        <w:suppressAutoHyphens/>
        <w:spacing w:after="0" w:line="240" w:lineRule="auto"/>
        <w:ind w:left="2242" w:firstLine="59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ocena oferty z najdłuższy</w:t>
      </w:r>
      <w:r w:rsidR="009D1F59"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m terminem płatności, powyżej 30</w:t>
      </w: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dni</w:t>
      </w:r>
    </w:p>
    <w:p w14:paraId="081A3B18" w14:textId="77777777" w:rsidR="004B4348" w:rsidRPr="005B294F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159BB44" w14:textId="77777777" w:rsidR="004B4348" w:rsidRPr="005B294F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1A721EB6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2710DB19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CB223A6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690E81C7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6C958D67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405E87A7" w14:textId="77777777" w:rsidR="004B4348" w:rsidRPr="005B294F" w:rsidRDefault="004B4348" w:rsidP="004B4348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0586E66A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234234B2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3DEC4F61" w14:textId="77777777" w:rsidR="004B4348" w:rsidRPr="005B294F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0AC2ACBE" w14:textId="77777777" w:rsidR="004B4348" w:rsidRPr="005B294F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6969AEB7" w14:textId="77777777" w:rsidR="004B4348" w:rsidRPr="005B294F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16609D71" w14:textId="77777777" w:rsidR="004B4348" w:rsidRPr="005B294F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384AE4D" w14:textId="77777777" w:rsidR="004B4348" w:rsidRPr="005B294F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641F86EE" w14:textId="77777777" w:rsidR="004B4348" w:rsidRPr="005B294F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288832D4" w14:textId="77777777" w:rsidR="004B4348" w:rsidRPr="005B294F" w:rsidRDefault="004B4348" w:rsidP="004B4348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rezygnacji z części zadań, których wykonanie nie będzie konieczne lub będzie bezcelowe, </w:t>
      </w: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 xml:space="preserve">w przypadku okoliczności, których nie można było przewidzieć w chwili zawarcia umowy – </w:t>
      </w: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o wartość niewykonanych zadań,</w:t>
      </w:r>
    </w:p>
    <w:p w14:paraId="0C12A4BE" w14:textId="77777777" w:rsidR="004B4348" w:rsidRPr="005B294F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246C991" w14:textId="77777777" w:rsidR="004B4348" w:rsidRPr="005B294F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30AF9086" w14:textId="4ECC1408" w:rsidR="004B4348" w:rsidRPr="005B294F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="00E94455"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</w:p>
    <w:p w14:paraId="5A483E25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084E6A3" w14:textId="7BA2529F" w:rsidR="004B4348" w:rsidRPr="005B294F" w:rsidRDefault="004B4348" w:rsidP="004B434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204CC2"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do dnia </w:t>
      </w:r>
      <w:r w:rsidR="005B294F"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02</w:t>
      </w:r>
      <w:r w:rsidR="009D1F59"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.0</w:t>
      </w:r>
      <w:r w:rsidR="00EB51B3"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6</w:t>
      </w: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5B294F"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10</w:t>
      </w: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poprzez:</w:t>
      </w:r>
    </w:p>
    <w:p w14:paraId="2590C2D9" w14:textId="77777777" w:rsidR="004B4348" w:rsidRPr="005B294F" w:rsidRDefault="004B4348" w:rsidP="004B434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Bazę Konkurencyjności</w:t>
      </w:r>
      <w:r w:rsidRPr="005B294F">
        <w:rPr>
          <w:rFonts w:eastAsia="Andale Sans UI" w:cs="Times New Roman"/>
          <w:b/>
          <w:color w:val="auto"/>
          <w:kern w:val="2"/>
          <w:sz w:val="20"/>
          <w:szCs w:val="20"/>
          <w:vertAlign w:val="superscript"/>
          <w:lang w:eastAsia="en-US"/>
        </w:rPr>
        <w:footnoteReference w:id="1"/>
      </w:r>
      <w:r w:rsidRPr="005B294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https://bazakonkurencyjnosci.funduszeeuropejskie.gov.pl/</w:t>
      </w:r>
    </w:p>
    <w:p w14:paraId="3D8FCB2F" w14:textId="77777777" w:rsidR="004B4348" w:rsidRPr="005B294F" w:rsidRDefault="004B4348" w:rsidP="004B4348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lub</w:t>
      </w:r>
    </w:p>
    <w:p w14:paraId="5072A76F" w14:textId="2544745E" w:rsidR="004B4348" w:rsidRPr="005B294F" w:rsidRDefault="004B4348" w:rsidP="004B434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na adres mailowy</w:t>
      </w:r>
      <w:r w:rsidRPr="005B294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hyperlink r:id="rId10" w:history="1">
        <w:r w:rsidRPr="005B294F">
          <w:rPr>
            <w:rFonts w:eastAsia="Andale Sans UI" w:cs="Times New Roman"/>
            <w:b/>
            <w:color w:val="auto"/>
            <w:kern w:val="2"/>
            <w:sz w:val="20"/>
            <w:szCs w:val="20"/>
            <w:u w:val="single"/>
            <w:lang w:eastAsia="en-US"/>
          </w:rPr>
          <w:t>przetargi@fee.org.pl</w:t>
        </w:r>
      </w:hyperlink>
      <w:r w:rsidRPr="005B294F">
        <w:rPr>
          <w:rFonts w:eastAsia="Andale Sans UI" w:cs="Times New Roman"/>
          <w:b/>
          <w:color w:val="auto"/>
          <w:kern w:val="2"/>
          <w:sz w:val="20"/>
          <w:szCs w:val="20"/>
          <w:u w:val="single"/>
          <w:vertAlign w:val="superscript"/>
          <w:lang w:eastAsia="en-US"/>
        </w:rPr>
        <w:footnoteReference w:id="2"/>
      </w:r>
      <w:r w:rsidRPr="005B294F">
        <w:rPr>
          <w:rFonts w:eastAsia="Andale Sans UI" w:cs="Times New Roman"/>
          <w:b/>
          <w:color w:val="auto"/>
          <w:kern w:val="2"/>
          <w:sz w:val="20"/>
          <w:szCs w:val="20"/>
          <w:u w:val="single"/>
          <w:lang w:eastAsia="en-US"/>
        </w:rPr>
        <w:t xml:space="preserve">  </w:t>
      </w: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skan oferty. W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tytule maila należy wpisać </w:t>
      </w:r>
      <w:r w:rsidR="009D1F59"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ZAPYTANIE OFERTOWE</w:t>
      </w:r>
      <w:r w:rsidR="007C6790"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nr ZOZK/2</w:t>
      </w:r>
      <w:r w:rsidR="0065549D"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8</w:t>
      </w:r>
      <w:r w:rsidR="00B720D9"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/WIZ/</w:t>
      </w: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V/2023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598E339A" w14:textId="77777777" w:rsidR="004B4348" w:rsidRPr="005B294F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przesyłu</w:t>
      </w:r>
      <w:proofErr w:type="spellEnd"/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3F5E7276" w14:textId="77777777" w:rsidR="004B4348" w:rsidRPr="005B294F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Nie dopuszcza się składania ofert w plikach skompresowanych.</w:t>
      </w:r>
    </w:p>
    <w:p w14:paraId="2559F8B4" w14:textId="3E517428" w:rsidR="004B4348" w:rsidRPr="005B294F" w:rsidRDefault="004B4348" w:rsidP="004B4348">
      <w:pPr>
        <w:pStyle w:val="Akapitzlist"/>
        <w:numPr>
          <w:ilvl w:val="0"/>
          <w:numId w:val="15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5B294F">
        <w:rPr>
          <w:rFonts w:ascii="Century Gothic" w:eastAsia="Andale Sans UI" w:hAnsi="Century Gothic"/>
          <w:kern w:val="2"/>
        </w:rPr>
        <w:t xml:space="preserve">Termin wyboru ofert ustalono do </w:t>
      </w:r>
      <w:r w:rsidR="00EB51B3" w:rsidRPr="005B294F">
        <w:rPr>
          <w:rFonts w:ascii="Century Gothic" w:eastAsia="Andale Sans UI" w:hAnsi="Century Gothic"/>
          <w:b/>
          <w:kern w:val="2"/>
        </w:rPr>
        <w:t>16</w:t>
      </w:r>
      <w:r w:rsidR="00053634" w:rsidRPr="005B294F">
        <w:rPr>
          <w:rFonts w:ascii="Century Gothic" w:eastAsia="Andale Sans UI" w:hAnsi="Century Gothic"/>
          <w:b/>
          <w:kern w:val="2"/>
        </w:rPr>
        <w:t>.06</w:t>
      </w:r>
      <w:r w:rsidRPr="005B294F">
        <w:rPr>
          <w:rFonts w:ascii="Century Gothic" w:eastAsia="Andale Sans UI" w:hAnsi="Century Gothic"/>
          <w:b/>
          <w:kern w:val="2"/>
        </w:rPr>
        <w:t>.2023 do godz. 17:00</w:t>
      </w:r>
      <w:r w:rsidRPr="005B294F">
        <w:rPr>
          <w:rFonts w:ascii="Century Gothic" w:eastAsia="Andale Sans UI" w:hAnsi="Century Gothic"/>
          <w:kern w:val="2"/>
        </w:rPr>
        <w:t>, zgodnie ze ścieżką wpłynięcia ofert.</w:t>
      </w:r>
    </w:p>
    <w:p w14:paraId="07A6D115" w14:textId="77777777" w:rsidR="004B4348" w:rsidRPr="005B294F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5AFD53E" w14:textId="77777777" w:rsidR="004B4348" w:rsidRPr="005B294F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informacje, do składania ofert:</w:t>
      </w:r>
    </w:p>
    <w:p w14:paraId="6594715B" w14:textId="77777777" w:rsidR="004B4348" w:rsidRPr="005B294F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5B294F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0ACD94FE" w14:textId="77777777" w:rsidR="004B4348" w:rsidRPr="005B294F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5B294F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0BD97B17" w14:textId="77777777" w:rsidR="004B4348" w:rsidRPr="005B294F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5B294F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3153D847" w14:textId="77777777" w:rsidR="004B4348" w:rsidRPr="005B294F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5B294F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789CFB19" w14:textId="77777777" w:rsidR="004B4348" w:rsidRPr="005B294F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5B294F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3959F015" w14:textId="77777777" w:rsidR="004B4348" w:rsidRPr="005B294F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5B294F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4A5C352A" w14:textId="58DCDAEE" w:rsidR="004B4348" w:rsidRPr="005B294F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5B294F">
        <w:rPr>
          <w:rFonts w:eastAsia="Andale Sans UI"/>
          <w:color w:val="auto"/>
          <w:kern w:val="2"/>
          <w:sz w:val="20"/>
          <w:szCs w:val="20"/>
        </w:rPr>
        <w:t>- wskazanie w formularzu</w:t>
      </w:r>
      <w:r w:rsidR="009D1F59" w:rsidRPr="005B294F">
        <w:rPr>
          <w:rFonts w:eastAsia="Andale Sans UI"/>
          <w:color w:val="auto"/>
          <w:kern w:val="2"/>
          <w:sz w:val="20"/>
          <w:szCs w:val="20"/>
        </w:rPr>
        <w:t xml:space="preserve"> ofertowym il</w:t>
      </w:r>
      <w:r w:rsidR="00B720D9" w:rsidRPr="005B294F">
        <w:rPr>
          <w:rFonts w:eastAsia="Andale Sans UI"/>
          <w:color w:val="auto"/>
          <w:kern w:val="2"/>
          <w:sz w:val="20"/>
          <w:szCs w:val="20"/>
        </w:rPr>
        <w:t>ości dni poniżej 31</w:t>
      </w:r>
      <w:r w:rsidRPr="005B294F">
        <w:rPr>
          <w:rFonts w:eastAsia="Andale Sans UI"/>
          <w:color w:val="auto"/>
          <w:kern w:val="2"/>
          <w:sz w:val="20"/>
          <w:szCs w:val="20"/>
        </w:rPr>
        <w:t xml:space="preserve"> powoduje automatyczne odrzucenie oferty,</w:t>
      </w:r>
    </w:p>
    <w:p w14:paraId="4E705670" w14:textId="77777777" w:rsidR="004B4348" w:rsidRPr="005B294F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5B294F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46B0D9C8" w14:textId="77777777" w:rsidR="004B4348" w:rsidRPr="005B294F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5B294F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6238C435" w14:textId="77777777" w:rsidR="00053634" w:rsidRPr="005B294F" w:rsidRDefault="004B4348" w:rsidP="00053634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5B294F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4F7047B6" w14:textId="42A38AA1" w:rsidR="004B4348" w:rsidRPr="005B294F" w:rsidRDefault="004B4348" w:rsidP="00053634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br/>
        <w:t>VI.4.3) Termin związania ofertą: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</w:t>
      </w:r>
      <w:r w:rsidR="00053634"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inu składania </w:t>
      </w:r>
      <w:r w:rsidR="0069360F">
        <w:rPr>
          <w:rFonts w:eastAsia="Andale Sans UI" w:cs="Times New Roman"/>
          <w:color w:val="auto"/>
          <w:kern w:val="2"/>
          <w:sz w:val="20"/>
          <w:szCs w:val="20"/>
        </w:rPr>
        <w:t>ofert) – tj. 01.07</w:t>
      </w:r>
      <w:bookmarkStart w:id="0" w:name="_GoBack"/>
      <w:bookmarkEnd w:id="0"/>
      <w:r w:rsidRPr="005B294F">
        <w:rPr>
          <w:rFonts w:eastAsia="Andale Sans UI" w:cs="Times New Roman"/>
          <w:color w:val="auto"/>
          <w:kern w:val="2"/>
          <w:sz w:val="20"/>
          <w:szCs w:val="20"/>
        </w:rPr>
        <w:t>.2023 r. lub późniejszy jeżeli termin złożenia ofert zostanie przedłużony i upubliczniony.</w:t>
      </w:r>
    </w:p>
    <w:p w14:paraId="217BE3FD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VI.4.4) Pytania i odpowiedzi:</w:t>
      </w:r>
    </w:p>
    <w:p w14:paraId="28E636B4" w14:textId="77777777" w:rsidR="004B4348" w:rsidRPr="005B294F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Wykonawca może się zwrócić do Zamawiającego o wyjaśnienie treści zapytania ofertowego. </w:t>
      </w:r>
    </w:p>
    <w:p w14:paraId="22CD7068" w14:textId="4D9D02C4" w:rsidR="004B4348" w:rsidRPr="005B294F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Ostateczny termin nadesłania pytań do Zamawiającego do </w:t>
      </w:r>
      <w:r w:rsidR="005B294F" w:rsidRPr="005B294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31</w:t>
      </w:r>
      <w:r w:rsidR="009D1F59" w:rsidRPr="005B294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.05</w:t>
      </w:r>
      <w:r w:rsidR="00B720D9" w:rsidRPr="005B294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do godz. 10</w:t>
      </w:r>
      <w:r w:rsidRPr="005B294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:00</w:t>
      </w: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. Pytania przesłane od dnia </w:t>
      </w:r>
      <w:r w:rsidR="005B294F" w:rsidRPr="005B294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31</w:t>
      </w:r>
      <w:r w:rsidR="009D1F59" w:rsidRPr="005B294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.05</w:t>
      </w:r>
      <w:r w:rsidR="00B720D9" w:rsidRPr="005B294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od godz. 10</w:t>
      </w:r>
      <w:r w:rsidRPr="005B294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:01</w:t>
      </w: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, pozostaną bez odpowiedzi przez Zamawiającego.</w:t>
      </w:r>
    </w:p>
    <w:p w14:paraId="3E5E1787" w14:textId="77777777" w:rsidR="004B4348" w:rsidRPr="005B294F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Zamawiający jest obowiązany udzielić odpowiedzi 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3AB97667" w14:textId="77777777" w:rsidR="004B4348" w:rsidRPr="005B294F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Treść pytań, bez ujawnienia źródła oraz treść wyjaśnień będą publikowane w publikatorach, </w:t>
      </w: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w których było opublikowane zapytanie ofertowe.</w:t>
      </w:r>
    </w:p>
    <w:p w14:paraId="78001785" w14:textId="77777777" w:rsidR="004B4348" w:rsidRPr="005B294F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36933BCF" w14:textId="77777777" w:rsidR="004B4348" w:rsidRPr="005B294F" w:rsidRDefault="004B4348" w:rsidP="004B4348">
      <w:pPr>
        <w:widowControl w:val="0"/>
        <w:suppressAutoHyphens/>
        <w:spacing w:after="283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33A318D9" w14:textId="2A812C74" w:rsidR="00B720D9" w:rsidRPr="005B294F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  <w:u w:val="single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Wykonawcami: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Wykonawcami w sprawach merytorycznych jak i niniejszej procedury jest </w:t>
      </w: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+74 664-04-02, mail: </w:t>
      </w:r>
      <w:hyperlink r:id="rId11" w:history="1">
        <w:r w:rsidRPr="005B294F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bozena@fee.org.pl</w:t>
        </w:r>
      </w:hyperlink>
      <w:r w:rsidRPr="005B294F">
        <w:rPr>
          <w:rFonts w:eastAsia="Andale Sans UI" w:cs="Times New Roman"/>
          <w:color w:val="auto"/>
          <w:kern w:val="2"/>
          <w:sz w:val="20"/>
          <w:szCs w:val="20"/>
          <w:vertAlign w:val="superscript"/>
        </w:rPr>
        <w:footnoteReference w:id="3"/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 w dniach od poniedziałku do piątku </w:t>
      </w:r>
      <w:r w:rsidR="00B720D9" w:rsidRPr="005B294F">
        <w:rPr>
          <w:rFonts w:eastAsia="Andale Sans UI" w:cs="Times New Roman"/>
          <w:color w:val="auto"/>
          <w:kern w:val="2"/>
          <w:sz w:val="20"/>
          <w:szCs w:val="20"/>
          <w:u w:val="single"/>
        </w:rPr>
        <w:t>w godzinach od 10.00 do 14.00.</w:t>
      </w:r>
    </w:p>
    <w:p w14:paraId="0BA5C550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VI.4.6)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 o formalnościach związanych z przeprowadzanym zapytaniem ofertowym:</w:t>
      </w:r>
    </w:p>
    <w:p w14:paraId="718F3E17" w14:textId="77777777" w:rsidR="004B4348" w:rsidRPr="005B294F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2" w:history="1">
        <w:r w:rsidRPr="005B294F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F4DE2C2" w14:textId="187EA8F2" w:rsidR="004B4348" w:rsidRPr="005B294F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5B294F"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do dnia 19</w:t>
      </w:r>
      <w:r w:rsidR="00B96559"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.06</w:t>
      </w: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0A00DD42" w14:textId="77777777" w:rsidR="004B4348" w:rsidRPr="005B294F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5E34E9F7" w14:textId="77777777" w:rsidR="004B4348" w:rsidRPr="005B294F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2F00A364" w14:textId="77777777" w:rsidR="004B4348" w:rsidRPr="005B294F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4688F411" w14:textId="77777777" w:rsidR="004B4348" w:rsidRPr="005B294F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0F08079F" w14:textId="77777777" w:rsidR="004B4348" w:rsidRPr="005B294F" w:rsidRDefault="004B4348" w:rsidP="004B4348">
      <w:pPr>
        <w:suppressAutoHyphens/>
        <w:spacing w:after="0" w:line="240" w:lineRule="auto"/>
        <w:jc w:val="both"/>
        <w:rPr>
          <w:rFonts w:eastAsia="Times New Roman" w:cs="Times New Roman"/>
          <w:color w:val="auto"/>
          <w:spacing w:val="-1"/>
          <w:sz w:val="20"/>
          <w:szCs w:val="20"/>
        </w:rPr>
      </w:pPr>
    </w:p>
    <w:p w14:paraId="42191143" w14:textId="77777777" w:rsidR="004B4348" w:rsidRPr="005B294F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5B294F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56B82183" w14:textId="77777777" w:rsidR="004B4348" w:rsidRPr="005B294F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Zamawiający odrzuci ofertę Wykonawcy w następujących przypadkach:</w:t>
      </w:r>
    </w:p>
    <w:p w14:paraId="70EA8730" w14:textId="77777777" w:rsidR="004B4348" w:rsidRPr="005B294F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nie spełni warunków udziału w postępowaniu lub nie potwierdzi spełnienia warunków udziału w postępowaniu.</w:t>
      </w:r>
    </w:p>
    <w:p w14:paraId="70512C27" w14:textId="77777777" w:rsidR="004B4348" w:rsidRPr="005B294F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Treść oferty jest niezgodna z treścią zapytania ofertowego.</w:t>
      </w:r>
    </w:p>
    <w:p w14:paraId="7517CDC6" w14:textId="77777777" w:rsidR="004B4348" w:rsidRPr="005B294F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Brak wskazania ilości dni w formularzu ofertowym powoduje automatyczne odrzucenie oferty,</w:t>
      </w:r>
    </w:p>
    <w:p w14:paraId="2D3E1DA4" w14:textId="0D9C4E29" w:rsidR="004B4348" w:rsidRPr="005B294F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Wskazanie w formularzu</w:t>
      </w:r>
      <w:r w:rsidR="00B720D9"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ofertowym ilości dni poniżej 31</w:t>
      </w: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powoduje automatyczne odrzucenie oferty,</w:t>
      </w:r>
    </w:p>
    <w:p w14:paraId="4303E808" w14:textId="77777777" w:rsidR="004B4348" w:rsidRPr="005B294F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nie została podpisana przez osobę uprawnioną i nie uzupełniono pełnomocnictwa.</w:t>
      </w:r>
    </w:p>
    <w:p w14:paraId="07E95161" w14:textId="77777777" w:rsidR="004B4348" w:rsidRPr="005B294F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oferowana cena jednostkowa brutto znacznie przekroczy wartość wskazaną w budżecie projektu, z zastrzeżeniami zawartymi w zapytaniu ofertowym.</w:t>
      </w:r>
    </w:p>
    <w:p w14:paraId="1CE39AE1" w14:textId="77777777" w:rsidR="004B4348" w:rsidRPr="005B294F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na wezwanie Zamawiającego we wskazanym terminie nie uzupełnił dokumentów.</w:t>
      </w:r>
    </w:p>
    <w:p w14:paraId="62B97CC2" w14:textId="77777777" w:rsidR="004B4348" w:rsidRPr="005B294F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zostanie złożona po terminie.</w:t>
      </w:r>
    </w:p>
    <w:p w14:paraId="00F40236" w14:textId="77777777" w:rsidR="004B4348" w:rsidRPr="005B294F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 innych przypadkach wskazanych w zapytaniu ofertowym.</w:t>
      </w:r>
    </w:p>
    <w:p w14:paraId="2C057C07" w14:textId="77777777" w:rsidR="004B4348" w:rsidRPr="005B294F" w:rsidRDefault="004B4348" w:rsidP="004B4348">
      <w:pPr>
        <w:suppressAutoHyphens/>
        <w:spacing w:after="0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6973EB0A" w14:textId="77777777" w:rsidR="004B4348" w:rsidRPr="005B294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1F0CC373" w14:textId="77777777" w:rsidR="004B4348" w:rsidRPr="005B294F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47B2E8A5" w14:textId="4A1D9A86" w:rsidR="004B4348" w:rsidRPr="005B294F" w:rsidRDefault="0065549D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Załącznik nr 2</w:t>
      </w:r>
      <w:r w:rsidR="004B4348"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 Zamawiającym;</w:t>
      </w:r>
    </w:p>
    <w:p w14:paraId="3593E1ED" w14:textId="4BBFBB76" w:rsidR="004B4348" w:rsidRPr="005B294F" w:rsidRDefault="0065549D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Załącznik nr 3</w:t>
      </w:r>
      <w:r w:rsidR="004B4348"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054F0EBA" w14:textId="0A5B5D2B" w:rsidR="004B4348" w:rsidRPr="005B294F" w:rsidRDefault="0065549D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Załącznik nr 4</w:t>
      </w:r>
      <w:r w:rsidR="004B4348"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44F4AFF1" w14:textId="42B3F210" w:rsidR="004B4348" w:rsidRPr="005B294F" w:rsidRDefault="0065549D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4B4348"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</w:t>
      </w:r>
    </w:p>
    <w:p w14:paraId="7A0E7721" w14:textId="78DD4A45" w:rsidR="004B4348" w:rsidRPr="005B294F" w:rsidRDefault="0065549D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B294F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4B4348" w:rsidRPr="005B294F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17FD313D" w14:textId="77777777" w:rsidR="004B4348" w:rsidRPr="005B294F" w:rsidRDefault="004B4348" w:rsidP="004B4348">
      <w:pPr>
        <w:spacing w:line="240" w:lineRule="auto"/>
        <w:rPr>
          <w:color w:val="auto"/>
          <w:sz w:val="20"/>
          <w:szCs w:val="20"/>
        </w:rPr>
      </w:pPr>
    </w:p>
    <w:p w14:paraId="6756BB90" w14:textId="77777777" w:rsidR="004B4348" w:rsidRPr="005B294F" w:rsidRDefault="004B4348" w:rsidP="004B4348">
      <w:pPr>
        <w:spacing w:line="240" w:lineRule="auto"/>
        <w:ind w:left="0" w:firstLine="0"/>
        <w:rPr>
          <w:color w:val="auto"/>
          <w:sz w:val="20"/>
          <w:szCs w:val="20"/>
        </w:rPr>
      </w:pPr>
    </w:p>
    <w:p w14:paraId="05666B51" w14:textId="77777777" w:rsidR="004B4348" w:rsidRPr="005B294F" w:rsidRDefault="004B4348" w:rsidP="004B4348">
      <w:pPr>
        <w:rPr>
          <w:color w:val="auto"/>
        </w:rPr>
      </w:pPr>
    </w:p>
    <w:p w14:paraId="51F5276E" w14:textId="5F26A7BA" w:rsidR="00965ADC" w:rsidRPr="005B294F" w:rsidRDefault="00965ADC" w:rsidP="004B4348">
      <w:pPr>
        <w:rPr>
          <w:color w:val="auto"/>
        </w:rPr>
      </w:pPr>
    </w:p>
    <w:sectPr w:rsidR="00965ADC" w:rsidRPr="005B294F" w:rsidSect="00BE4AFE">
      <w:footerReference w:type="default" r:id="rId13"/>
      <w:headerReference w:type="first" r:id="rId14"/>
      <w:footerReference w:type="first" r:id="rId15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60F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69360F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  <w:footnote w:id="1">
    <w:p w14:paraId="452FBA66" w14:textId="77777777" w:rsidR="004B4348" w:rsidRPr="00FD52C5" w:rsidRDefault="004B4348" w:rsidP="004B4348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Zamawiający zachęca do składania ofert bezpośrednio przez Bazę Konkurencyjności</w:t>
      </w:r>
    </w:p>
  </w:footnote>
  <w:footnote w:id="2">
    <w:p w14:paraId="530EA8D4" w14:textId="77777777" w:rsidR="004B4348" w:rsidRDefault="004B4348" w:rsidP="004B4348">
      <w:pPr>
        <w:pStyle w:val="Tekstprzypisudolnego"/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służy wyłącznie do składnia oferty, a nie kierowania na ten adres pytań ze strony oferentów</w:t>
      </w:r>
    </w:p>
  </w:footnote>
  <w:footnote w:id="3">
    <w:p w14:paraId="746FBBAF" w14:textId="77777777" w:rsidR="004B4348" w:rsidRPr="00FD52C5" w:rsidRDefault="004B4348" w:rsidP="004B4348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97477"/>
    <w:multiLevelType w:val="hybridMultilevel"/>
    <w:tmpl w:val="E9CE2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F5CAD"/>
    <w:multiLevelType w:val="hybridMultilevel"/>
    <w:tmpl w:val="6EAA0396"/>
    <w:lvl w:ilvl="0" w:tplc="86E8DE44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25DA5DB0"/>
    <w:multiLevelType w:val="hybridMultilevel"/>
    <w:tmpl w:val="981873C0"/>
    <w:lvl w:ilvl="0" w:tplc="EA904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043BD"/>
    <w:multiLevelType w:val="hybridMultilevel"/>
    <w:tmpl w:val="4D5E7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606863"/>
    <w:multiLevelType w:val="hybridMultilevel"/>
    <w:tmpl w:val="A6EAD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1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9" w15:restartNumberingAfterBreak="0">
    <w:nsid w:val="6BB6614A"/>
    <w:multiLevelType w:val="hybridMultilevel"/>
    <w:tmpl w:val="2B98E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20"/>
  </w:num>
  <w:num w:numId="4">
    <w:abstractNumId w:val="18"/>
  </w:num>
  <w:num w:numId="5">
    <w:abstractNumId w:val="31"/>
  </w:num>
  <w:num w:numId="6">
    <w:abstractNumId w:val="17"/>
  </w:num>
  <w:num w:numId="7">
    <w:abstractNumId w:val="2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32"/>
  </w:num>
  <w:num w:numId="22">
    <w:abstractNumId w:val="24"/>
  </w:num>
  <w:num w:numId="23">
    <w:abstractNumId w:val="21"/>
  </w:num>
  <w:num w:numId="24">
    <w:abstractNumId w:val="16"/>
  </w:num>
  <w:num w:numId="25">
    <w:abstractNumId w:val="13"/>
  </w:num>
  <w:num w:numId="26">
    <w:abstractNumId w:val="11"/>
  </w:num>
  <w:num w:numId="27">
    <w:abstractNumId w:val="22"/>
  </w:num>
  <w:num w:numId="28">
    <w:abstractNumId w:val="7"/>
  </w:num>
  <w:num w:numId="29">
    <w:abstractNumId w:val="15"/>
  </w:num>
  <w:num w:numId="30">
    <w:abstractNumId w:val="19"/>
  </w:num>
  <w:num w:numId="31">
    <w:abstractNumId w:val="8"/>
  </w:num>
  <w:num w:numId="32">
    <w:abstractNumId w:val="2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7246"/>
    <w:rsid w:val="00021861"/>
    <w:rsid w:val="000235B0"/>
    <w:rsid w:val="00026706"/>
    <w:rsid w:val="00050D9D"/>
    <w:rsid w:val="00051002"/>
    <w:rsid w:val="00051038"/>
    <w:rsid w:val="00053634"/>
    <w:rsid w:val="00054C7D"/>
    <w:rsid w:val="00073FCC"/>
    <w:rsid w:val="000822A6"/>
    <w:rsid w:val="00096E76"/>
    <w:rsid w:val="000A65A4"/>
    <w:rsid w:val="000B7012"/>
    <w:rsid w:val="000D23A0"/>
    <w:rsid w:val="000D4141"/>
    <w:rsid w:val="000E28CF"/>
    <w:rsid w:val="000E2ECC"/>
    <w:rsid w:val="001106FD"/>
    <w:rsid w:val="00115846"/>
    <w:rsid w:val="00116FFD"/>
    <w:rsid w:val="001373EC"/>
    <w:rsid w:val="00143E9B"/>
    <w:rsid w:val="0017169F"/>
    <w:rsid w:val="001A54D2"/>
    <w:rsid w:val="001B1DBF"/>
    <w:rsid w:val="001B30C8"/>
    <w:rsid w:val="001C548C"/>
    <w:rsid w:val="001E1097"/>
    <w:rsid w:val="001E74F4"/>
    <w:rsid w:val="00204CC2"/>
    <w:rsid w:val="00206110"/>
    <w:rsid w:val="0021434D"/>
    <w:rsid w:val="002205FD"/>
    <w:rsid w:val="00221ECF"/>
    <w:rsid w:val="002255A2"/>
    <w:rsid w:val="002369B5"/>
    <w:rsid w:val="002450EF"/>
    <w:rsid w:val="00270698"/>
    <w:rsid w:val="00275D79"/>
    <w:rsid w:val="002769BE"/>
    <w:rsid w:val="00282C88"/>
    <w:rsid w:val="002B290E"/>
    <w:rsid w:val="002C14C6"/>
    <w:rsid w:val="002C68D9"/>
    <w:rsid w:val="002E3564"/>
    <w:rsid w:val="002F585B"/>
    <w:rsid w:val="002F605C"/>
    <w:rsid w:val="003002E8"/>
    <w:rsid w:val="00320865"/>
    <w:rsid w:val="00327D40"/>
    <w:rsid w:val="00331C4A"/>
    <w:rsid w:val="00331FD8"/>
    <w:rsid w:val="00336FFD"/>
    <w:rsid w:val="00342636"/>
    <w:rsid w:val="0037732A"/>
    <w:rsid w:val="00383B71"/>
    <w:rsid w:val="00396FBA"/>
    <w:rsid w:val="003A3A68"/>
    <w:rsid w:val="003A7CA3"/>
    <w:rsid w:val="003B3FE1"/>
    <w:rsid w:val="003C2348"/>
    <w:rsid w:val="003C3BB4"/>
    <w:rsid w:val="003D609D"/>
    <w:rsid w:val="003E0EA3"/>
    <w:rsid w:val="003F5BEF"/>
    <w:rsid w:val="004052DC"/>
    <w:rsid w:val="00412F94"/>
    <w:rsid w:val="0043752B"/>
    <w:rsid w:val="00437D57"/>
    <w:rsid w:val="00442525"/>
    <w:rsid w:val="004425FA"/>
    <w:rsid w:val="00447EB5"/>
    <w:rsid w:val="004527C9"/>
    <w:rsid w:val="004701EB"/>
    <w:rsid w:val="00480D83"/>
    <w:rsid w:val="00482EDD"/>
    <w:rsid w:val="004A6154"/>
    <w:rsid w:val="004B23FE"/>
    <w:rsid w:val="004B4348"/>
    <w:rsid w:val="004B4EC5"/>
    <w:rsid w:val="004C0480"/>
    <w:rsid w:val="004D6BF8"/>
    <w:rsid w:val="004F4913"/>
    <w:rsid w:val="004F4930"/>
    <w:rsid w:val="00502AED"/>
    <w:rsid w:val="00503FB2"/>
    <w:rsid w:val="00517550"/>
    <w:rsid w:val="005202BB"/>
    <w:rsid w:val="00521DB3"/>
    <w:rsid w:val="00534017"/>
    <w:rsid w:val="0053653F"/>
    <w:rsid w:val="005371B2"/>
    <w:rsid w:val="00544414"/>
    <w:rsid w:val="0054571A"/>
    <w:rsid w:val="005475C3"/>
    <w:rsid w:val="00547B2D"/>
    <w:rsid w:val="00553AC8"/>
    <w:rsid w:val="005613FF"/>
    <w:rsid w:val="00583E47"/>
    <w:rsid w:val="00595C4D"/>
    <w:rsid w:val="005A6AA7"/>
    <w:rsid w:val="005A7B6D"/>
    <w:rsid w:val="005B294F"/>
    <w:rsid w:val="005B4C90"/>
    <w:rsid w:val="005B70E8"/>
    <w:rsid w:val="005C196F"/>
    <w:rsid w:val="005D0B13"/>
    <w:rsid w:val="005F5A77"/>
    <w:rsid w:val="006019BE"/>
    <w:rsid w:val="00620EDF"/>
    <w:rsid w:val="0062445F"/>
    <w:rsid w:val="006369DC"/>
    <w:rsid w:val="006528F2"/>
    <w:rsid w:val="0065549D"/>
    <w:rsid w:val="006636B9"/>
    <w:rsid w:val="006728A6"/>
    <w:rsid w:val="006869A1"/>
    <w:rsid w:val="0069360F"/>
    <w:rsid w:val="006A1171"/>
    <w:rsid w:val="006C27FB"/>
    <w:rsid w:val="006D6691"/>
    <w:rsid w:val="006E6731"/>
    <w:rsid w:val="006F2179"/>
    <w:rsid w:val="006F6201"/>
    <w:rsid w:val="00703C4D"/>
    <w:rsid w:val="00706BEB"/>
    <w:rsid w:val="00714613"/>
    <w:rsid w:val="0073143D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0FE7"/>
    <w:rsid w:val="007A759A"/>
    <w:rsid w:val="007A7B93"/>
    <w:rsid w:val="007B3AD7"/>
    <w:rsid w:val="007C1477"/>
    <w:rsid w:val="007C2E2B"/>
    <w:rsid w:val="007C2EC9"/>
    <w:rsid w:val="007C5327"/>
    <w:rsid w:val="007C5B72"/>
    <w:rsid w:val="007C6790"/>
    <w:rsid w:val="007D01AB"/>
    <w:rsid w:val="00802183"/>
    <w:rsid w:val="00814651"/>
    <w:rsid w:val="0081594B"/>
    <w:rsid w:val="00816023"/>
    <w:rsid w:val="00816CF8"/>
    <w:rsid w:val="00822E9F"/>
    <w:rsid w:val="00830A1B"/>
    <w:rsid w:val="00834E5B"/>
    <w:rsid w:val="00836CD8"/>
    <w:rsid w:val="0083727D"/>
    <w:rsid w:val="008441AC"/>
    <w:rsid w:val="0086459D"/>
    <w:rsid w:val="00882477"/>
    <w:rsid w:val="008B25C1"/>
    <w:rsid w:val="008B591C"/>
    <w:rsid w:val="008C52A7"/>
    <w:rsid w:val="008D0805"/>
    <w:rsid w:val="008D33F3"/>
    <w:rsid w:val="008E072F"/>
    <w:rsid w:val="008E0C67"/>
    <w:rsid w:val="008E2F1E"/>
    <w:rsid w:val="008E5839"/>
    <w:rsid w:val="008E60CF"/>
    <w:rsid w:val="008F072F"/>
    <w:rsid w:val="0090084A"/>
    <w:rsid w:val="009173C2"/>
    <w:rsid w:val="00917E4F"/>
    <w:rsid w:val="00923013"/>
    <w:rsid w:val="00925803"/>
    <w:rsid w:val="0096174B"/>
    <w:rsid w:val="00965ADC"/>
    <w:rsid w:val="009825B8"/>
    <w:rsid w:val="0098794E"/>
    <w:rsid w:val="00987E3E"/>
    <w:rsid w:val="00994039"/>
    <w:rsid w:val="00997474"/>
    <w:rsid w:val="009A2890"/>
    <w:rsid w:val="009A6650"/>
    <w:rsid w:val="009A7AA3"/>
    <w:rsid w:val="009B1D4C"/>
    <w:rsid w:val="009B5567"/>
    <w:rsid w:val="009C2055"/>
    <w:rsid w:val="009C3F7C"/>
    <w:rsid w:val="009C5EDB"/>
    <w:rsid w:val="009D1F59"/>
    <w:rsid w:val="009D3135"/>
    <w:rsid w:val="009E50FB"/>
    <w:rsid w:val="009E7D3E"/>
    <w:rsid w:val="00A4223F"/>
    <w:rsid w:val="00A46CB7"/>
    <w:rsid w:val="00A51F8F"/>
    <w:rsid w:val="00A5705F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5B20"/>
    <w:rsid w:val="00AD7FB7"/>
    <w:rsid w:val="00B07958"/>
    <w:rsid w:val="00B16B2C"/>
    <w:rsid w:val="00B25CFD"/>
    <w:rsid w:val="00B276FE"/>
    <w:rsid w:val="00B305AA"/>
    <w:rsid w:val="00B61A19"/>
    <w:rsid w:val="00B64D39"/>
    <w:rsid w:val="00B65896"/>
    <w:rsid w:val="00B720D9"/>
    <w:rsid w:val="00B75A0D"/>
    <w:rsid w:val="00B77FA6"/>
    <w:rsid w:val="00B86001"/>
    <w:rsid w:val="00B90043"/>
    <w:rsid w:val="00B90547"/>
    <w:rsid w:val="00B96559"/>
    <w:rsid w:val="00B9784A"/>
    <w:rsid w:val="00BA135A"/>
    <w:rsid w:val="00BB55CC"/>
    <w:rsid w:val="00BC1BEA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94CB3"/>
    <w:rsid w:val="00CC5D7D"/>
    <w:rsid w:val="00CE1E35"/>
    <w:rsid w:val="00CE7176"/>
    <w:rsid w:val="00CE764B"/>
    <w:rsid w:val="00CF0017"/>
    <w:rsid w:val="00D03DFA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565B2"/>
    <w:rsid w:val="00D64CCF"/>
    <w:rsid w:val="00D67DB8"/>
    <w:rsid w:val="00D76E69"/>
    <w:rsid w:val="00D9776B"/>
    <w:rsid w:val="00D97986"/>
    <w:rsid w:val="00DD7934"/>
    <w:rsid w:val="00DE325F"/>
    <w:rsid w:val="00DE443B"/>
    <w:rsid w:val="00DE5109"/>
    <w:rsid w:val="00DE614A"/>
    <w:rsid w:val="00DF4878"/>
    <w:rsid w:val="00E00E00"/>
    <w:rsid w:val="00E14672"/>
    <w:rsid w:val="00E27207"/>
    <w:rsid w:val="00E47558"/>
    <w:rsid w:val="00E47BDE"/>
    <w:rsid w:val="00E51DDB"/>
    <w:rsid w:val="00E7198B"/>
    <w:rsid w:val="00E72666"/>
    <w:rsid w:val="00E94455"/>
    <w:rsid w:val="00E9691F"/>
    <w:rsid w:val="00EA7B03"/>
    <w:rsid w:val="00EB285D"/>
    <w:rsid w:val="00EB51B3"/>
    <w:rsid w:val="00EC7ADF"/>
    <w:rsid w:val="00ED6193"/>
    <w:rsid w:val="00EF03D6"/>
    <w:rsid w:val="00EF1E5B"/>
    <w:rsid w:val="00F11713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  <w:rsid w:val="00FF48E1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ena@fee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zena@fee.org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64497-C3BC-4A01-9ED0-A1E1652C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2841</Words>
  <Characters>17052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9</cp:revision>
  <cp:lastPrinted>2023-05-24T11:32:00Z</cp:lastPrinted>
  <dcterms:created xsi:type="dcterms:W3CDTF">2023-05-23T04:02:00Z</dcterms:created>
  <dcterms:modified xsi:type="dcterms:W3CDTF">2023-05-25T04:32:00Z</dcterms:modified>
</cp:coreProperties>
</file>