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2D0A0822" w:rsidR="002115AA" w:rsidRPr="005211B5" w:rsidRDefault="00111155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5211B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ZAŁĄCZNIK  nr </w:t>
      </w:r>
      <w:r w:rsidR="005211B5" w:rsidRPr="005211B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6</w:t>
      </w:r>
      <w:r w:rsidR="002115AA" w:rsidRPr="005211B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20CBCEF0" w14:textId="6A1C6578" w:rsidR="002115AA" w:rsidRPr="005211B5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5211B5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5211B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1C404A" w:rsidRPr="005211B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5211B5" w:rsidRPr="005211B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8</w:t>
      </w:r>
      <w:r w:rsidRPr="005211B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5CE8F59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211B5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211B5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5211B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5211B5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5E14AD36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5211B5">
        <w:rPr>
          <w:rFonts w:eastAsia="Times New Roman" w:cs="Times New Roman"/>
          <w:color w:val="auto"/>
          <w:sz w:val="20"/>
          <w:szCs w:val="20"/>
        </w:rPr>
        <w:br/>
        <w:t>................</w:t>
      </w:r>
      <w:r w:rsidR="00111155" w:rsidRPr="005211B5">
        <w:rPr>
          <w:rFonts w:eastAsia="Times New Roman" w:cs="Times New Roman"/>
          <w:color w:val="auto"/>
          <w:sz w:val="20"/>
          <w:szCs w:val="20"/>
        </w:rPr>
        <w:t>...........................</w:t>
      </w:r>
      <w:r w:rsidRPr="005211B5">
        <w:rPr>
          <w:rFonts w:eastAsia="Times New Roman" w:cs="Times New Roman"/>
          <w:color w:val="auto"/>
          <w:sz w:val="20"/>
          <w:szCs w:val="20"/>
        </w:rPr>
        <w:t>........................................, prowadzącym</w:t>
      </w:r>
      <w:r w:rsidR="00111155" w:rsidRPr="005211B5">
        <w:rPr>
          <w:rFonts w:eastAsia="Times New Roman" w:cs="Times New Roman"/>
          <w:color w:val="auto"/>
          <w:sz w:val="20"/>
          <w:szCs w:val="20"/>
        </w:rPr>
        <w:t>/ca</w:t>
      </w:r>
      <w:r w:rsidRPr="005211B5">
        <w:rPr>
          <w:rFonts w:eastAsia="Times New Roman" w:cs="Times New Roman"/>
          <w:color w:val="auto"/>
          <w:sz w:val="20"/>
          <w:szCs w:val="20"/>
        </w:rPr>
        <w:t xml:space="preserve"> firmę: „...............</w:t>
      </w:r>
      <w:r w:rsidR="00111155" w:rsidRPr="005211B5">
        <w:rPr>
          <w:rFonts w:eastAsia="Times New Roman" w:cs="Times New Roman"/>
          <w:color w:val="auto"/>
          <w:sz w:val="20"/>
          <w:szCs w:val="20"/>
        </w:rPr>
        <w:t>..............................</w:t>
      </w:r>
      <w:r w:rsidRPr="005211B5">
        <w:rPr>
          <w:rFonts w:eastAsia="Times New Roman" w:cs="Times New Roman"/>
          <w:color w:val="auto"/>
          <w:sz w:val="20"/>
          <w:szCs w:val="20"/>
        </w:rPr>
        <w:t>...........” z siedzibą w ...................................................................., wpi</w:t>
      </w:r>
      <w:r w:rsidR="00111155" w:rsidRPr="005211B5">
        <w:rPr>
          <w:rFonts w:eastAsia="Times New Roman" w:cs="Times New Roman"/>
          <w:color w:val="auto"/>
          <w:sz w:val="20"/>
          <w:szCs w:val="20"/>
        </w:rPr>
        <w:t>sana</w:t>
      </w:r>
      <w:r w:rsidRPr="005211B5">
        <w:rPr>
          <w:rFonts w:eastAsia="Times New Roman" w:cs="Times New Roman"/>
          <w:color w:val="auto"/>
          <w:sz w:val="20"/>
          <w:szCs w:val="20"/>
        </w:rPr>
        <w:t xml:space="preserve">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5211B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5211B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11B5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01E140F6" w:rsidR="002115AA" w:rsidRPr="005211B5" w:rsidRDefault="002115AA" w:rsidP="00A114BE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218" w:hanging="76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5211B5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A114BE" w:rsidRPr="00A114BE">
        <w:rPr>
          <w:rFonts w:eastAsia="Times New Roman" w:cs="Times New Roman"/>
          <w:color w:val="auto"/>
          <w:sz w:val="20"/>
          <w:szCs w:val="20"/>
          <w:lang w:eastAsia="en-US"/>
        </w:rPr>
        <w:t>Zorganizowanie i przeprowadzenie kursu Grafik komputerowy z obsługą programu Photoshop wraz z egzaminem zewnętrznym na poziomie podstawowym dla 13 uczniów z Zespołu Szkół Politechnicznych Energetyk w Wałbrzychu</w:t>
      </w:r>
      <w:r w:rsidR="00A114BE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Pr="005211B5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50456299" w:rsidR="002115AA" w:rsidRPr="005211B5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5211B5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A80903" w:rsidRPr="005211B5">
        <w:rPr>
          <w:rFonts w:eastAsia="Times New Roman" w:cs="Times New Roman"/>
          <w:color w:val="auto"/>
          <w:sz w:val="20"/>
          <w:szCs w:val="20"/>
        </w:rPr>
        <w:t>w zapytaniu ofertowym nr ZOZK/2</w:t>
      </w:r>
      <w:r w:rsidR="00A114BE">
        <w:rPr>
          <w:rFonts w:eastAsia="Times New Roman" w:cs="Times New Roman"/>
          <w:color w:val="auto"/>
          <w:sz w:val="20"/>
          <w:szCs w:val="20"/>
        </w:rPr>
        <w:t>8/WIZ/V/2023 z dnia 25</w:t>
      </w:r>
      <w:r w:rsidR="007821C9" w:rsidRPr="005211B5">
        <w:rPr>
          <w:rFonts w:eastAsia="Times New Roman" w:cs="Times New Roman"/>
          <w:color w:val="auto"/>
          <w:sz w:val="20"/>
          <w:szCs w:val="20"/>
        </w:rPr>
        <w:t>.05</w:t>
      </w:r>
      <w:r w:rsidRPr="005211B5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745362D8" w14:textId="77777777" w:rsidR="002115AA" w:rsidRPr="005211B5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5211B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5211B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11B5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77777777" w:rsidR="002115AA" w:rsidRPr="005211B5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5C141297" w14:textId="77777777" w:rsidR="002115AA" w:rsidRPr="005211B5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5211B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5211B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11B5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45F594D6" w:rsidR="002115AA" w:rsidRPr="005211B5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5211B5">
        <w:rPr>
          <w:rFonts w:ascii="Century Gothic" w:hAnsi="Century Gothic"/>
        </w:rPr>
        <w:t>Wykonanie przedmiotu umowy nastąpi najpóźniej do 3</w:t>
      </w:r>
      <w:r w:rsidR="002816FC" w:rsidRPr="005211B5">
        <w:rPr>
          <w:rFonts w:ascii="Century Gothic" w:hAnsi="Century Gothic"/>
        </w:rPr>
        <w:t>1</w:t>
      </w:r>
      <w:r w:rsidRPr="005211B5">
        <w:rPr>
          <w:rFonts w:ascii="Century Gothic" w:hAnsi="Century Gothic"/>
        </w:rPr>
        <w:t xml:space="preserve"> </w:t>
      </w:r>
      <w:r w:rsidR="00A80903" w:rsidRPr="005211B5">
        <w:rPr>
          <w:rFonts w:ascii="Century Gothic" w:hAnsi="Century Gothic"/>
        </w:rPr>
        <w:t>października</w:t>
      </w:r>
      <w:r w:rsidRPr="005211B5">
        <w:rPr>
          <w:rFonts w:ascii="Century Gothic" w:hAnsi="Century Gothic"/>
        </w:rPr>
        <w:t xml:space="preserve"> 2023r. </w:t>
      </w:r>
    </w:p>
    <w:p w14:paraId="758A73F0" w14:textId="77777777" w:rsidR="002115AA" w:rsidRPr="005211B5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5211B5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5211B5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5211B5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5211B5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211B5">
        <w:rPr>
          <w:rFonts w:eastAsia="Calibri" w:cs="Arial"/>
          <w:color w:val="auto"/>
          <w:sz w:val="20"/>
          <w:szCs w:val="20"/>
          <w:lang w:eastAsia="en-US"/>
        </w:rPr>
        <w:t xml:space="preserve">wykonania przedmiotu umowy zgodnie z postanowieniami umowy, zapytania ofertowego </w:t>
      </w:r>
      <w:r w:rsidRPr="005211B5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5211B5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211B5">
        <w:rPr>
          <w:rFonts w:eastAsia="Calibri" w:cs="Arial"/>
          <w:color w:val="auto"/>
          <w:sz w:val="20"/>
          <w:szCs w:val="20"/>
          <w:lang w:eastAsia="en-US"/>
        </w:rPr>
        <w:lastRenderedPageBreak/>
        <w:t>ponoszenia pełnej odpowiedzialności za jakość i terminowość realizacji przedmiotu umowy,</w:t>
      </w:r>
    </w:p>
    <w:p w14:paraId="7EECCC2A" w14:textId="77777777" w:rsidR="002115AA" w:rsidRPr="005211B5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211B5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11B5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5211B5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5211B5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114E4B4D" w:rsidR="002115AA" w:rsidRPr="005211B5" w:rsidRDefault="002115AA" w:rsidP="00B062DF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5211B5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 w:rsidRPr="005211B5">
        <w:rPr>
          <w:rFonts w:eastAsia="Times New Roman" w:cs="Times New Roman"/>
          <w:color w:val="auto"/>
          <w:sz w:val="20"/>
          <w:szCs w:val="20"/>
        </w:rPr>
        <w:t xml:space="preserve">ia z zajęć, kserokopia </w:t>
      </w:r>
      <w:r w:rsidR="00A114BE">
        <w:rPr>
          <w:rFonts w:eastAsia="Times New Roman" w:cs="Times New Roman"/>
          <w:color w:val="auto"/>
          <w:sz w:val="20"/>
          <w:szCs w:val="20"/>
        </w:rPr>
        <w:t xml:space="preserve">certyfikatu, kserokopia </w:t>
      </w:r>
      <w:bookmarkStart w:id="0" w:name="_GoBack"/>
      <w:bookmarkEnd w:id="0"/>
      <w:r w:rsidR="00A114BE">
        <w:rPr>
          <w:rFonts w:eastAsia="Times New Roman" w:cs="Times New Roman"/>
          <w:color w:val="auto"/>
          <w:sz w:val="20"/>
          <w:szCs w:val="20"/>
        </w:rPr>
        <w:t>zaświadczenia MEN.</w:t>
      </w:r>
    </w:p>
    <w:p w14:paraId="6B8C8FCD" w14:textId="77777777" w:rsidR="002115AA" w:rsidRPr="005211B5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5211B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5211B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5211B5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5211B5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5211B5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11B5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5211B5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5211B5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5211B5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5211B5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211B5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4171BEE6" w14:textId="77777777" w:rsidR="002115AA" w:rsidRPr="005211B5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211B5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5211B5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56C91B2" w14:textId="77777777" w:rsidR="007821C9" w:rsidRPr="005211B5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211B5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111E3C59" w:rsidR="002115AA" w:rsidRPr="005211B5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211B5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5211B5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5211B5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5211B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5211B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5211B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5211B5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5211B5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lastRenderedPageBreak/>
        <w:t xml:space="preserve">Do rąk: </w:t>
      </w:r>
      <w:r w:rsidRPr="005211B5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5211B5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5211B5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5211B5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5211B5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5211B5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5211B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5211B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5211B5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5211B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5211B5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211B5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5211B5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5211B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5211B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5211B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5211B5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5211B5">
        <w:rPr>
          <w:rFonts w:eastAsia="Times New Roman" w:cs="Times New Roman"/>
          <w:color w:val="auto"/>
          <w:sz w:val="20"/>
          <w:szCs w:val="20"/>
        </w:rPr>
        <w:tab/>
      </w:r>
      <w:r w:rsidRPr="005211B5">
        <w:rPr>
          <w:rFonts w:eastAsia="Times New Roman" w:cs="Times New Roman"/>
          <w:color w:val="auto"/>
          <w:sz w:val="20"/>
          <w:szCs w:val="20"/>
        </w:rPr>
        <w:tab/>
      </w:r>
      <w:r w:rsidRPr="005211B5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5211B5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5211B5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5211B5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5211B5" w:rsidRDefault="002115AA" w:rsidP="002115AA">
      <w:pPr>
        <w:rPr>
          <w:color w:val="auto"/>
        </w:rPr>
      </w:pPr>
    </w:p>
    <w:p w14:paraId="7DD66783" w14:textId="77777777" w:rsidR="002115AA" w:rsidRPr="005211B5" w:rsidRDefault="002115AA" w:rsidP="002115AA">
      <w:pPr>
        <w:rPr>
          <w:color w:val="auto"/>
        </w:rPr>
      </w:pPr>
    </w:p>
    <w:p w14:paraId="51F5276E" w14:textId="5F26A7BA" w:rsidR="00965ADC" w:rsidRPr="005211B5" w:rsidRDefault="00965ADC" w:rsidP="002115AA">
      <w:pPr>
        <w:rPr>
          <w:color w:val="auto"/>
        </w:rPr>
      </w:pPr>
    </w:p>
    <w:sectPr w:rsidR="00965ADC" w:rsidRPr="005211B5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BE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A114BE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1106FD"/>
    <w:rsid w:val="00111155"/>
    <w:rsid w:val="00116FFD"/>
    <w:rsid w:val="00143E9B"/>
    <w:rsid w:val="0017169F"/>
    <w:rsid w:val="001A54D2"/>
    <w:rsid w:val="001B1DBF"/>
    <w:rsid w:val="001B30C8"/>
    <w:rsid w:val="001B5FC2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16FC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8717F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211B5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A6E2E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21C9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114BE"/>
    <w:rsid w:val="00A4223F"/>
    <w:rsid w:val="00A46CB7"/>
    <w:rsid w:val="00A6161C"/>
    <w:rsid w:val="00A6772A"/>
    <w:rsid w:val="00A73E10"/>
    <w:rsid w:val="00A76808"/>
    <w:rsid w:val="00A80903"/>
    <w:rsid w:val="00A8104F"/>
    <w:rsid w:val="00A96B92"/>
    <w:rsid w:val="00AA0070"/>
    <w:rsid w:val="00AA054C"/>
    <w:rsid w:val="00AC1331"/>
    <w:rsid w:val="00AC2D44"/>
    <w:rsid w:val="00AD5B20"/>
    <w:rsid w:val="00AD7FB7"/>
    <w:rsid w:val="00B062DF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B4CB7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48FD"/>
    <w:rsid w:val="00EA74C2"/>
    <w:rsid w:val="00EB61D5"/>
    <w:rsid w:val="00ED6193"/>
    <w:rsid w:val="00EF1E5B"/>
    <w:rsid w:val="00F27E04"/>
    <w:rsid w:val="00F33E67"/>
    <w:rsid w:val="00F37937"/>
    <w:rsid w:val="00F37E5E"/>
    <w:rsid w:val="00F40F14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348E-0D66-4B49-BCD4-DEA3E368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2023-05-22T08:10:00Z</cp:lastPrinted>
  <dcterms:created xsi:type="dcterms:W3CDTF">2023-05-23T04:03:00Z</dcterms:created>
  <dcterms:modified xsi:type="dcterms:W3CDTF">2023-05-24T11:37:00Z</dcterms:modified>
</cp:coreProperties>
</file>