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21719" w14:textId="77777777" w:rsidR="00F10FB8" w:rsidRPr="00780E76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780E76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6C4CF617" w14:textId="16414003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780E76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780E76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="00611200" w:rsidRPr="00780E76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ZK/2</w:t>
      </w:r>
      <w:r w:rsidR="00780E76" w:rsidRPr="00780E76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8</w:t>
      </w:r>
      <w:r w:rsidRPr="00780E76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/WIZ/V/2023</w:t>
      </w:r>
    </w:p>
    <w:p w14:paraId="5F89D2A7" w14:textId="77777777" w:rsidR="00F10FB8" w:rsidRPr="00780E76" w:rsidRDefault="00F10FB8" w:rsidP="00F10FB8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780E76">
        <w:rPr>
          <w:rFonts w:eastAsia="Times New Roman" w:cs="Times New Roman"/>
          <w:color w:val="auto"/>
          <w:szCs w:val="20"/>
          <w:lang w:eastAsia="ar-SA"/>
        </w:rPr>
        <w:tab/>
      </w:r>
    </w:p>
    <w:p w14:paraId="45634C13" w14:textId="77777777" w:rsidR="00F10FB8" w:rsidRPr="00780E76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0D6A54F7" w14:textId="77777777" w:rsidR="00F10FB8" w:rsidRPr="00780E76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434A35F6" w14:textId="77777777" w:rsidR="00F10FB8" w:rsidRPr="00780E76" w:rsidRDefault="00F10FB8" w:rsidP="00F10FB8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780E76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1104FAFB" w14:textId="77777777" w:rsidR="00F10FB8" w:rsidRPr="00780E76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780E76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071D3625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80E76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06B2DD72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780E76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780E76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16E61424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80E76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139F65A0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50A559B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80E76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58831B23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780E76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780E76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38B4E2E9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E71CC48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80E76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</w:t>
      </w:r>
    </w:p>
    <w:p w14:paraId="3EB68C25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C2B44CC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80E76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780E76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.................................................................................................................................................</w:t>
      </w:r>
    </w:p>
    <w:p w14:paraId="22FB52C0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1EA26758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780E76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780E76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...............................................................................................................................................</w:t>
      </w:r>
    </w:p>
    <w:p w14:paraId="57635B68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19B686B7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780E76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Powiat</w:t>
      </w:r>
      <w:r w:rsidRPr="00780E76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: ………………………………………………………………………………………………………………..</w:t>
      </w:r>
    </w:p>
    <w:p w14:paraId="0A5ADD78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</w:p>
    <w:p w14:paraId="5AEF06E7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780E76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Gmina:</w:t>
      </w:r>
      <w:r w:rsidRPr="00780E76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 xml:space="preserve"> ………………………………………………………………………………………………………………..</w:t>
      </w:r>
    </w:p>
    <w:p w14:paraId="1EE8C29B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627E835B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780E76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780E76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780E76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.........................................................................................  </w:t>
      </w:r>
      <w:r w:rsidRPr="00780E76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780E76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..........................................................................</w:t>
      </w:r>
    </w:p>
    <w:p w14:paraId="2A822C1A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EE2A674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780E76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Regon:</w:t>
      </w:r>
      <w:r w:rsidRPr="00780E76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..............................................................................      </w:t>
      </w:r>
      <w:r w:rsidRPr="00780E76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780E76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780E76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38189525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21E8097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737D3A9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780E76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780E76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www.</w:t>
      </w:r>
      <w:r w:rsidRPr="00780E76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................................................................       </w:t>
      </w:r>
      <w:proofErr w:type="spellStart"/>
      <w:r w:rsidRPr="00780E76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780E76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780E76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03BFB3B8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C5E4B98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886F76F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CCF48D8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72A797B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3835CFE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1935909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CCB832A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673B461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0FDBCA14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DE416C3" w14:textId="77777777" w:rsidR="00F10FB8" w:rsidRPr="00780E76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780E76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lastRenderedPageBreak/>
        <w:t>F O R M U L A R Z    O F E R T Y</w:t>
      </w:r>
    </w:p>
    <w:p w14:paraId="324A2B34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68472D" w14:textId="77777777" w:rsidR="00F10FB8" w:rsidRPr="00780E76" w:rsidRDefault="00F10FB8" w:rsidP="00F10FB8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780E76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557F68A8" w14:textId="77777777" w:rsidR="00F10FB8" w:rsidRPr="00780E76" w:rsidRDefault="00F10FB8" w:rsidP="00F10FB8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780E76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13DED0AC" w14:textId="77777777" w:rsidR="00F10FB8" w:rsidRPr="00780E76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741F677" w14:textId="068EE10E" w:rsidR="00611200" w:rsidRDefault="00F10FB8" w:rsidP="006112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780E76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DF34CE">
        <w:rPr>
          <w:rFonts w:eastAsia="Times New Roman" w:cs="Times New Roman"/>
          <w:b/>
          <w:color w:val="auto"/>
          <w:sz w:val="20"/>
          <w:szCs w:val="20"/>
        </w:rPr>
        <w:t>z</w:t>
      </w:r>
      <w:r w:rsidR="00DF34CE" w:rsidRPr="00DF34CE">
        <w:rPr>
          <w:rFonts w:eastAsia="Times New Roman" w:cs="Times New Roman"/>
          <w:b/>
          <w:color w:val="auto"/>
          <w:sz w:val="20"/>
          <w:szCs w:val="20"/>
        </w:rPr>
        <w:t xml:space="preserve">organizowanie </w:t>
      </w:r>
      <w:r w:rsidR="00DF34CE">
        <w:rPr>
          <w:rFonts w:eastAsia="Times New Roman" w:cs="Times New Roman"/>
          <w:b/>
          <w:color w:val="auto"/>
          <w:sz w:val="20"/>
          <w:szCs w:val="20"/>
        </w:rPr>
        <w:br/>
      </w:r>
      <w:r w:rsidR="00DF34CE" w:rsidRPr="00DF34CE">
        <w:rPr>
          <w:rFonts w:eastAsia="Times New Roman" w:cs="Times New Roman"/>
          <w:b/>
          <w:color w:val="auto"/>
          <w:sz w:val="20"/>
          <w:szCs w:val="20"/>
        </w:rPr>
        <w:t xml:space="preserve">i przeprowadzenie kursu Grafik komputerowy z obsługą programu Photoshop wraz z egzaminem zewnętrznym na poziomie podstawowym dla 13 uczniów z Zespołu Szkół Politechnicznych Energetyk </w:t>
      </w:r>
      <w:r w:rsidR="00DF34CE">
        <w:rPr>
          <w:rFonts w:eastAsia="Times New Roman" w:cs="Times New Roman"/>
          <w:b/>
          <w:color w:val="auto"/>
          <w:sz w:val="20"/>
          <w:szCs w:val="20"/>
        </w:rPr>
        <w:br/>
      </w:r>
      <w:r w:rsidR="00DF34CE" w:rsidRPr="00DF34CE">
        <w:rPr>
          <w:rFonts w:eastAsia="Times New Roman" w:cs="Times New Roman"/>
          <w:b/>
          <w:color w:val="auto"/>
          <w:sz w:val="20"/>
          <w:szCs w:val="20"/>
        </w:rPr>
        <w:t>w Wałbrzychu</w:t>
      </w:r>
    </w:p>
    <w:p w14:paraId="394A8B9A" w14:textId="77777777" w:rsidR="00DF34CE" w:rsidRPr="00780E76" w:rsidRDefault="00DF34CE" w:rsidP="00611200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101A02D3" w14:textId="77777777" w:rsidR="00F10FB8" w:rsidRPr="00780E76" w:rsidRDefault="00F10FB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780E76">
        <w:rPr>
          <w:rFonts w:eastAsia="Times New Roman" w:cs="Times New Roman"/>
          <w:b/>
          <w:bCs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50EB1C9D" w14:textId="77777777" w:rsidR="00F10FB8" w:rsidRPr="00780E76" w:rsidRDefault="00F10FB8" w:rsidP="00F10FB8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780E76">
        <w:rPr>
          <w:rFonts w:eastAsia="Times New Roman" w:cs="Times New Roman"/>
          <w:b/>
          <w:bCs/>
          <w:color w:val="auto"/>
          <w:sz w:val="20"/>
          <w:szCs w:val="20"/>
        </w:rPr>
        <w:t xml:space="preserve">zawodowych w Wałbrzychu do potrzeb rynku pracy” </w:t>
      </w:r>
    </w:p>
    <w:p w14:paraId="66B58335" w14:textId="77777777" w:rsidR="00F10FB8" w:rsidRPr="00780E76" w:rsidRDefault="00F10FB8" w:rsidP="00F10FB8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C776FBA" w14:textId="77777777" w:rsidR="00F10FB8" w:rsidRPr="00780E76" w:rsidRDefault="00F10FB8" w:rsidP="00F10FB8">
      <w:pPr>
        <w:numPr>
          <w:ilvl w:val="0"/>
          <w:numId w:val="37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780E76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780E76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cenie</w:t>
      </w:r>
      <w:r w:rsidRPr="00780E76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6D062CDA" w14:textId="77777777" w:rsidR="00F10FB8" w:rsidRPr="00780E76" w:rsidRDefault="00F10FB8" w:rsidP="00F10FB8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1560"/>
        <w:gridCol w:w="1559"/>
        <w:gridCol w:w="4819"/>
      </w:tblGrid>
      <w:tr w:rsidR="00780E76" w:rsidRPr="00780E76" w14:paraId="4F356016" w14:textId="77777777" w:rsidTr="00AE3297">
        <w:trPr>
          <w:trHeight w:val="525"/>
        </w:trPr>
        <w:tc>
          <w:tcPr>
            <w:tcW w:w="2977" w:type="dxa"/>
            <w:shd w:val="clear" w:color="auto" w:fill="F2F2F2" w:themeFill="background1" w:themeFillShade="F2"/>
            <w:vAlign w:val="center"/>
            <w:hideMark/>
          </w:tcPr>
          <w:p w14:paraId="20F391D2" w14:textId="77777777" w:rsidR="00AE3297" w:rsidRPr="00780E76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80E76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Nazwa kursu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  <w:hideMark/>
          </w:tcPr>
          <w:p w14:paraId="3B2DEB0C" w14:textId="77777777" w:rsidR="00AE3297" w:rsidRPr="00780E76" w:rsidRDefault="00AE3297" w:rsidP="00A60AB2">
            <w:pPr>
              <w:snapToGrid w:val="0"/>
              <w:spacing w:before="480"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80E76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brutto za szkolenie dla 1 osoby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CB7BEF5" w14:textId="77777777" w:rsidR="00AE3297" w:rsidRPr="00780E76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3025BA6F" w14:textId="77777777" w:rsidR="00AE3297" w:rsidRPr="00780E76" w:rsidRDefault="00AE3297" w:rsidP="00A60AB2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  <w:p w14:paraId="0A7BBAD7" w14:textId="303352BA" w:rsidR="00AE3297" w:rsidRPr="00780E76" w:rsidRDefault="008E2918" w:rsidP="00780E76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80E76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Kwota brutto za szkolenie dla </w:t>
            </w:r>
            <w:r w:rsidR="00780E76" w:rsidRPr="00780E76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13</w:t>
            </w:r>
            <w:r w:rsidR="0084243F" w:rsidRPr="00780E76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osób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  <w:hideMark/>
          </w:tcPr>
          <w:p w14:paraId="6B9F0951" w14:textId="100982D8" w:rsidR="00AE3297" w:rsidRPr="00780E76" w:rsidRDefault="00AE3297" w:rsidP="00416130">
            <w:pPr>
              <w:spacing w:after="0" w:line="276" w:lineRule="auto"/>
              <w:ind w:left="0" w:firstLine="0"/>
              <w:jc w:val="center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80E76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>Kwota słownie</w:t>
            </w:r>
            <w:r w:rsidR="00780E76" w:rsidRPr="00780E76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za 13</w:t>
            </w:r>
            <w:r w:rsidRPr="00780E76"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 uczestników</w:t>
            </w:r>
          </w:p>
        </w:tc>
      </w:tr>
      <w:tr w:rsidR="00780E76" w:rsidRPr="00780E76" w14:paraId="6DDAC144" w14:textId="77777777" w:rsidTr="00AE3297">
        <w:trPr>
          <w:trHeight w:val="660"/>
        </w:trPr>
        <w:tc>
          <w:tcPr>
            <w:tcW w:w="2977" w:type="dxa"/>
            <w:shd w:val="clear" w:color="auto" w:fill="F3F3F3"/>
            <w:vAlign w:val="center"/>
            <w:hideMark/>
          </w:tcPr>
          <w:p w14:paraId="4DB408FA" w14:textId="0CE1FED6" w:rsidR="00AE3297" w:rsidRPr="00780E76" w:rsidRDefault="00DF34CE" w:rsidP="00DF34CE">
            <w:pPr>
              <w:pStyle w:val="Akapitzlist"/>
              <w:numPr>
                <w:ilvl w:val="0"/>
                <w:numId w:val="38"/>
              </w:numPr>
              <w:spacing w:line="276" w:lineRule="auto"/>
              <w:ind w:hanging="6"/>
              <w:rPr>
                <w:b/>
                <w:lang w:eastAsia="ar-SA"/>
              </w:rPr>
            </w:pPr>
            <w:r w:rsidRPr="00DF34CE">
              <w:rPr>
                <w:rFonts w:ascii="Century Gothic" w:hAnsi="Century Gothic"/>
                <w:b/>
                <w:lang w:eastAsia="ar-SA"/>
              </w:rPr>
              <w:t>Zorganizowanie i przeprowadzenie kursu Grafik komputerowy z obsługą programu Photoshop wraz z egzaminem zewnętrznym na poziomie podstawowym dla 13 uczniów z Zespołu Szkół Politechnicznych Energetyk w Wałbrzychu</w:t>
            </w:r>
          </w:p>
        </w:tc>
        <w:tc>
          <w:tcPr>
            <w:tcW w:w="1560" w:type="dxa"/>
          </w:tcPr>
          <w:p w14:paraId="0EC9489F" w14:textId="77777777" w:rsidR="00AE3297" w:rsidRPr="00780E76" w:rsidRDefault="00AE3297" w:rsidP="00A60AB2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7CF62402" w14:textId="77777777" w:rsidR="00AE3297" w:rsidRPr="00780E76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vAlign w:val="bottom"/>
            <w:hideMark/>
          </w:tcPr>
          <w:p w14:paraId="5AF3C185" w14:textId="47BB714B" w:rsidR="00AE3297" w:rsidRPr="00780E76" w:rsidRDefault="00AE3297" w:rsidP="00AE3297">
            <w:pPr>
              <w:tabs>
                <w:tab w:val="left" w:pos="4110"/>
              </w:tabs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780E76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</w:t>
            </w:r>
          </w:p>
          <w:p w14:paraId="5453E947" w14:textId="77777777" w:rsidR="00AE3297" w:rsidRPr="00780E76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780E76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______________________________________________</w:t>
            </w:r>
          </w:p>
          <w:p w14:paraId="32291A17" w14:textId="77777777" w:rsidR="00AE3297" w:rsidRPr="00780E76" w:rsidRDefault="00AE3297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780E76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słownie: _________________________________________złotych</w:t>
            </w:r>
          </w:p>
        </w:tc>
      </w:tr>
    </w:tbl>
    <w:p w14:paraId="7C353088" w14:textId="77777777" w:rsidR="00F10FB8" w:rsidRPr="00780E76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938"/>
      </w:tblGrid>
      <w:tr w:rsidR="00780E76" w:rsidRPr="00780E76" w14:paraId="5FBB7B68" w14:textId="77777777" w:rsidTr="00AE3297">
        <w:trPr>
          <w:trHeight w:val="1335"/>
        </w:trPr>
        <w:tc>
          <w:tcPr>
            <w:tcW w:w="2977" w:type="dxa"/>
            <w:shd w:val="clear" w:color="auto" w:fill="F3F3F3"/>
            <w:vAlign w:val="center"/>
            <w:hideMark/>
          </w:tcPr>
          <w:p w14:paraId="1F93C1BA" w14:textId="42A2AB70" w:rsidR="00F10FB8" w:rsidRPr="00780E76" w:rsidRDefault="00F10FB8" w:rsidP="00A60AB2">
            <w:pPr>
              <w:keepNext/>
              <w:suppressAutoHyphens/>
              <w:snapToGrid w:val="0"/>
              <w:spacing w:before="120" w:line="276" w:lineRule="auto"/>
              <w:ind w:left="287" w:firstLine="0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780E76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Termin płatności – na</w:t>
            </w:r>
            <w:r w:rsidR="00965BAB" w:rsidRPr="00780E76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leży podać ilość dni, powyżej 30</w:t>
            </w:r>
            <w:r w:rsidRPr="00780E76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 dni</w:t>
            </w:r>
          </w:p>
        </w:tc>
        <w:tc>
          <w:tcPr>
            <w:tcW w:w="7938" w:type="dxa"/>
            <w:hideMark/>
          </w:tcPr>
          <w:p w14:paraId="027BBAD7" w14:textId="77777777" w:rsidR="00F10FB8" w:rsidRPr="00780E76" w:rsidRDefault="00F10FB8" w:rsidP="00A60AB2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780E76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</w:t>
            </w:r>
          </w:p>
        </w:tc>
      </w:tr>
    </w:tbl>
    <w:p w14:paraId="367A328E" w14:textId="77777777" w:rsidR="00F10FB8" w:rsidRPr="00780E76" w:rsidRDefault="00F10FB8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938"/>
      </w:tblGrid>
      <w:tr w:rsidR="00780E76" w:rsidRPr="00780E76" w14:paraId="2FEF6858" w14:textId="77777777" w:rsidTr="00733D6E">
        <w:trPr>
          <w:trHeight w:val="1335"/>
        </w:trPr>
        <w:tc>
          <w:tcPr>
            <w:tcW w:w="2977" w:type="dxa"/>
            <w:shd w:val="clear" w:color="auto" w:fill="F3F3F3"/>
            <w:vAlign w:val="center"/>
            <w:hideMark/>
          </w:tcPr>
          <w:p w14:paraId="0A5090AC" w14:textId="35B3B25E" w:rsidR="00C2551D" w:rsidRPr="00780E76" w:rsidRDefault="00C2551D" w:rsidP="00733D6E">
            <w:pPr>
              <w:keepNext/>
              <w:suppressAutoHyphens/>
              <w:snapToGrid w:val="0"/>
              <w:spacing w:before="120" w:line="276" w:lineRule="auto"/>
              <w:ind w:left="287" w:firstLine="0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780E76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Należy podać adres miejsca, gdzie będzie realizowane szkolenie teoretyczne</w:t>
            </w:r>
            <w:r w:rsidR="00D27B1C" w:rsidRPr="00780E76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 i praktyczne</w:t>
            </w:r>
          </w:p>
        </w:tc>
        <w:tc>
          <w:tcPr>
            <w:tcW w:w="7938" w:type="dxa"/>
            <w:hideMark/>
          </w:tcPr>
          <w:p w14:paraId="4FCABE32" w14:textId="77777777" w:rsidR="00C2551D" w:rsidRPr="00780E76" w:rsidRDefault="00C2551D" w:rsidP="00733D6E">
            <w:pPr>
              <w:snapToGrid w:val="0"/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Cs w:val="18"/>
                <w:lang w:eastAsia="en-US"/>
              </w:rPr>
            </w:pPr>
            <w:r w:rsidRPr="00780E76">
              <w:rPr>
                <w:rFonts w:eastAsia="Times New Roman" w:cs="Times New Roman"/>
                <w:color w:val="auto"/>
                <w:szCs w:val="18"/>
                <w:lang w:eastAsia="en-US"/>
              </w:rPr>
              <w:t xml:space="preserve"> </w:t>
            </w:r>
          </w:p>
        </w:tc>
      </w:tr>
    </w:tbl>
    <w:p w14:paraId="32491179" w14:textId="77777777" w:rsidR="00C2551D" w:rsidRPr="00780E76" w:rsidRDefault="00C2551D" w:rsidP="00F10FB8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8F2400A" w14:textId="27E85137" w:rsidR="00F10FB8" w:rsidRPr="00780E76" w:rsidRDefault="00F10FB8" w:rsidP="00F10FB8">
      <w:pPr>
        <w:pStyle w:val="Akapitzlist"/>
        <w:numPr>
          <w:ilvl w:val="0"/>
          <w:numId w:val="37"/>
        </w:numPr>
        <w:rPr>
          <w:rFonts w:ascii="Century Gothic" w:hAnsi="Century Gothic"/>
          <w:b/>
          <w:lang w:eastAsia="ar-SA"/>
        </w:rPr>
      </w:pPr>
      <w:r w:rsidRPr="00780E76">
        <w:rPr>
          <w:rFonts w:ascii="Century Gothic" w:hAnsi="Century Gothic"/>
          <w:lang w:eastAsia="ar-SA"/>
        </w:rPr>
        <w:t xml:space="preserve">Termin realizacji umowy nie później niż do </w:t>
      </w:r>
      <w:r w:rsidR="00416130" w:rsidRPr="00780E76">
        <w:rPr>
          <w:rFonts w:ascii="Century Gothic" w:hAnsi="Century Gothic"/>
          <w:b/>
          <w:lang w:eastAsia="ar-SA"/>
        </w:rPr>
        <w:t>31</w:t>
      </w:r>
      <w:r w:rsidRPr="00780E76">
        <w:rPr>
          <w:rFonts w:ascii="Century Gothic" w:hAnsi="Century Gothic"/>
          <w:b/>
          <w:lang w:eastAsia="ar-SA"/>
        </w:rPr>
        <w:t>.</w:t>
      </w:r>
      <w:r w:rsidR="00416130" w:rsidRPr="00780E76">
        <w:rPr>
          <w:rFonts w:ascii="Century Gothic" w:hAnsi="Century Gothic"/>
          <w:b/>
          <w:lang w:eastAsia="ar-SA"/>
        </w:rPr>
        <w:t>10</w:t>
      </w:r>
      <w:r w:rsidRPr="00780E76">
        <w:rPr>
          <w:rFonts w:ascii="Century Gothic" w:hAnsi="Century Gothic"/>
          <w:b/>
          <w:lang w:eastAsia="ar-SA"/>
        </w:rPr>
        <w:t xml:space="preserve">.2023r. </w:t>
      </w:r>
    </w:p>
    <w:p w14:paraId="508F79ED" w14:textId="7071D596" w:rsidR="00F10FB8" w:rsidRPr="00780E76" w:rsidRDefault="00F10FB8" w:rsidP="00F10FB8">
      <w:pPr>
        <w:numPr>
          <w:ilvl w:val="0"/>
          <w:numId w:val="37"/>
        </w:numPr>
        <w:suppressAutoHyphens/>
        <w:spacing w:after="24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80E76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 cenie oferty brutto zostały uwzględnione wszystkie koszty wykonania zamówienia </w:t>
      </w:r>
      <w:r w:rsidR="00587164" w:rsidRPr="00780E76"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780E76">
        <w:rPr>
          <w:rFonts w:eastAsia="Times New Roman" w:cs="Times New Roman"/>
          <w:color w:val="auto"/>
          <w:sz w:val="20"/>
          <w:szCs w:val="20"/>
          <w:lang w:eastAsia="ar-SA"/>
        </w:rPr>
        <w:t xml:space="preserve">i realizacji przyszłego świadczenia umownego. W ofercie nie została   zastosowana cena  dumpingowa </w:t>
      </w:r>
      <w:r w:rsidR="00587164" w:rsidRPr="00780E76"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780E76">
        <w:rPr>
          <w:rFonts w:eastAsia="Times New Roman" w:cs="Times New Roman"/>
          <w:color w:val="auto"/>
          <w:sz w:val="20"/>
          <w:szCs w:val="20"/>
          <w:lang w:eastAsia="ar-SA"/>
        </w:rPr>
        <w:t xml:space="preserve">i oferta nie stanowi czynu nieuczciwej konkurencji, zgodnie z art. 226 ust. 1 punkt 7 i 8 </w:t>
      </w:r>
      <w:proofErr w:type="spellStart"/>
      <w:r w:rsidRPr="00780E76">
        <w:rPr>
          <w:rFonts w:eastAsia="Times New Roman" w:cs="Times New Roman"/>
          <w:color w:val="auto"/>
          <w:sz w:val="20"/>
          <w:szCs w:val="20"/>
          <w:lang w:eastAsia="ar-SA"/>
        </w:rPr>
        <w:t>pzp</w:t>
      </w:r>
      <w:proofErr w:type="spellEnd"/>
      <w:r w:rsidRPr="00780E76">
        <w:rPr>
          <w:rFonts w:eastAsia="Times New Roman" w:cs="Times New Roman"/>
          <w:color w:val="auto"/>
          <w:sz w:val="20"/>
          <w:szCs w:val="20"/>
          <w:lang w:eastAsia="ar-SA"/>
        </w:rPr>
        <w:t xml:space="preserve"> oraz  ustawy </w:t>
      </w:r>
      <w:r w:rsidR="00587164" w:rsidRPr="00780E76">
        <w:rPr>
          <w:rFonts w:eastAsia="Times New Roman" w:cs="Times New Roman"/>
          <w:color w:val="auto"/>
          <w:sz w:val="20"/>
          <w:szCs w:val="20"/>
          <w:lang w:eastAsia="ar-SA"/>
        </w:rPr>
        <w:br/>
      </w:r>
      <w:r w:rsidRPr="00780E76">
        <w:rPr>
          <w:rFonts w:eastAsia="Times New Roman" w:cs="Times New Roman"/>
          <w:color w:val="auto"/>
          <w:sz w:val="20"/>
          <w:szCs w:val="20"/>
          <w:lang w:eastAsia="ar-SA"/>
        </w:rPr>
        <w:t xml:space="preserve">o zwalczaniu nieuczciwej konkurencji. </w:t>
      </w:r>
    </w:p>
    <w:p w14:paraId="2B455F14" w14:textId="77777777" w:rsidR="00F10FB8" w:rsidRPr="00780E76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80E76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 przypadku wyboru naszej oferty do zawarcia umowy w miejscu i terminie wyznaczonym przez Zamawiającego.</w:t>
      </w:r>
    </w:p>
    <w:p w14:paraId="1F5D3DE9" w14:textId="77777777" w:rsidR="00F10FB8" w:rsidRPr="00780E76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80E76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niniejszą ofertą przez czas wskazany w Specyfikacji  Istotnych  Warunków Zamówienia.</w:t>
      </w:r>
    </w:p>
    <w:p w14:paraId="571CDD99" w14:textId="77777777" w:rsidR="00F10FB8" w:rsidRPr="00780E76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80E76">
        <w:rPr>
          <w:rFonts w:eastAsia="Times New Roman" w:cs="Times New Roman"/>
          <w:color w:val="auto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14:paraId="096E1B24" w14:textId="77777777" w:rsidR="00F10FB8" w:rsidRPr="00780E76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80E76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780E76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6013DE69" w14:textId="77777777" w:rsidR="00F10FB8" w:rsidRPr="00780E76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80E76">
        <w:rPr>
          <w:rFonts w:eastAsia="Times New Roman" w:cs="Times New Roman"/>
          <w:color w:val="auto"/>
          <w:sz w:val="20"/>
          <w:szCs w:val="20"/>
          <w:lang w:eastAsia="ar-SA"/>
        </w:rPr>
        <w:t>Jednocześnie stwierdzamy, że jesteśmy świadomi odpowiedzialności cywilnej związanej ze składaniem fałszywych oświadczeń.</w:t>
      </w:r>
    </w:p>
    <w:p w14:paraId="75485408" w14:textId="77777777" w:rsidR="00F10FB8" w:rsidRPr="00780E76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80E76">
        <w:rPr>
          <w:rFonts w:eastAsia="Times New Roman" w:cs="Times New Roman"/>
          <w:color w:val="auto"/>
          <w:sz w:val="20"/>
          <w:szCs w:val="20"/>
          <w:lang w:eastAsia="ar-SA"/>
        </w:rPr>
        <w:t>Do kontaktów z naszą firmą w sprawie zamówienia upoważniamy:</w:t>
      </w:r>
    </w:p>
    <w:p w14:paraId="72CCBAB4" w14:textId="77777777" w:rsidR="00F10FB8" w:rsidRPr="00780E76" w:rsidRDefault="00F10FB8" w:rsidP="00F10FB8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80E76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332378B6" w14:textId="77777777" w:rsidR="00F10FB8" w:rsidRPr="00780E76" w:rsidRDefault="00F10FB8" w:rsidP="00F10FB8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80E76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72DAB88E" w14:textId="77777777" w:rsidR="00F10FB8" w:rsidRPr="00780E76" w:rsidRDefault="00F10FB8" w:rsidP="00F10FB8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80E76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</w:t>
      </w:r>
    </w:p>
    <w:p w14:paraId="4BE702A4" w14:textId="31B50538" w:rsidR="00F10FB8" w:rsidRPr="00780E76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80E76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strony naszej oferty wraz ze wszystkimi załącznikami są ponumerowane </w:t>
      </w:r>
      <w:r w:rsidRPr="00780E76">
        <w:rPr>
          <w:rFonts w:eastAsia="Times New Roman" w:cs="Times New Roman"/>
          <w:color w:val="auto"/>
          <w:sz w:val="20"/>
          <w:szCs w:val="20"/>
          <w:lang w:eastAsia="ar-SA"/>
        </w:rPr>
        <w:br/>
        <w:t>i cała oferta składa się z ________ stron. Dołączona do niej została  pozostała dokume</w:t>
      </w:r>
      <w:r w:rsidR="00780E76" w:rsidRPr="00780E76">
        <w:rPr>
          <w:rFonts w:eastAsia="Times New Roman" w:cs="Times New Roman"/>
          <w:color w:val="auto"/>
          <w:sz w:val="20"/>
          <w:szCs w:val="20"/>
          <w:lang w:eastAsia="ar-SA"/>
        </w:rPr>
        <w:t>ntacja: oświadczenia 2, 3, 4, 5</w:t>
      </w:r>
      <w:r w:rsidRPr="00780E76">
        <w:rPr>
          <w:rFonts w:eastAsia="Times New Roman" w:cs="Times New Roman"/>
          <w:color w:val="auto"/>
          <w:sz w:val="20"/>
          <w:szCs w:val="20"/>
          <w:lang w:eastAsia="ar-SA"/>
        </w:rPr>
        <w:t xml:space="preserve"> wraz z zaparafowanym wzór umowy (załączni</w:t>
      </w:r>
      <w:r w:rsidR="00780E76" w:rsidRPr="00780E76">
        <w:rPr>
          <w:rFonts w:eastAsia="Times New Roman" w:cs="Times New Roman"/>
          <w:color w:val="auto"/>
          <w:sz w:val="20"/>
          <w:szCs w:val="20"/>
          <w:lang w:eastAsia="ar-SA"/>
        </w:rPr>
        <w:t>k nr 6</w:t>
      </w:r>
      <w:r w:rsidRPr="00780E76">
        <w:rPr>
          <w:rFonts w:eastAsia="Times New Roman" w:cs="Times New Roman"/>
          <w:color w:val="auto"/>
          <w:sz w:val="20"/>
          <w:szCs w:val="20"/>
          <w:lang w:eastAsia="ar-SA"/>
        </w:rPr>
        <w:t>).</w:t>
      </w:r>
    </w:p>
    <w:p w14:paraId="785D2C82" w14:textId="77777777" w:rsidR="00F10FB8" w:rsidRPr="00780E76" w:rsidRDefault="00F10FB8" w:rsidP="00F10FB8">
      <w:pPr>
        <w:numPr>
          <w:ilvl w:val="0"/>
          <w:numId w:val="37"/>
        </w:numPr>
        <w:suppressAutoHyphens/>
        <w:spacing w:after="120" w:line="276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80E76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 stanowią tajemnicę przedsiębiorstwa w rozumieniu przepisów ustawy o zwalczaniu nieuczciwej konkurencji.</w:t>
      </w:r>
    </w:p>
    <w:p w14:paraId="29817CC0" w14:textId="77777777" w:rsidR="00F10FB8" w:rsidRPr="00780E76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780E76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</w:t>
      </w:r>
    </w:p>
    <w:p w14:paraId="679B9F99" w14:textId="77777777" w:rsidR="00F10FB8" w:rsidRPr="00780E76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5846A638" w14:textId="77777777" w:rsidR="00F10FB8" w:rsidRPr="00780E76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296392EE" w14:textId="77777777" w:rsidR="00F10FB8" w:rsidRPr="00780E76" w:rsidRDefault="00F10FB8" w:rsidP="00F10FB8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</w:p>
    <w:p w14:paraId="6C086D1B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4946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...................................................................................................</w:t>
      </w:r>
    </w:p>
    <w:p w14:paraId="1A4E8AF0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5234E2D7" w14:textId="77777777" w:rsidR="00F10FB8" w:rsidRPr="00780E76" w:rsidRDefault="00F10FB8" w:rsidP="00F10FB8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51EF4126" w14:textId="77777777" w:rsidR="00F10FB8" w:rsidRPr="00780E76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A32FFC" w14:textId="77777777" w:rsidR="00F10FB8" w:rsidRPr="00780E76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974C6F1" w14:textId="77777777" w:rsidR="00F10FB8" w:rsidRPr="00780E76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000D0B7" w14:textId="77777777" w:rsidR="00F10FB8" w:rsidRPr="00780E76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A53A2B2" w14:textId="77777777" w:rsidR="00F10FB8" w:rsidRPr="00780E76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5955292" w14:textId="77777777" w:rsidR="00F10FB8" w:rsidRPr="00780E76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C8D6C61" w14:textId="77777777" w:rsidR="00F10FB8" w:rsidRPr="00780E76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188387B4" w14:textId="77777777" w:rsidR="00F10FB8" w:rsidRPr="00780E76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8F9BC4A" w14:textId="77777777" w:rsidR="00F10FB8" w:rsidRPr="00780E76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FB929B0" w14:textId="77777777" w:rsidR="00F10FB8" w:rsidRPr="00780E76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D8137BB" w14:textId="77777777" w:rsidR="00F10FB8" w:rsidRPr="00780E76" w:rsidRDefault="00F10FB8" w:rsidP="00F10FB8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2B93ECA" w14:textId="7CC932A9" w:rsidR="00AE3297" w:rsidRPr="00780E76" w:rsidRDefault="00AE3297" w:rsidP="00AE3297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780E76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8E2918" w:rsidRPr="00780E76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780E76" w:rsidRPr="00780E76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8</w:t>
      </w:r>
      <w:r w:rsidRPr="00780E76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/WIZ/V/2023</w:t>
      </w:r>
    </w:p>
    <w:p w14:paraId="48B351F0" w14:textId="7A38A8D8" w:rsidR="00F10FB8" w:rsidRPr="00780E76" w:rsidRDefault="00780E76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780E76">
        <w:rPr>
          <w:rFonts w:eastAsia="MS PMincho" w:cs="Tahoma"/>
          <w:i/>
          <w:color w:val="auto"/>
          <w:sz w:val="20"/>
          <w:szCs w:val="20"/>
          <w:lang w:eastAsia="ar-SA"/>
        </w:rPr>
        <w:t>ZAŁĄCZNIK NR 2</w:t>
      </w:r>
      <w:r w:rsidR="00F10FB8" w:rsidRPr="00780E76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225B36FC" w14:textId="77777777" w:rsidR="00F10FB8" w:rsidRPr="00780E76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0593060" w14:textId="77777777" w:rsidR="00F10FB8" w:rsidRPr="00780E76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8A189A6" w14:textId="77777777" w:rsidR="00F10FB8" w:rsidRPr="00780E76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780E76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082A76AE" w14:textId="77777777" w:rsidR="00F10FB8" w:rsidRPr="00780E76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780E76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017AEBA" w14:textId="77777777" w:rsidR="00F10FB8" w:rsidRPr="00780E76" w:rsidRDefault="00F10FB8" w:rsidP="00F10FB8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780E76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0796F449" w14:textId="77777777" w:rsidR="00F10FB8" w:rsidRPr="00780E76" w:rsidRDefault="00F10FB8" w:rsidP="00F10FB8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780E76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45263869" w14:textId="77777777" w:rsidR="00F10FB8" w:rsidRPr="00780E76" w:rsidRDefault="00F10FB8" w:rsidP="00F10FB8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  <w:r w:rsidRPr="00780E76">
        <w:rPr>
          <w:rFonts w:eastAsia="Andale Sans UI" w:cs="Times New Roman"/>
          <w:color w:val="auto"/>
          <w:kern w:val="2"/>
          <w:sz w:val="28"/>
          <w:szCs w:val="28"/>
        </w:rPr>
        <w:t>Składając ofertę w postępowaniu o udzielenie zamówienia publicznego na:</w:t>
      </w:r>
    </w:p>
    <w:p w14:paraId="664EEE35" w14:textId="77777777" w:rsidR="00F10FB8" w:rsidRPr="00780E76" w:rsidRDefault="00F10FB8" w:rsidP="00F10FB8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</w:p>
    <w:p w14:paraId="2F06A342" w14:textId="0016475F" w:rsidR="00780E76" w:rsidRDefault="00DF34CE" w:rsidP="00DF34CE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DF34CE">
        <w:rPr>
          <w:rFonts w:eastAsia="Times New Roman" w:cs="Times New Roman"/>
          <w:b/>
          <w:color w:val="auto"/>
          <w:sz w:val="28"/>
          <w:szCs w:val="28"/>
        </w:rPr>
        <w:t xml:space="preserve">Zorganizowanie i przeprowadzenie kursu Grafik komputerowy z obsługą programu Photoshop wraz z egzaminem zewnętrznym na poziomie podstawowym dla 13 uczniów z Zespołu Szkół Politechnicznych Energetyk </w:t>
      </w:r>
      <w:r>
        <w:rPr>
          <w:rFonts w:eastAsia="Times New Roman" w:cs="Times New Roman"/>
          <w:b/>
          <w:color w:val="auto"/>
          <w:sz w:val="28"/>
          <w:szCs w:val="28"/>
        </w:rPr>
        <w:br/>
      </w:r>
      <w:bookmarkStart w:id="0" w:name="_GoBack"/>
      <w:bookmarkEnd w:id="0"/>
      <w:r w:rsidRPr="00DF34CE">
        <w:rPr>
          <w:rFonts w:eastAsia="Times New Roman" w:cs="Times New Roman"/>
          <w:b/>
          <w:color w:val="auto"/>
          <w:sz w:val="28"/>
          <w:szCs w:val="28"/>
        </w:rPr>
        <w:t>w Wałbrzychu</w:t>
      </w:r>
    </w:p>
    <w:p w14:paraId="462E7A4A" w14:textId="77777777" w:rsidR="00DF34CE" w:rsidRPr="00780E76" w:rsidRDefault="00DF34CE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003DB222" w14:textId="77777777" w:rsidR="00F10FB8" w:rsidRPr="00780E76" w:rsidRDefault="00F10FB8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80E76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780E76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59E7838A" w14:textId="77777777" w:rsidR="00F10FB8" w:rsidRPr="00780E76" w:rsidRDefault="00F10FB8" w:rsidP="00F10FB8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80E76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780E76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21AE2006" w14:textId="77777777" w:rsidR="00F10FB8" w:rsidRPr="00780E76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780E76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300F54B5" w14:textId="77777777" w:rsidR="00F10FB8" w:rsidRPr="00780E76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780E76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57316504" w14:textId="77777777" w:rsidR="00F10FB8" w:rsidRPr="00780E76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780E76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1CFD2C50" w14:textId="77777777" w:rsidR="00F10FB8" w:rsidRPr="00780E76" w:rsidRDefault="00F10FB8" w:rsidP="00F10FB8">
      <w:pPr>
        <w:numPr>
          <w:ilvl w:val="1"/>
          <w:numId w:val="3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780E76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</w:t>
      </w:r>
      <w:r w:rsidRPr="00780E76">
        <w:rPr>
          <w:rFonts w:eastAsia="Times New Roman" w:cs="Times New Roman"/>
          <w:color w:val="auto"/>
          <w:sz w:val="20"/>
          <w:szCs w:val="20"/>
        </w:rPr>
        <w:br/>
        <w:t xml:space="preserve">w linii prostej, pokrewieństwa lub powinowactwa w linii bocznej do drugiego stopnia lub w stosunku przysposobienia opieki lub kurateli; </w:t>
      </w:r>
    </w:p>
    <w:p w14:paraId="3799B515" w14:textId="77777777" w:rsidR="00F10FB8" w:rsidRPr="00780E76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EC4AD10" w14:textId="77777777" w:rsidR="00F10FB8" w:rsidRPr="00780E76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7A300EC2" w14:textId="77777777" w:rsidR="00F10FB8" w:rsidRPr="00780E76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0B3216A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13159995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780E76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3EB193D7" w14:textId="77777777" w:rsidR="00F10FB8" w:rsidRPr="00780E76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3D81671D" w14:textId="77777777" w:rsidR="00F10FB8" w:rsidRPr="00780E76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285D8C5E" w14:textId="77777777" w:rsidR="00F10FB8" w:rsidRPr="00780E76" w:rsidRDefault="00F10FB8" w:rsidP="00F10FB8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   </w:t>
      </w:r>
    </w:p>
    <w:p w14:paraId="27DEBAE8" w14:textId="77777777" w:rsidR="00F10FB8" w:rsidRPr="00780E76" w:rsidRDefault="00F10FB8" w:rsidP="00F10FB8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</w:t>
      </w:r>
    </w:p>
    <w:p w14:paraId="26B51812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0C693073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3A747150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02BD31F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C4F038F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E4860BD" w14:textId="10027834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 w:type="page"/>
      </w:r>
      <w:r w:rsidRPr="00780E76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3E2F8C" w:rsidRPr="00780E76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780E76" w:rsidRPr="00780E76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8</w:t>
      </w:r>
      <w:r w:rsidRPr="00780E76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/WIZ/V/2023</w:t>
      </w:r>
    </w:p>
    <w:p w14:paraId="09B3F9B2" w14:textId="670B59DD" w:rsidR="00F10FB8" w:rsidRPr="00780E76" w:rsidRDefault="00780E76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780E76">
        <w:rPr>
          <w:rFonts w:eastAsia="MS PMincho" w:cs="Tahoma"/>
          <w:i/>
          <w:color w:val="auto"/>
          <w:sz w:val="20"/>
          <w:szCs w:val="20"/>
          <w:lang w:eastAsia="ar-SA"/>
        </w:rPr>
        <w:t>ZAŁĄCZNIK NR 3</w:t>
      </w:r>
      <w:r w:rsidR="00F10FB8" w:rsidRPr="00780E76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587EDCA2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15E30AD2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</w:pPr>
      <w:r w:rsidRPr="00780E76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>Obowiązek informacyjny w przypadku zbierania danych</w:t>
      </w:r>
    </w:p>
    <w:p w14:paraId="4222D735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</w:pPr>
      <w:r w:rsidRPr="00780E76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  <w:t>od osoby,</w:t>
      </w:r>
      <w:r w:rsidRPr="00780E76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 xml:space="preserve"> której dane dotyczą</w:t>
      </w:r>
    </w:p>
    <w:p w14:paraId="4DA6D994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4F5EDFE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Zgodnie z art. 13</w:t>
      </w: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</w:t>
      </w: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o ochronie danych RODO) oraz w związku z realizacją/przystąpieniem do projektu w ramach Regionalnego Programu Operacyjnego Województwa Dolnośląskiego 2014 – 2020 pn. </w:t>
      </w:r>
      <w:r w:rsidRPr="00780E76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„WAŁBRZYSKI INKUBATOR ZAWODOWY - dostosowanie oferty edukacyjnej 4 zespołów szkół zawodowych w Wałbrzychu do potrzeb rynku pracy”</w:t>
      </w: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przyjmuję do wiadomości, iż:</w:t>
      </w:r>
    </w:p>
    <w:p w14:paraId="39B7D9FA" w14:textId="77777777" w:rsidR="00F10FB8" w:rsidRPr="00780E76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Administratorem moich danych jest:</w:t>
      </w:r>
    </w:p>
    <w:p w14:paraId="5D322835" w14:textId="77777777" w:rsidR="00F10FB8" w:rsidRPr="00780E76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780E76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683D51AB" w14:textId="77777777" w:rsidR="00F10FB8" w:rsidRPr="00780E76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1372F3DA" w14:textId="77777777" w:rsidR="00F10FB8" w:rsidRPr="00780E76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3C01A6CC" w14:textId="77777777" w:rsidR="00F10FB8" w:rsidRPr="00780E76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780E76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>ewództwa Dolnośląskiego w ramach RPO WD 2014-2020</w:t>
      </w: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780E76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2668A738" w14:textId="77777777" w:rsidR="00F10FB8" w:rsidRPr="00780E76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780E76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17E3D149" w14:textId="77777777" w:rsidR="00F10FB8" w:rsidRPr="00780E76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14:paraId="19E08B01" w14:textId="77777777" w:rsidR="00F10FB8" w:rsidRPr="00780E76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564162A7" w14:textId="77777777" w:rsidR="00F10FB8" w:rsidRPr="00780E76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257290D6" w14:textId="77777777" w:rsidR="00F10FB8" w:rsidRPr="00780E76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rozporządzenia Parlamentu Europejskiego i Rady (UE) nr 1304/2013 z dnia 17 grudnia 2013 r. </w:t>
      </w: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>w sprawie Europejskiego Funduszu Społecznego i uchylającego rozporządzenie Rady (WE) nr 1081/2006,</w:t>
      </w:r>
    </w:p>
    <w:p w14:paraId="372B385C" w14:textId="77777777" w:rsidR="00F10FB8" w:rsidRPr="00780E76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101DFA5D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691A8C90" w14:textId="77777777" w:rsidR="00F10FB8" w:rsidRPr="00780E76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27 sierpnia 2009 r. o finansach publicznych,</w:t>
      </w:r>
    </w:p>
    <w:p w14:paraId="3A8F54CB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27B4B97A" w14:textId="77777777" w:rsidR="00F10FB8" w:rsidRPr="00780E76" w:rsidRDefault="00F10FB8" w:rsidP="00F10FB8">
      <w:pPr>
        <w:widowControl w:val="0"/>
        <w:numPr>
          <w:ilvl w:val="0"/>
          <w:numId w:val="4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5B3C4CF8" w14:textId="77777777" w:rsidR="00F10FB8" w:rsidRPr="00780E76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w zakresie badań ewaluacyjnych, kontroli i audytu w ramach RPO WD 2014 – 2020, informacji i promocji projektu/RPO WD 2014-2020;</w:t>
      </w:r>
    </w:p>
    <w:p w14:paraId="3361A328" w14:textId="77777777" w:rsidR="00F10FB8" w:rsidRPr="00780E76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43BCFFEF" w14:textId="77777777" w:rsidR="00F10FB8" w:rsidRPr="00780E76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44B35BD3" w14:textId="77777777" w:rsidR="00F10FB8" w:rsidRPr="00780E76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2FD68BFD" w14:textId="77777777" w:rsidR="00F10FB8" w:rsidRPr="00780E76" w:rsidRDefault="00F10FB8" w:rsidP="00F10FB8">
      <w:pPr>
        <w:widowControl w:val="0"/>
        <w:numPr>
          <w:ilvl w:val="0"/>
          <w:numId w:val="4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54C536AF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CCFC63F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9F51D3A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B6F18B5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0139B0A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B2FACD1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Miejscowość, dnia</w:t>
      </w:r>
      <w:r w:rsidRPr="00780E76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780E76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780E76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780E76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780E76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780E76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780E76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780E76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780E76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  <w:t xml:space="preserve"> podpis </w:t>
      </w:r>
    </w:p>
    <w:p w14:paraId="7F05B420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8DC268A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iCs/>
          <w:color w:val="auto"/>
          <w:kern w:val="2"/>
          <w:sz w:val="20"/>
          <w:szCs w:val="20"/>
        </w:rPr>
        <w:t>……………………………………………..</w:t>
      </w:r>
      <w:r w:rsidRPr="00780E76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780E76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780E76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780E76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780E76">
        <w:rPr>
          <w:rFonts w:eastAsia="Andale Sans UI" w:cs="Times New Roman"/>
          <w:iCs/>
          <w:color w:val="auto"/>
          <w:kern w:val="2"/>
          <w:sz w:val="20"/>
          <w:szCs w:val="20"/>
        </w:rPr>
        <w:tab/>
        <w:t>…………………………………….</w:t>
      </w:r>
    </w:p>
    <w:p w14:paraId="50BF39CC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31933C1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780E76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08E35B7E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539A53A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F845B3D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3AD23B3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43F837C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3A416D2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90C49E8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77C3E66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4727EDD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779936B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E192D03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6E0AE53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48C5EA5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817DE7F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6BF8008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B9FA134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5F809C2" w14:textId="00DE8C03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780E76" w:rsidRPr="00780E76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ZOZK/28</w:t>
      </w:r>
      <w:r w:rsidR="00C2551D" w:rsidRPr="00780E76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Pr="00780E76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V/2023</w:t>
      </w:r>
    </w:p>
    <w:p w14:paraId="179AFDFE" w14:textId="77777777" w:rsidR="00F10FB8" w:rsidRPr="00780E76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300EBAB0" w14:textId="51D92F88" w:rsidR="00F10FB8" w:rsidRPr="00780E76" w:rsidRDefault="00780E76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780E76">
        <w:rPr>
          <w:rFonts w:eastAsia="MS PMincho" w:cs="Tahoma"/>
          <w:i/>
          <w:color w:val="auto"/>
          <w:sz w:val="20"/>
          <w:szCs w:val="20"/>
          <w:lang w:eastAsia="ar-SA"/>
        </w:rPr>
        <w:t>ZAŁĄCZNIK NR 4</w:t>
      </w:r>
      <w:r w:rsidR="00F10FB8" w:rsidRPr="00780E76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401CBB5E" w14:textId="77777777" w:rsidR="00F10FB8" w:rsidRPr="00780E76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94CDF4A" w14:textId="77777777" w:rsidR="00F10FB8" w:rsidRPr="00780E76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51EE112" w14:textId="77777777" w:rsidR="00F10FB8" w:rsidRPr="00780E76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780E76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0CAD1216" w14:textId="77777777" w:rsidR="00F10FB8" w:rsidRPr="00780E76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780E76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69B7F5A" w14:textId="77777777" w:rsidR="00F10FB8" w:rsidRPr="00780E76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67183B9" w14:textId="77777777" w:rsidR="00F10FB8" w:rsidRPr="00780E76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BD73CDA" w14:textId="77777777" w:rsidR="00F10FB8" w:rsidRPr="00780E76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B465FB9" w14:textId="77777777" w:rsidR="00F10FB8" w:rsidRPr="00780E76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5D2FEAC" w14:textId="77777777" w:rsidR="00F10FB8" w:rsidRPr="00780E76" w:rsidRDefault="00F10FB8" w:rsidP="00F10FB8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780E76">
        <w:rPr>
          <w:rFonts w:eastAsia="Calibri" w:cs="Calibri Light"/>
          <w:b/>
          <w:color w:val="auto"/>
          <w:sz w:val="28"/>
          <w:szCs w:val="28"/>
          <w:lang w:eastAsia="en-US"/>
        </w:rPr>
        <w:t>Oświadczenie o wypełnieniu obowiązków informacyjnych przewidzianych w  art 13 oraz 14 Rozporządzenia Parlamentu Europejskiego i Rady (UE) 2016/679 z dnia 27 kwietnia 2016 r (RODO)</w:t>
      </w:r>
    </w:p>
    <w:p w14:paraId="2A80C462" w14:textId="77777777" w:rsidR="00F10FB8" w:rsidRPr="00780E76" w:rsidRDefault="00F10FB8" w:rsidP="00F10FB8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28FAAA69" w14:textId="77777777" w:rsidR="00F10FB8" w:rsidRPr="00780E76" w:rsidRDefault="00F10FB8" w:rsidP="00F10FB8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3684A93" w14:textId="77777777" w:rsidR="00F10FB8" w:rsidRPr="00780E76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780E76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4301A75E" w14:textId="77777777" w:rsidR="00F10FB8" w:rsidRPr="00780E76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17EA34E" w14:textId="77777777" w:rsidR="00F10FB8" w:rsidRPr="00780E76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24BBF3A" w14:textId="77777777" w:rsidR="00F10FB8" w:rsidRPr="00780E76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0EF3F063" w14:textId="77777777" w:rsidR="00F10FB8" w:rsidRPr="00780E76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780E76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780E76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780E76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780E76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780E76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3F59B10D" w14:textId="77777777" w:rsidR="00F10FB8" w:rsidRPr="00780E76" w:rsidRDefault="00F10FB8" w:rsidP="00F10FB8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780E76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780E76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780E76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780E76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780E76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780E76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780E76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780E76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780E76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6EEA0434" w14:textId="77777777" w:rsidR="00F10FB8" w:rsidRPr="00780E76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2B03FD8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E8E0C2C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75D180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4F2C2FC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02F332F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CB72A8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0FA760A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38F43C2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27596C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29E45F3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CEE3A38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A3C3FFF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47008AF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909DC64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A58D8B8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D7EF65D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ABE40BA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FC5EBA0" w14:textId="10AADDFE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656E05" w:rsidRPr="00780E76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ZOZK/2</w:t>
      </w:r>
      <w:r w:rsidR="00780E76" w:rsidRPr="00780E76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8</w:t>
      </w:r>
      <w:r w:rsidR="00C2551D" w:rsidRPr="00780E76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Pr="00780E76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V/2023</w:t>
      </w:r>
    </w:p>
    <w:p w14:paraId="56ED1A9C" w14:textId="77777777" w:rsidR="00F10FB8" w:rsidRPr="00780E76" w:rsidRDefault="00F10FB8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6122C96E" w14:textId="26BCD251" w:rsidR="00F10FB8" w:rsidRPr="00780E76" w:rsidRDefault="00780E76" w:rsidP="00F10FB8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780E76">
        <w:rPr>
          <w:rFonts w:eastAsia="MS PMincho" w:cs="Tahoma"/>
          <w:i/>
          <w:color w:val="auto"/>
          <w:sz w:val="20"/>
          <w:szCs w:val="20"/>
          <w:lang w:eastAsia="ar-SA"/>
        </w:rPr>
        <w:t>ZAŁĄCZNIK NR 5</w:t>
      </w:r>
      <w:r w:rsidR="00F10FB8" w:rsidRPr="00780E76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0E967D58" w14:textId="77777777" w:rsidR="00F10FB8" w:rsidRPr="00780E76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3E536087" w14:textId="77777777" w:rsidR="00F10FB8" w:rsidRPr="00780E76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FAAE06E" w14:textId="77777777" w:rsidR="00F10FB8" w:rsidRPr="00780E76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780E76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79709714" w14:textId="77777777" w:rsidR="00F10FB8" w:rsidRPr="00780E76" w:rsidRDefault="00F10FB8" w:rsidP="00F10FB8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780E76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6F60C02A" w14:textId="77777777" w:rsidR="00F10FB8" w:rsidRPr="00780E76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DB90CA8" w14:textId="77777777" w:rsidR="00F10FB8" w:rsidRPr="00780E76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F277D8B" w14:textId="77777777" w:rsidR="00F10FB8" w:rsidRPr="00780E76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90828B8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2"/>
          <w:sz w:val="28"/>
          <w:szCs w:val="28"/>
        </w:rPr>
      </w:pPr>
      <w:r w:rsidRPr="00780E76">
        <w:rPr>
          <w:rFonts w:eastAsia="Andale Sans UI" w:cs="Times New Roman"/>
          <w:b/>
          <w:iCs/>
          <w:color w:val="auto"/>
          <w:kern w:val="2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290EF1FD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3D6633E7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14E1F937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780E76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780E76">
        <w:rPr>
          <w:rFonts w:eastAsia="Andale Sans UI" w:cs="Times New Roman"/>
          <w:iCs/>
          <w:color w:val="auto"/>
          <w:kern w:val="2"/>
          <w:sz w:val="20"/>
          <w:szCs w:val="20"/>
        </w:rPr>
        <w:t>ogólnounijny</w:t>
      </w:r>
      <w:proofErr w:type="spellEnd"/>
      <w:r w:rsidRPr="00780E76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3C2273B8" w14:textId="77777777" w:rsidR="00F10FB8" w:rsidRPr="00780E76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0BE314A" w14:textId="77777777" w:rsidR="00F10FB8" w:rsidRPr="00780E76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80E76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780E76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780E76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6B759662" w14:textId="77777777" w:rsidR="00F10FB8" w:rsidRPr="00780E76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780E76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191717C7" w14:textId="77777777" w:rsidR="00F10FB8" w:rsidRPr="00780E76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780E76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25F7EF9B" w14:textId="77777777" w:rsidR="00F10FB8" w:rsidRPr="00780E76" w:rsidRDefault="00F10FB8" w:rsidP="00F10FB8">
      <w:pPr>
        <w:numPr>
          <w:ilvl w:val="2"/>
          <w:numId w:val="4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780E76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33AFDDA2" w14:textId="77777777" w:rsidR="00F10FB8" w:rsidRPr="00780E76" w:rsidRDefault="00F10FB8" w:rsidP="00F10FB8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CD65EE6" w14:textId="77777777" w:rsidR="00F10FB8" w:rsidRPr="00780E76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7038F98" w14:textId="77777777" w:rsidR="00F10FB8" w:rsidRPr="00780E76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780E76">
        <w:rPr>
          <w:rFonts w:eastAsia="Times New Roman" w:cs="Times New Roman"/>
          <w:color w:val="auto"/>
          <w:sz w:val="20"/>
          <w:szCs w:val="20"/>
        </w:rPr>
        <w:t>Oświadczam, że wykonawca nie jest również w żaden inny sposób wykluczony z możliwości udziału w postępowaniu.</w:t>
      </w:r>
    </w:p>
    <w:p w14:paraId="6EA8A5BD" w14:textId="77777777" w:rsidR="00F10FB8" w:rsidRPr="00780E76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6EB3699" w14:textId="77777777" w:rsidR="00F10FB8" w:rsidRPr="00780E76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89A7E00" w14:textId="77777777" w:rsidR="00F10FB8" w:rsidRPr="00780E76" w:rsidRDefault="00F10FB8" w:rsidP="00F10FB8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9E0877C" w14:textId="77777777" w:rsidR="00F10FB8" w:rsidRPr="00780E76" w:rsidRDefault="00F10FB8" w:rsidP="00F10FB8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35BA96CF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5238594B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780E76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56C660C5" w14:textId="77777777" w:rsidR="00F10FB8" w:rsidRPr="00780E76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137B4D32" w14:textId="77777777" w:rsidR="00F10FB8" w:rsidRPr="00780E76" w:rsidRDefault="00F10FB8" w:rsidP="00F10FB8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7C4D32A7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..............................................................................................</w:t>
      </w:r>
    </w:p>
    <w:p w14:paraId="389D396A" w14:textId="77777777" w:rsidR="00F10FB8" w:rsidRPr="00780E76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51F5276E" w14:textId="4313965F" w:rsidR="00965ADC" w:rsidRPr="00780E76" w:rsidRDefault="00F10FB8" w:rsidP="00F10FB8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780E76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sectPr w:rsidR="00965ADC" w:rsidRPr="00780E76" w:rsidSect="00BE4AFE">
      <w:footerReference w:type="default" r:id="rId10"/>
      <w:headerReference w:type="first" r:id="rId11"/>
      <w:footerReference w:type="first" r:id="rId12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051038" w:rsidRDefault="00051038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051038" w:rsidRDefault="00051038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051038" w:rsidRDefault="0005103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4CE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051038" w:rsidRDefault="000510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051038" w:rsidRDefault="00051038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051038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051038" w:rsidRPr="00923013" w:rsidRDefault="00051038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051038" w:rsidRPr="00923013" w:rsidRDefault="00051038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051038" w:rsidRPr="00CF0017" w:rsidRDefault="00DF34CE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051038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051038" w:rsidRPr="00923013" w:rsidRDefault="00051038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051038" w:rsidRPr="00923013" w:rsidRDefault="00051038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051038" w:rsidRDefault="00051038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051038" w:rsidRDefault="00051038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051038" w:rsidRDefault="00051038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4" w15:restartNumberingAfterBreak="0">
    <w:nsid w:val="22387F0E"/>
    <w:multiLevelType w:val="hybridMultilevel"/>
    <w:tmpl w:val="43602E5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5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25A308A1"/>
    <w:multiLevelType w:val="hybridMultilevel"/>
    <w:tmpl w:val="0F16FBBE"/>
    <w:lvl w:ilvl="0" w:tplc="F7BC7132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7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11A79"/>
    <w:multiLevelType w:val="hybridMultilevel"/>
    <w:tmpl w:val="C45C9094"/>
    <w:lvl w:ilvl="0" w:tplc="0BD0ADBE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A5909"/>
    <w:multiLevelType w:val="hybridMultilevel"/>
    <w:tmpl w:val="CA04AA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36BE5"/>
    <w:multiLevelType w:val="hybridMultilevel"/>
    <w:tmpl w:val="5E742300"/>
    <w:lvl w:ilvl="0" w:tplc="79A4E8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C5120"/>
    <w:multiLevelType w:val="hybridMultilevel"/>
    <w:tmpl w:val="5AF04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5D6779"/>
    <w:multiLevelType w:val="hybridMultilevel"/>
    <w:tmpl w:val="C3705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7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0" w15:restartNumberingAfterBreak="0">
    <w:nsid w:val="4B9B40B2"/>
    <w:multiLevelType w:val="hybridMultilevel"/>
    <w:tmpl w:val="477E209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4F69419E"/>
    <w:multiLevelType w:val="hybridMultilevel"/>
    <w:tmpl w:val="3DA664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9C2B4C"/>
    <w:multiLevelType w:val="hybridMultilevel"/>
    <w:tmpl w:val="6DB05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D6256A"/>
    <w:multiLevelType w:val="hybridMultilevel"/>
    <w:tmpl w:val="41BC347E"/>
    <w:lvl w:ilvl="0" w:tplc="1C289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1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5"/>
  </w:num>
  <w:num w:numId="3">
    <w:abstractNumId w:val="29"/>
  </w:num>
  <w:num w:numId="4">
    <w:abstractNumId w:val="25"/>
  </w:num>
  <w:num w:numId="5">
    <w:abstractNumId w:val="42"/>
  </w:num>
  <w:num w:numId="6">
    <w:abstractNumId w:val="23"/>
  </w:num>
  <w:num w:numId="7">
    <w:abstractNumId w:val="3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43"/>
  </w:num>
  <w:num w:numId="22">
    <w:abstractNumId w:val="36"/>
  </w:num>
  <w:num w:numId="23">
    <w:abstractNumId w:val="30"/>
  </w:num>
  <w:num w:numId="24">
    <w:abstractNumId w:val="19"/>
  </w:num>
  <w:num w:numId="25">
    <w:abstractNumId w:val="16"/>
  </w:num>
  <w:num w:numId="26">
    <w:abstractNumId w:val="14"/>
  </w:num>
  <w:num w:numId="27">
    <w:abstractNumId w:val="33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24"/>
  </w:num>
  <w:num w:numId="44">
    <w:abstractNumId w:val="22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1038"/>
    <w:rsid w:val="00054C7D"/>
    <w:rsid w:val="00073FCC"/>
    <w:rsid w:val="000A65A4"/>
    <w:rsid w:val="000B7012"/>
    <w:rsid w:val="000D23A0"/>
    <w:rsid w:val="000D4141"/>
    <w:rsid w:val="000E28CF"/>
    <w:rsid w:val="000E2ECC"/>
    <w:rsid w:val="001106FD"/>
    <w:rsid w:val="00116FFD"/>
    <w:rsid w:val="00143E9B"/>
    <w:rsid w:val="00164286"/>
    <w:rsid w:val="0017169F"/>
    <w:rsid w:val="0019687E"/>
    <w:rsid w:val="001A54D2"/>
    <w:rsid w:val="001B1DBF"/>
    <w:rsid w:val="001B30C8"/>
    <w:rsid w:val="001C548C"/>
    <w:rsid w:val="001E0897"/>
    <w:rsid w:val="001E1097"/>
    <w:rsid w:val="00206110"/>
    <w:rsid w:val="002115AA"/>
    <w:rsid w:val="002205FD"/>
    <w:rsid w:val="002255A2"/>
    <w:rsid w:val="002369B5"/>
    <w:rsid w:val="002450EF"/>
    <w:rsid w:val="00270698"/>
    <w:rsid w:val="00275D79"/>
    <w:rsid w:val="00282C88"/>
    <w:rsid w:val="002C4683"/>
    <w:rsid w:val="002F605C"/>
    <w:rsid w:val="003002E8"/>
    <w:rsid w:val="00320865"/>
    <w:rsid w:val="00331FD8"/>
    <w:rsid w:val="00336FFD"/>
    <w:rsid w:val="00342636"/>
    <w:rsid w:val="0037732A"/>
    <w:rsid w:val="00383B71"/>
    <w:rsid w:val="00396FBA"/>
    <w:rsid w:val="003A7CA3"/>
    <w:rsid w:val="003B3FE1"/>
    <w:rsid w:val="003C3BB4"/>
    <w:rsid w:val="003D609D"/>
    <w:rsid w:val="003E2F8C"/>
    <w:rsid w:val="003F5BEF"/>
    <w:rsid w:val="004052DC"/>
    <w:rsid w:val="00412F94"/>
    <w:rsid w:val="00416130"/>
    <w:rsid w:val="00437D57"/>
    <w:rsid w:val="00442525"/>
    <w:rsid w:val="004425FA"/>
    <w:rsid w:val="00447EB5"/>
    <w:rsid w:val="004527C9"/>
    <w:rsid w:val="00480D83"/>
    <w:rsid w:val="004A6154"/>
    <w:rsid w:val="004B23FE"/>
    <w:rsid w:val="004B4348"/>
    <w:rsid w:val="004B4EC5"/>
    <w:rsid w:val="004C0480"/>
    <w:rsid w:val="004D6BF8"/>
    <w:rsid w:val="004F4913"/>
    <w:rsid w:val="004F4930"/>
    <w:rsid w:val="00503FB2"/>
    <w:rsid w:val="00517550"/>
    <w:rsid w:val="005202BB"/>
    <w:rsid w:val="0053653F"/>
    <w:rsid w:val="00536719"/>
    <w:rsid w:val="00544414"/>
    <w:rsid w:val="0054571A"/>
    <w:rsid w:val="00547B2D"/>
    <w:rsid w:val="00553AC8"/>
    <w:rsid w:val="005613FF"/>
    <w:rsid w:val="005817F3"/>
    <w:rsid w:val="00587164"/>
    <w:rsid w:val="00595C4D"/>
    <w:rsid w:val="005A6AA7"/>
    <w:rsid w:val="005A7B6D"/>
    <w:rsid w:val="005B4C90"/>
    <w:rsid w:val="005B70E8"/>
    <w:rsid w:val="005C196F"/>
    <w:rsid w:val="006019BE"/>
    <w:rsid w:val="00611200"/>
    <w:rsid w:val="00620EDF"/>
    <w:rsid w:val="0062445F"/>
    <w:rsid w:val="006369DC"/>
    <w:rsid w:val="006528F2"/>
    <w:rsid w:val="00656E05"/>
    <w:rsid w:val="006636B9"/>
    <w:rsid w:val="006728A6"/>
    <w:rsid w:val="006869A1"/>
    <w:rsid w:val="006915FC"/>
    <w:rsid w:val="006A1171"/>
    <w:rsid w:val="006C27FB"/>
    <w:rsid w:val="006D6691"/>
    <w:rsid w:val="006E6731"/>
    <w:rsid w:val="006F6201"/>
    <w:rsid w:val="00706BEB"/>
    <w:rsid w:val="00714613"/>
    <w:rsid w:val="0074365A"/>
    <w:rsid w:val="00746385"/>
    <w:rsid w:val="007472A5"/>
    <w:rsid w:val="007475D7"/>
    <w:rsid w:val="00755567"/>
    <w:rsid w:val="007606B8"/>
    <w:rsid w:val="00780E76"/>
    <w:rsid w:val="00780EBA"/>
    <w:rsid w:val="00787A2F"/>
    <w:rsid w:val="00795BF3"/>
    <w:rsid w:val="007A759A"/>
    <w:rsid w:val="007A7B93"/>
    <w:rsid w:val="007B3AD7"/>
    <w:rsid w:val="007B4E68"/>
    <w:rsid w:val="007C2E2B"/>
    <w:rsid w:val="007C3E39"/>
    <w:rsid w:val="007C5327"/>
    <w:rsid w:val="007C5B72"/>
    <w:rsid w:val="007D01AB"/>
    <w:rsid w:val="007E398B"/>
    <w:rsid w:val="00802183"/>
    <w:rsid w:val="00814651"/>
    <w:rsid w:val="0081594B"/>
    <w:rsid w:val="00816023"/>
    <w:rsid w:val="00816CF8"/>
    <w:rsid w:val="00822E9F"/>
    <w:rsid w:val="00830A1B"/>
    <w:rsid w:val="00836CD8"/>
    <w:rsid w:val="0084243F"/>
    <w:rsid w:val="008441AC"/>
    <w:rsid w:val="0086459D"/>
    <w:rsid w:val="00894EDD"/>
    <w:rsid w:val="008B25C1"/>
    <w:rsid w:val="008B591C"/>
    <w:rsid w:val="008C52A7"/>
    <w:rsid w:val="008D0805"/>
    <w:rsid w:val="008E072F"/>
    <w:rsid w:val="008E0C67"/>
    <w:rsid w:val="008E2918"/>
    <w:rsid w:val="008E2F1E"/>
    <w:rsid w:val="008E60CF"/>
    <w:rsid w:val="008F072F"/>
    <w:rsid w:val="008F67D4"/>
    <w:rsid w:val="0090084A"/>
    <w:rsid w:val="009173C2"/>
    <w:rsid w:val="00917E4F"/>
    <w:rsid w:val="00923013"/>
    <w:rsid w:val="00925803"/>
    <w:rsid w:val="0096174B"/>
    <w:rsid w:val="00965ADC"/>
    <w:rsid w:val="00965BAB"/>
    <w:rsid w:val="0098794E"/>
    <w:rsid w:val="00987E3E"/>
    <w:rsid w:val="00994039"/>
    <w:rsid w:val="00997474"/>
    <w:rsid w:val="009A2890"/>
    <w:rsid w:val="009A6650"/>
    <w:rsid w:val="009B1D4C"/>
    <w:rsid w:val="009C3F7C"/>
    <w:rsid w:val="009C5EDB"/>
    <w:rsid w:val="009D3135"/>
    <w:rsid w:val="00A07F63"/>
    <w:rsid w:val="00A4223F"/>
    <w:rsid w:val="00A46CB7"/>
    <w:rsid w:val="00A6161C"/>
    <w:rsid w:val="00A6772A"/>
    <w:rsid w:val="00A73E10"/>
    <w:rsid w:val="00A8104F"/>
    <w:rsid w:val="00A96B92"/>
    <w:rsid w:val="00AA0070"/>
    <w:rsid w:val="00AA054C"/>
    <w:rsid w:val="00AA104C"/>
    <w:rsid w:val="00AC1331"/>
    <w:rsid w:val="00AC2D44"/>
    <w:rsid w:val="00AD5B20"/>
    <w:rsid w:val="00AD7FB7"/>
    <w:rsid w:val="00AE3297"/>
    <w:rsid w:val="00B07958"/>
    <w:rsid w:val="00B16B2C"/>
    <w:rsid w:val="00B25CFD"/>
    <w:rsid w:val="00B276FE"/>
    <w:rsid w:val="00B61A19"/>
    <w:rsid w:val="00B64D39"/>
    <w:rsid w:val="00B75A0D"/>
    <w:rsid w:val="00B77FA6"/>
    <w:rsid w:val="00B86001"/>
    <w:rsid w:val="00B90043"/>
    <w:rsid w:val="00B90547"/>
    <w:rsid w:val="00B9784A"/>
    <w:rsid w:val="00BA135A"/>
    <w:rsid w:val="00BB55CC"/>
    <w:rsid w:val="00BD1DA5"/>
    <w:rsid w:val="00BE1ECA"/>
    <w:rsid w:val="00BE4AFE"/>
    <w:rsid w:val="00BF225D"/>
    <w:rsid w:val="00C205A5"/>
    <w:rsid w:val="00C2551D"/>
    <w:rsid w:val="00C30F07"/>
    <w:rsid w:val="00C31F51"/>
    <w:rsid w:val="00C50BF5"/>
    <w:rsid w:val="00C56E12"/>
    <w:rsid w:val="00C63A3E"/>
    <w:rsid w:val="00C7649F"/>
    <w:rsid w:val="00C77E32"/>
    <w:rsid w:val="00CE1E35"/>
    <w:rsid w:val="00CE764B"/>
    <w:rsid w:val="00CF0017"/>
    <w:rsid w:val="00D10A7C"/>
    <w:rsid w:val="00D11852"/>
    <w:rsid w:val="00D15689"/>
    <w:rsid w:val="00D229C1"/>
    <w:rsid w:val="00D23B70"/>
    <w:rsid w:val="00D23C15"/>
    <w:rsid w:val="00D2589C"/>
    <w:rsid w:val="00D26DC7"/>
    <w:rsid w:val="00D27B1C"/>
    <w:rsid w:val="00D46662"/>
    <w:rsid w:val="00D50024"/>
    <w:rsid w:val="00D64CCF"/>
    <w:rsid w:val="00D67DB8"/>
    <w:rsid w:val="00D76E69"/>
    <w:rsid w:val="00D9776B"/>
    <w:rsid w:val="00D97986"/>
    <w:rsid w:val="00DC65E6"/>
    <w:rsid w:val="00DE325F"/>
    <w:rsid w:val="00DE443B"/>
    <w:rsid w:val="00DE5109"/>
    <w:rsid w:val="00DE614A"/>
    <w:rsid w:val="00DF34CE"/>
    <w:rsid w:val="00DF4878"/>
    <w:rsid w:val="00E47558"/>
    <w:rsid w:val="00E51DDB"/>
    <w:rsid w:val="00E7198B"/>
    <w:rsid w:val="00E72666"/>
    <w:rsid w:val="00E9691F"/>
    <w:rsid w:val="00ED6193"/>
    <w:rsid w:val="00EF1E5B"/>
    <w:rsid w:val="00F10FB8"/>
    <w:rsid w:val="00F27E04"/>
    <w:rsid w:val="00F33E67"/>
    <w:rsid w:val="00F37E5E"/>
    <w:rsid w:val="00F42F59"/>
    <w:rsid w:val="00F442AB"/>
    <w:rsid w:val="00F633E6"/>
    <w:rsid w:val="00F82907"/>
    <w:rsid w:val="00F85176"/>
    <w:rsid w:val="00F87FB6"/>
    <w:rsid w:val="00F94E26"/>
    <w:rsid w:val="00F95F85"/>
    <w:rsid w:val="00FA2EEC"/>
    <w:rsid w:val="00FA66D3"/>
    <w:rsid w:val="00FB2737"/>
    <w:rsid w:val="00FE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3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348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348"/>
    <w:rPr>
      <w:vertAlign w:val="superscript"/>
    </w:rPr>
  </w:style>
  <w:style w:type="table" w:customStyle="1" w:styleId="Tabela-Siatka11">
    <w:name w:val="Tabela - Siatka11"/>
    <w:basedOn w:val="Standardowy"/>
    <w:next w:val="Tabela-Siatka"/>
    <w:uiPriority w:val="59"/>
    <w:rsid w:val="00894ED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512B3-AABE-43FD-A98F-847B566D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2233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4</cp:revision>
  <cp:lastPrinted>2023-05-22T09:56:00Z</cp:lastPrinted>
  <dcterms:created xsi:type="dcterms:W3CDTF">2023-05-23T04:03:00Z</dcterms:created>
  <dcterms:modified xsi:type="dcterms:W3CDTF">2023-05-24T11:34:00Z</dcterms:modified>
</cp:coreProperties>
</file>