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44128EDC" w:rsidR="004B4348" w:rsidRPr="007C6790" w:rsidRDefault="00583E47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ZAPYTANIE OFERTOWE NR ZOZK/2</w:t>
      </w:r>
      <w:r w:rsidR="007C6790">
        <w:rPr>
          <w:rFonts w:eastAsia="Times New Roman" w:cs="Times New Roman"/>
          <w:b/>
          <w:color w:val="auto"/>
          <w:sz w:val="20"/>
          <w:szCs w:val="20"/>
        </w:rPr>
        <w:t>7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4B4348" w:rsidRPr="007C6790">
        <w:rPr>
          <w:rFonts w:eastAsia="Times New Roman" w:cs="Times New Roman"/>
          <w:b/>
          <w:color w:val="auto"/>
          <w:sz w:val="20"/>
          <w:szCs w:val="20"/>
        </w:rPr>
        <w:t>V/2023</w:t>
      </w:r>
    </w:p>
    <w:p w14:paraId="394F5503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433FF3AC" w:rsidR="004B4348" w:rsidRPr="007C6790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9B5567" w:rsidRPr="007C6790">
        <w:rPr>
          <w:rFonts w:eastAsia="Times New Roman" w:cs="Times New Roman"/>
          <w:b/>
          <w:color w:val="auto"/>
          <w:sz w:val="20"/>
          <w:szCs w:val="20"/>
        </w:rPr>
        <w:t>kursu</w:t>
      </w:r>
      <w:r w:rsidR="00331C4A" w:rsidRPr="007C6790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="009B5567" w:rsidRPr="007C6790">
        <w:rPr>
          <w:rFonts w:eastAsia="Times New Roman" w:cs="Times New Roman"/>
          <w:b/>
          <w:color w:val="auto"/>
          <w:sz w:val="20"/>
          <w:szCs w:val="20"/>
        </w:rPr>
        <w:t>„</w:t>
      </w:r>
      <w:r w:rsidR="00C94CB3" w:rsidRPr="007C6790">
        <w:rPr>
          <w:rFonts w:eastAsia="Times New Roman" w:cs="Times New Roman"/>
          <w:b/>
          <w:color w:val="auto"/>
          <w:sz w:val="20"/>
          <w:szCs w:val="20"/>
        </w:rPr>
        <w:t>Kurs B</w:t>
      </w:r>
      <w:r w:rsidR="009B5567" w:rsidRPr="007C6790">
        <w:rPr>
          <w:rFonts w:eastAsia="Times New Roman" w:cs="Times New Roman"/>
          <w:b/>
          <w:color w:val="auto"/>
          <w:sz w:val="20"/>
          <w:szCs w:val="20"/>
        </w:rPr>
        <w:t>arista”</w:t>
      </w:r>
      <w:r w:rsidR="00C94CB3" w:rsidRPr="007C6790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9B5567" w:rsidRPr="007C6790">
        <w:rPr>
          <w:rFonts w:eastAsia="Times New Roman" w:cs="Times New Roman"/>
          <w:b/>
          <w:color w:val="auto"/>
          <w:sz w:val="20"/>
          <w:szCs w:val="20"/>
        </w:rPr>
        <w:t>dla 30</w:t>
      </w:r>
      <w:r w:rsidR="00C94CB3" w:rsidRPr="007C6790">
        <w:rPr>
          <w:rFonts w:eastAsia="Times New Roman" w:cs="Times New Roman"/>
          <w:b/>
          <w:color w:val="auto"/>
          <w:sz w:val="20"/>
          <w:szCs w:val="20"/>
        </w:rPr>
        <w:t xml:space="preserve"> uczniów z Zespołu Szkół nr 7 w Wałbrzychu</w:t>
      </w:r>
    </w:p>
    <w:p w14:paraId="29033D29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7C6790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7C6790">
        <w:rPr>
          <w:rFonts w:eastAsia="Times New Roman" w:cs="Times New Roman"/>
          <w:color w:val="auto"/>
          <w:sz w:val="20"/>
          <w:szCs w:val="20"/>
        </w:rPr>
        <w:tab/>
      </w:r>
      <w:r w:rsidRPr="007C6790">
        <w:rPr>
          <w:rFonts w:eastAsia="Times New Roman" w:cs="Times New Roman"/>
          <w:color w:val="auto"/>
          <w:sz w:val="20"/>
          <w:szCs w:val="20"/>
        </w:rPr>
        <w:tab/>
      </w:r>
      <w:r w:rsidRPr="007C6790">
        <w:rPr>
          <w:rFonts w:eastAsia="Times New Roman" w:cs="Times New Roman"/>
          <w:color w:val="auto"/>
          <w:sz w:val="20"/>
          <w:szCs w:val="20"/>
        </w:rPr>
        <w:tab/>
      </w:r>
      <w:r w:rsidRPr="007C6790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Zatwierdziła:</w:t>
      </w:r>
      <w:r w:rsidRPr="007C6790">
        <w:rPr>
          <w:rFonts w:eastAsia="Times New Roman" w:cs="Times New Roman"/>
          <w:color w:val="auto"/>
          <w:sz w:val="20"/>
          <w:szCs w:val="20"/>
        </w:rPr>
        <w:tab/>
      </w:r>
      <w:r w:rsidRPr="007C6790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7C6790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7C6790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7C6790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7C6790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7C6790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A56994A" w14:textId="77777777" w:rsidR="009B5567" w:rsidRPr="007C6790" w:rsidRDefault="009B5567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56BE4D73" w:rsidR="004B4348" w:rsidRPr="007C6790" w:rsidRDefault="00221ECF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Wałbrzych, dnia 22</w:t>
      </w:r>
      <w:r w:rsidR="00583E47" w:rsidRPr="007C6790">
        <w:rPr>
          <w:rFonts w:eastAsia="Times New Roman" w:cs="Times New Roman"/>
          <w:color w:val="auto"/>
          <w:sz w:val="20"/>
          <w:szCs w:val="20"/>
        </w:rPr>
        <w:t xml:space="preserve"> maja</w:t>
      </w:r>
      <w:r w:rsidR="004B4348" w:rsidRPr="007C6790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3D2A9D0" w14:textId="77777777" w:rsidR="004B4348" w:rsidRPr="007C6790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7C6790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7C6790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7C6790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7C6790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7C6790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7C6790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7C6790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7C6790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72923476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9B5567" w:rsidRPr="007C6790">
        <w:rPr>
          <w:rFonts w:eastAsia="Times New Roman" w:cs="Times New Roman"/>
          <w:color w:val="auto"/>
          <w:sz w:val="20"/>
          <w:szCs w:val="20"/>
        </w:rPr>
        <w:t xml:space="preserve">zorganizowanie i przeprowadzenie kursu: „Kurs Barista” dla 30 uczniów z Zespołu Szkół nr 7 w Wałbrzychu </w:t>
      </w:r>
      <w:r w:rsidRPr="007C6790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7C6790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9B5567" w:rsidRPr="007C6790">
        <w:rPr>
          <w:rFonts w:eastAsia="Times New Roman" w:cs="Times New Roman"/>
          <w:color w:val="auto"/>
          <w:sz w:val="20"/>
          <w:szCs w:val="20"/>
        </w:rPr>
        <w:t>Zorganizowanie i przeprowadzenie kursu: „Kurs Barista” dla 30 uczniów z Zespołu Szkół nr 7 w Wałbrzychu</w:t>
      </w:r>
      <w:r w:rsidR="0073143D">
        <w:rPr>
          <w:rFonts w:eastAsia="Times New Roman" w:cs="Times New Roman"/>
          <w:color w:val="auto"/>
          <w:sz w:val="20"/>
          <w:szCs w:val="20"/>
        </w:rPr>
        <w:t xml:space="preserve"> wraz z przeprowadzeniem egzaminu zewnętrznego dla uczestników kursu.</w:t>
      </w:r>
    </w:p>
    <w:p w14:paraId="16A9FFF6" w14:textId="77777777" w:rsidR="008D33F3" w:rsidRPr="007C6790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7C6790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0720E296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9B5567" w:rsidRPr="007C6790">
        <w:rPr>
          <w:rFonts w:eastAsia="Times New Roman" w:cs="Times New Roman"/>
          <w:color w:val="auto"/>
          <w:sz w:val="20"/>
          <w:szCs w:val="20"/>
        </w:rPr>
        <w:t>Zorganizowanie i przeprowadzenie kursu: „Kurs Barista” dla 30 uczniów z Zespołu Szkół nr 7 w Wałbrzychu</w:t>
      </w:r>
      <w:r w:rsidR="0073143D">
        <w:rPr>
          <w:rFonts w:eastAsia="Times New Roman" w:cs="Times New Roman"/>
          <w:color w:val="auto"/>
          <w:sz w:val="20"/>
          <w:szCs w:val="20"/>
        </w:rPr>
        <w:t xml:space="preserve"> wraz z egzaminem zewnętrznych dla uczestników kursu</w:t>
      </w:r>
      <w:r w:rsidR="0021434D" w:rsidRPr="007C6790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213768CF" w14:textId="77777777" w:rsidR="009B5567" w:rsidRPr="007C6790" w:rsidRDefault="009B5567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BA48335" w14:textId="4BD3BF70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 xml:space="preserve">Okres </w:t>
      </w:r>
      <w:r w:rsidR="00221ECF" w:rsidRPr="007C6790">
        <w:rPr>
          <w:rFonts w:eastAsia="Times New Roman" w:cs="Times New Roman"/>
          <w:color w:val="auto"/>
          <w:sz w:val="20"/>
          <w:szCs w:val="20"/>
        </w:rPr>
        <w:t>realizacji szkolenia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od</w:t>
      </w:r>
      <w:r w:rsidR="009B5567" w:rsidRPr="007C6790">
        <w:rPr>
          <w:rFonts w:eastAsia="Times New Roman" w:cs="Times New Roman"/>
          <w:b/>
          <w:color w:val="auto"/>
          <w:sz w:val="20"/>
          <w:szCs w:val="20"/>
        </w:rPr>
        <w:t xml:space="preserve"> 19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7C6790">
        <w:rPr>
          <w:rFonts w:eastAsia="Times New Roman" w:cs="Times New Roman"/>
          <w:b/>
          <w:color w:val="auto"/>
          <w:sz w:val="20"/>
          <w:szCs w:val="20"/>
        </w:rPr>
        <w:t>czerwca</w:t>
      </w:r>
      <w:r w:rsidR="004701EB">
        <w:rPr>
          <w:rFonts w:eastAsia="Times New Roman" w:cs="Times New Roman"/>
          <w:b/>
          <w:color w:val="auto"/>
          <w:sz w:val="20"/>
          <w:szCs w:val="20"/>
        </w:rPr>
        <w:t xml:space="preserve"> 2023 roku do 31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9B5567" w:rsidRPr="007C6790">
        <w:rPr>
          <w:rFonts w:eastAsia="Times New Roman" w:cs="Times New Roman"/>
          <w:b/>
          <w:color w:val="auto"/>
          <w:sz w:val="20"/>
          <w:szCs w:val="20"/>
        </w:rPr>
        <w:t>października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 2023 uwzględniają</w:t>
      </w:r>
      <w:r w:rsidR="006F2179" w:rsidRPr="007C6790">
        <w:rPr>
          <w:rFonts w:eastAsia="Times New Roman" w:cs="Times New Roman"/>
          <w:b/>
          <w:color w:val="auto"/>
          <w:sz w:val="20"/>
          <w:szCs w:val="20"/>
        </w:rPr>
        <w:t>c egzamin i wydanie dokumentacji wynikowej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4CDE97D8" w14:textId="77777777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2A395034" w:rsidR="008D33F3" w:rsidRPr="007C6790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7C6790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A51F8F" w:rsidRPr="007C6790">
        <w:rPr>
          <w:rFonts w:eastAsia="Times New Roman" w:cs="Times New Roman"/>
          <w:b/>
          <w:color w:val="auto"/>
          <w:sz w:val="20"/>
          <w:szCs w:val="20"/>
        </w:rPr>
        <w:t>od 19</w:t>
      </w:r>
      <w:r w:rsidR="008D33F3" w:rsidRPr="007C6790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7C6790">
        <w:rPr>
          <w:rFonts w:eastAsia="Times New Roman" w:cs="Times New Roman"/>
          <w:b/>
          <w:color w:val="auto"/>
          <w:sz w:val="20"/>
          <w:szCs w:val="20"/>
        </w:rPr>
        <w:t>czerwca</w:t>
      </w:r>
      <w:r w:rsidR="008D33F3" w:rsidRPr="007C6790">
        <w:rPr>
          <w:rFonts w:eastAsia="Times New Roman" w:cs="Times New Roman"/>
          <w:b/>
          <w:color w:val="auto"/>
          <w:sz w:val="20"/>
          <w:szCs w:val="20"/>
        </w:rPr>
        <w:t xml:space="preserve"> 2023 roku na podstawie ustalonego harmonogramu szkolenia z Zamawiającym na tydzień przed </w:t>
      </w:r>
      <w:r w:rsidR="006F2179" w:rsidRPr="007C6790">
        <w:rPr>
          <w:rFonts w:eastAsia="Times New Roman" w:cs="Times New Roman"/>
          <w:b/>
          <w:color w:val="auto"/>
          <w:sz w:val="20"/>
          <w:szCs w:val="20"/>
        </w:rPr>
        <w:t>rozpoczęciem szkolenia</w:t>
      </w:r>
      <w:r w:rsidR="008D33F3" w:rsidRPr="007C6790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2EF93BEB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7C6790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="00221ECF" w:rsidRPr="007C6790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2EE2913" w14:textId="14FE509C" w:rsidR="00A51F8F" w:rsidRPr="00327D40" w:rsidRDefault="00A51F8F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27D40">
        <w:rPr>
          <w:rFonts w:eastAsia="Times New Roman" w:cs="Times New Roman"/>
          <w:b/>
          <w:bCs/>
          <w:color w:val="auto"/>
          <w:sz w:val="20"/>
          <w:szCs w:val="20"/>
        </w:rPr>
        <w:t>„Kurs Barista” dla 30 uczniów z Zespołu Szkół nr 7 w Wałbrzychu</w:t>
      </w:r>
    </w:p>
    <w:p w14:paraId="0E71E058" w14:textId="13A14DBE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>16</w:t>
      </w:r>
      <w:r w:rsidR="00017246" w:rsidRPr="007C6790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73143D">
        <w:rPr>
          <w:rFonts w:eastAsia="Times New Roman" w:cs="Times New Roman"/>
          <w:color w:val="auto"/>
          <w:sz w:val="20"/>
          <w:szCs w:val="20"/>
        </w:rPr>
        <w:t>,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 xml:space="preserve"> w tym </w:t>
      </w:r>
      <w:r w:rsidR="002F585B" w:rsidRPr="007C6790">
        <w:rPr>
          <w:rFonts w:eastAsia="Times New Roman" w:cs="Times New Roman"/>
          <w:color w:val="auto"/>
          <w:sz w:val="20"/>
          <w:szCs w:val="20"/>
        </w:rPr>
        <w:t>zaję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>cia</w:t>
      </w:r>
      <w:r w:rsidR="002F585B" w:rsidRPr="007C6790">
        <w:rPr>
          <w:rFonts w:eastAsia="Times New Roman" w:cs="Times New Roman"/>
          <w:color w:val="auto"/>
          <w:sz w:val="20"/>
          <w:szCs w:val="20"/>
        </w:rPr>
        <w:t xml:space="preserve"> praktyczn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>e</w:t>
      </w:r>
      <w:r w:rsidR="002F585B" w:rsidRPr="007C6790">
        <w:rPr>
          <w:rFonts w:eastAsia="Times New Roman" w:cs="Times New Roman"/>
          <w:color w:val="auto"/>
          <w:sz w:val="20"/>
          <w:szCs w:val="20"/>
        </w:rPr>
        <w:t xml:space="preserve"> i teoretyczn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>e</w:t>
      </w:r>
      <w:r w:rsidR="00E00E00" w:rsidRPr="007C6790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C1AC713" w14:textId="3BC9FFF8" w:rsidR="009E50FB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7C6790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>3 grupy</w:t>
      </w:r>
      <w:r w:rsidR="002F585B" w:rsidRPr="007C6790">
        <w:rPr>
          <w:rFonts w:eastAsia="Times New Roman" w:cs="Times New Roman"/>
          <w:color w:val="auto"/>
          <w:sz w:val="20"/>
          <w:szCs w:val="20"/>
        </w:rPr>
        <w:t xml:space="preserve"> 1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>0</w:t>
      </w:r>
      <w:r w:rsidR="004701EB">
        <w:rPr>
          <w:rFonts w:eastAsia="Times New Roman" w:cs="Times New Roman"/>
          <w:color w:val="auto"/>
          <w:sz w:val="20"/>
          <w:szCs w:val="20"/>
        </w:rPr>
        <w:t xml:space="preserve"> osobowe</w:t>
      </w:r>
      <w:r w:rsidR="0083727D" w:rsidRPr="007C6790">
        <w:rPr>
          <w:rFonts w:eastAsia="Times New Roman" w:cs="Times New Roman"/>
          <w:color w:val="auto"/>
          <w:sz w:val="20"/>
          <w:szCs w:val="20"/>
        </w:rPr>
        <w:t>.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 xml:space="preserve"> Łącznie do przeszkolenia 30 uczniów.</w:t>
      </w:r>
      <w:r w:rsidR="0083727D" w:rsidRPr="007C6790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4F1DEBB" w14:textId="23D4AA5D" w:rsidR="008D33F3" w:rsidRPr="007C6790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7C6790">
        <w:rPr>
          <w:rFonts w:eastAsia="Times New Roman" w:cs="Times New Roman"/>
          <w:b/>
          <w:color w:val="auto"/>
          <w:sz w:val="20"/>
          <w:szCs w:val="20"/>
        </w:rPr>
        <w:t>: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7C6790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7C6790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7C6790">
        <w:rPr>
          <w:rFonts w:eastAsia="Times New Roman" w:cs="Times New Roman"/>
          <w:b/>
          <w:color w:val="auto"/>
          <w:sz w:val="20"/>
          <w:szCs w:val="20"/>
        </w:rPr>
        <w:t>*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t>: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6E5A9E82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7C6790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7C6790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="00221ECF" w:rsidRPr="007C6790">
        <w:rPr>
          <w:rFonts w:eastAsia="Times New Roman" w:cs="Times New Roman"/>
          <w:color w:val="auto"/>
          <w:sz w:val="20"/>
          <w:szCs w:val="20"/>
        </w:rPr>
        <w:t>zgodnie z załącznikiem nr 2 (ankieta dla Podmiotów skład</w:t>
      </w:r>
      <w:r w:rsidR="00A51F8F" w:rsidRPr="007C6790">
        <w:rPr>
          <w:rFonts w:eastAsia="Times New Roman" w:cs="Times New Roman"/>
          <w:color w:val="auto"/>
          <w:sz w:val="20"/>
          <w:szCs w:val="20"/>
        </w:rPr>
        <w:t>ających ofertę na „Kurs Barista</w:t>
      </w:r>
      <w:r w:rsidR="00221ECF" w:rsidRPr="007C6790">
        <w:rPr>
          <w:rFonts w:eastAsia="Times New Roman" w:cs="Times New Roman"/>
          <w:color w:val="auto"/>
          <w:sz w:val="20"/>
          <w:szCs w:val="20"/>
        </w:rPr>
        <w:t>”)</w:t>
      </w:r>
    </w:p>
    <w:p w14:paraId="43623835" w14:textId="77777777" w:rsidR="00E00E00" w:rsidRPr="007C6790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132DA9" w14:textId="77777777" w:rsidR="00E00E00" w:rsidRPr="007C6790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CCB6F28" w14:textId="77777777" w:rsidR="00E00E00" w:rsidRPr="007C6790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374254D" w14:textId="77777777" w:rsidR="00E00E00" w:rsidRPr="007C6790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7C6790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lastRenderedPageBreak/>
        <w:t>*dopuszcza się zmian pod warunkiem zaakceptowania innych godzin i dni przez Zamawiającego.</w:t>
      </w:r>
    </w:p>
    <w:p w14:paraId="65F6CF29" w14:textId="77777777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Cena zawiera koszty:</w:t>
      </w:r>
    </w:p>
    <w:p w14:paraId="48763D59" w14:textId="77777777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7C6790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307715EE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00E00" w:rsidRPr="007C6790">
        <w:rPr>
          <w:rFonts w:eastAsia="Times New Roman" w:cs="Times New Roman"/>
          <w:bCs/>
          <w:color w:val="auto"/>
          <w:sz w:val="20"/>
          <w:szCs w:val="20"/>
        </w:rPr>
        <w:t>zewnętrzny</w:t>
      </w:r>
    </w:p>
    <w:p w14:paraId="0FB7F361" w14:textId="77777777" w:rsidR="008D33F3" w:rsidRPr="007C6790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1F00928D" w14:textId="786DC9C9" w:rsidR="008D33F3" w:rsidRPr="007C6790" w:rsidRDefault="00502AE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bCs/>
          <w:color w:val="auto"/>
          <w:sz w:val="20"/>
          <w:szCs w:val="20"/>
        </w:rPr>
        <w:t xml:space="preserve">Minimalny </w:t>
      </w:r>
      <w:r w:rsidR="008D33F3" w:rsidRPr="007C6790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76A625C2" w14:textId="04A3C5A9" w:rsidR="00221EC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 xml:space="preserve">historia kawy i podstawowe informacyjne </w:t>
      </w:r>
      <w:r w:rsidR="00A51F8F" w:rsidRPr="007C6790">
        <w:rPr>
          <w:rFonts w:eastAsia="Times New Roman" w:cs="Times New Roman"/>
          <w:bCs/>
          <w:color w:val="auto"/>
          <w:sz w:val="20"/>
          <w:szCs w:val="20"/>
        </w:rPr>
        <w:t>- teoria</w:t>
      </w:r>
    </w:p>
    <w:p w14:paraId="5F038D6B" w14:textId="61851F9D" w:rsidR="00221EC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>organizacja miejsca pracy</w:t>
      </w:r>
      <w:r w:rsidR="00A51F8F" w:rsidRPr="007C6790">
        <w:rPr>
          <w:rFonts w:eastAsia="Times New Roman" w:cs="Times New Roman"/>
          <w:bCs/>
          <w:color w:val="auto"/>
          <w:sz w:val="20"/>
          <w:szCs w:val="20"/>
        </w:rPr>
        <w:t xml:space="preserve"> - teoria</w:t>
      </w:r>
    </w:p>
    <w:p w14:paraId="7975D33A" w14:textId="67EB7971" w:rsidR="00221EC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>espresso</w:t>
      </w:r>
      <w:r w:rsidR="00A51F8F" w:rsidRPr="007C6790">
        <w:rPr>
          <w:rFonts w:eastAsia="Times New Roman" w:cs="Times New Roman"/>
          <w:bCs/>
          <w:color w:val="auto"/>
          <w:sz w:val="20"/>
          <w:szCs w:val="20"/>
        </w:rPr>
        <w:t xml:space="preserve">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>–</w:t>
      </w:r>
      <w:r w:rsidR="00A51F8F" w:rsidRPr="007C6790">
        <w:rPr>
          <w:rFonts w:eastAsia="Times New Roman" w:cs="Times New Roman"/>
          <w:bCs/>
          <w:color w:val="auto"/>
          <w:sz w:val="20"/>
          <w:szCs w:val="20"/>
        </w:rPr>
        <w:t xml:space="preserve"> teoria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 xml:space="preserve"> i praktyka</w:t>
      </w:r>
    </w:p>
    <w:p w14:paraId="620F2414" w14:textId="1DC701DD" w:rsidR="00A51F8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>mleko</w:t>
      </w:r>
      <w:r w:rsidR="00A51F8F" w:rsidRPr="007C6790">
        <w:rPr>
          <w:rFonts w:eastAsia="Times New Roman" w:cs="Times New Roman"/>
          <w:bCs/>
          <w:color w:val="auto"/>
          <w:sz w:val="20"/>
          <w:szCs w:val="20"/>
        </w:rPr>
        <w:t xml:space="preserve"> – teoria i praktyka</w:t>
      </w:r>
    </w:p>
    <w:p w14:paraId="3B8FE240" w14:textId="3056EFC7" w:rsidR="00221EC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 xml:space="preserve">latte art poznanie minimum 2 wzorów – praktyka, </w:t>
      </w:r>
    </w:p>
    <w:p w14:paraId="19E77FED" w14:textId="5F468E70" w:rsidR="00221EC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>-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 xml:space="preserve"> kawa czarna – co ma wpływ na smak (degustacja)</w:t>
      </w: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, </w:t>
      </w:r>
    </w:p>
    <w:p w14:paraId="280B40AB" w14:textId="6EA2FB0F" w:rsidR="004B4348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>metody alternatywne,</w:t>
      </w:r>
    </w:p>
    <w:p w14:paraId="47A0EC17" w14:textId="7E3BC981" w:rsidR="00221EC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C6790" w:rsidRPr="007C6790">
        <w:rPr>
          <w:rFonts w:eastAsia="Times New Roman" w:cs="Times New Roman"/>
          <w:bCs/>
          <w:color w:val="auto"/>
          <w:sz w:val="20"/>
          <w:szCs w:val="20"/>
        </w:rPr>
        <w:t>praktyka / porównanie metod</w:t>
      </w:r>
    </w:p>
    <w:p w14:paraId="287E1B3A" w14:textId="77777777" w:rsidR="00221ECF" w:rsidRPr="007C6790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7C6790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304B7F94" w:rsidR="004B4348" w:rsidRPr="007C6790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7C6790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502AED" w:rsidRPr="007C6790">
        <w:rPr>
          <w:rFonts w:eastAsia="Times New Roman" w:cs="Times New Roman"/>
          <w:color w:val="auto"/>
          <w:sz w:val="20"/>
          <w:szCs w:val="20"/>
          <w:lang w:eastAsia="en-US"/>
        </w:rPr>
        <w:t>ydanej zaświadczenia / certyfikatu</w:t>
      </w:r>
    </w:p>
    <w:p w14:paraId="2B4EA893" w14:textId="2A1B2491" w:rsidR="00017246" w:rsidRPr="007C6790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7C6790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7C6790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7C6790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7C6790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7C6790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7C6790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7C6790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7C6790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7C6790">
        <w:rPr>
          <w:color w:val="auto"/>
          <w:sz w:val="20"/>
          <w:szCs w:val="20"/>
        </w:rPr>
        <w:t xml:space="preserve"> 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7C6790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23051E45" w:rsidR="004B4348" w:rsidRPr="007C6790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</w:t>
      </w:r>
      <w:r w:rsidR="00327D40">
        <w:rPr>
          <w:rFonts w:eastAsia="Times New Roman" w:cs="Times New Roman"/>
          <w:color w:val="auto"/>
          <w:sz w:val="20"/>
          <w:szCs w:val="20"/>
        </w:rPr>
        <w:t>wcy.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C0C3966" w14:textId="77777777" w:rsidR="004B4348" w:rsidRPr="007C6790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7C6790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7C6790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7C6790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7C6790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784BF844" w:rsidR="004B4348" w:rsidRPr="007C6790" w:rsidRDefault="00482EDD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6790">
        <w:rPr>
          <w:rFonts w:eastAsia="Times New Roman" w:cs="Times New Roman"/>
          <w:color w:val="auto"/>
          <w:sz w:val="20"/>
          <w:szCs w:val="20"/>
        </w:rPr>
        <w:t>80500000-9 Usługi szkoleniowe</w:t>
      </w:r>
    </w:p>
    <w:p w14:paraId="701EE0B2" w14:textId="77777777" w:rsidR="004B4348" w:rsidRPr="007C6790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7C6790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7C6790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4B6EA6CB" w:rsidR="004B4348" w:rsidRPr="007C6790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4701EB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7C6790" w:rsidRPr="007C6790">
        <w:rPr>
          <w:rFonts w:eastAsia="Andale Sans UI" w:cs="Times New Roman"/>
          <w:color w:val="auto"/>
          <w:kern w:val="2"/>
          <w:sz w:val="20"/>
          <w:szCs w:val="20"/>
        </w:rPr>
        <w:t>pa</w:t>
      </w:r>
      <w:r w:rsidR="004701EB">
        <w:rPr>
          <w:rFonts w:eastAsia="Andale Sans UI" w:cs="Times New Roman"/>
          <w:color w:val="auto"/>
          <w:kern w:val="2"/>
          <w:sz w:val="20"/>
          <w:szCs w:val="20"/>
        </w:rPr>
        <w:t>ź</w:t>
      </w:r>
      <w:r w:rsidR="007C6790" w:rsidRPr="007C6790">
        <w:rPr>
          <w:rFonts w:eastAsia="Andale Sans UI" w:cs="Times New Roman"/>
          <w:color w:val="auto"/>
          <w:kern w:val="2"/>
          <w:sz w:val="20"/>
          <w:szCs w:val="20"/>
        </w:rPr>
        <w:t>dziernika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7C6790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7C6790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7C6790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V.2) WARUNKI UDZIAŁU W POSTĘPOWANIU ORAZ OPIS SPOSOBU DOKONYWANIA OCENY SPEŁNIANIA TYCH WARUNKÓW</w:t>
      </w:r>
    </w:p>
    <w:p w14:paraId="108F7814" w14:textId="77777777" w:rsidR="004B4348" w:rsidRPr="007C6790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7C6790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7C6790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7C6790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7C6790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7C6790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7C6790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7C6790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7C6790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7C6790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7C6790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7C6790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7C6790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47102A98" w:rsidR="004B4348" w:rsidRPr="007C6790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</w:t>
      </w:r>
      <w:r w:rsidR="00521DB3" w:rsidRPr="007C6790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3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8333AFA" w14:textId="53D58E62" w:rsidR="004B4348" w:rsidRPr="007C6790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521DB3" w:rsidRPr="007C6790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6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506A4104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7C6790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7F4060FB" w14:textId="0A8AC39B" w:rsidR="00D03DFA" w:rsidRPr="007C6790" w:rsidRDefault="00D03DFA" w:rsidP="00D03DFA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2 – ankieta dla Podmio</w:t>
      </w:r>
      <w:r w:rsidR="007C6790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tów składających ofertę na „Kurs 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Bar</w:t>
      </w:r>
      <w:r w:rsidR="007C6790" w:rsidRPr="007C6790">
        <w:rPr>
          <w:rFonts w:eastAsia="Andale Sans UI" w:cs="Times New Roman"/>
          <w:color w:val="auto"/>
          <w:kern w:val="2"/>
          <w:sz w:val="20"/>
          <w:szCs w:val="20"/>
        </w:rPr>
        <w:t>ista</w:t>
      </w:r>
      <w:r w:rsidR="00327D40">
        <w:rPr>
          <w:rFonts w:eastAsia="Andale Sans UI" w:cs="Times New Roman"/>
          <w:color w:val="auto"/>
          <w:kern w:val="2"/>
          <w:sz w:val="20"/>
          <w:szCs w:val="20"/>
        </w:rPr>
        <w:t>” w ramach p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rojektu  „Wałbrzyski Inkubator Zawodowy”</w:t>
      </w:r>
    </w:p>
    <w:p w14:paraId="03CA0FA9" w14:textId="44106D33" w:rsidR="004B4348" w:rsidRPr="007C6790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7C6790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7C6790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7C6790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7C6790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5DA58517" w:rsidR="004B4348" w:rsidRPr="007C6790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41E547A7" w14:textId="530C1AB4" w:rsidR="004B4348" w:rsidRPr="007C6790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13FAA092" w14:textId="6B555CD2" w:rsidR="004B4348" w:rsidRPr="007C6790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</w:t>
      </w:r>
      <w:r w:rsidR="00D03DFA" w:rsidRPr="007C6790">
        <w:rPr>
          <w:rFonts w:eastAsia="Andale Sans UI" w:cs="Times New Roman"/>
          <w:color w:val="auto"/>
          <w:kern w:val="2"/>
          <w:sz w:val="20"/>
          <w:szCs w:val="20"/>
        </w:rPr>
        <w:t>ącznik nr 6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10EEBEC8" w14:textId="7EB0197E" w:rsidR="004B4348" w:rsidRPr="007C6790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3219CBE9" w14:textId="77777777" w:rsidR="004B4348" w:rsidRPr="007C6790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7C6790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7C6790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7C6790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7C6790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7C6790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7C6790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7C6790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7C6790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7C6790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7C6790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7C6790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7C6790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7C6790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7C6790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7C6790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7C6790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7C6790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7C6790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7C6790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7C6790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7C6790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7C6790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7C6790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7C6790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7C6790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7C6790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AC2ACBE" w14:textId="77777777" w:rsidR="004B4348" w:rsidRPr="007C6790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7C6790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7C6790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7C6790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7C6790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7C6790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7C6790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7C6790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4ECC1408" w:rsidR="004B4348" w:rsidRPr="007C6790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="00E94455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</w:p>
    <w:p w14:paraId="5A483E25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7A9374D5" w:rsidR="004B4348" w:rsidRPr="007C6790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053634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do dnia 31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053634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6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7C6790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7C6790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1FC6C49E" w:rsidR="004B4348" w:rsidRPr="007C6790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7C6790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7C6790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7C6790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ZOZK/27</w:t>
      </w:r>
      <w:r w:rsidR="00B720D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V/2023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7C6790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7C6790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6A2FDFE8" w:rsidR="004B4348" w:rsidRPr="007C6790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7C6790">
        <w:rPr>
          <w:rFonts w:ascii="Century Gothic" w:eastAsia="Andale Sans UI" w:hAnsi="Century Gothic"/>
          <w:kern w:val="2"/>
        </w:rPr>
        <w:t xml:space="preserve">Termin wyboru ofert ustalono do </w:t>
      </w:r>
      <w:r w:rsidR="00053634" w:rsidRPr="007C6790">
        <w:rPr>
          <w:rFonts w:ascii="Century Gothic" w:eastAsia="Andale Sans UI" w:hAnsi="Century Gothic"/>
          <w:b/>
          <w:kern w:val="2"/>
        </w:rPr>
        <w:t>05.06</w:t>
      </w:r>
      <w:r w:rsidRPr="007C6790">
        <w:rPr>
          <w:rFonts w:ascii="Century Gothic" w:eastAsia="Andale Sans UI" w:hAnsi="Century Gothic"/>
          <w:b/>
          <w:kern w:val="2"/>
        </w:rPr>
        <w:t>.2023 do godz. 17:00</w:t>
      </w:r>
      <w:r w:rsidRPr="007C6790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7C6790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7C6790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58DCDAEE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7C6790">
        <w:rPr>
          <w:rFonts w:eastAsia="Andale Sans UI"/>
          <w:color w:val="auto"/>
          <w:kern w:val="2"/>
          <w:sz w:val="20"/>
          <w:szCs w:val="20"/>
        </w:rPr>
        <w:t xml:space="preserve"> ofertowym il</w:t>
      </w:r>
      <w:r w:rsidR="00B720D9" w:rsidRPr="007C6790">
        <w:rPr>
          <w:rFonts w:eastAsia="Andale Sans UI"/>
          <w:color w:val="auto"/>
          <w:kern w:val="2"/>
          <w:sz w:val="20"/>
          <w:szCs w:val="20"/>
        </w:rPr>
        <w:t>ości dni poniżej 31</w:t>
      </w:r>
      <w:r w:rsidRPr="007C6790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7C6790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6238C435" w14:textId="77777777" w:rsidR="00053634" w:rsidRPr="007C6790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36CC07C9" w:rsidR="004B4348" w:rsidRPr="007C6790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053634" w:rsidRPr="007C6790">
        <w:rPr>
          <w:rFonts w:eastAsia="Andale Sans UI" w:cs="Times New Roman"/>
          <w:color w:val="auto"/>
          <w:kern w:val="2"/>
          <w:sz w:val="20"/>
          <w:szCs w:val="20"/>
        </w:rPr>
        <w:t>inu składania ofert) – tj. 30</w:t>
      </w:r>
      <w:r w:rsidR="009D1F59" w:rsidRPr="007C6790">
        <w:rPr>
          <w:rFonts w:eastAsia="Andale Sans UI" w:cs="Times New Roman"/>
          <w:color w:val="auto"/>
          <w:kern w:val="2"/>
          <w:sz w:val="20"/>
          <w:szCs w:val="20"/>
        </w:rPr>
        <w:t>.06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7C6790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685BF2DE" w:rsidR="004B4348" w:rsidRPr="007C6790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B96559"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26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10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B96559"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</w:t>
      </w:r>
      <w:r w:rsidR="00B720D9"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6</w:t>
      </w:r>
      <w:r w:rsidR="009D1F59"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10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7C6790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7C6790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7C6790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7C6790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33A318D9" w14:textId="2A812C74" w:rsidR="00B720D9" w:rsidRPr="007C6790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  <w:u w:val="single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7C6790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7C6790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="00B720D9" w:rsidRPr="007C6790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7C6790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7C6790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2BC3E4F1" w:rsidR="004B4348" w:rsidRPr="007C6790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4701EB">
        <w:rPr>
          <w:rFonts w:eastAsia="Andale Sans UI" w:cs="Times New Roman"/>
          <w:b/>
          <w:color w:val="auto"/>
          <w:kern w:val="2"/>
          <w:sz w:val="20"/>
          <w:szCs w:val="20"/>
        </w:rPr>
        <w:t>do dnia 12</w:t>
      </w:r>
      <w:r w:rsidR="00B96559"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.06</w:t>
      </w: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7C6790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7C6790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7C6790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7C6790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087EC443" w14:textId="77777777" w:rsidR="00327D40" w:rsidRPr="007C6790" w:rsidRDefault="00327D40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7C6790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7C6790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7C6790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0D9C4E29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B720D9"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31</w:t>
      </w: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7C6790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7C6790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7C6790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7C6790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7825E9B7" w14:textId="53AF8E74" w:rsidR="00521DB3" w:rsidRPr="007C6790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2 – ankieta dla Podmiotów składających ofertę na </w:t>
      </w:r>
      <w:r w:rsidR="007C6790" w:rsidRPr="007C6790">
        <w:rPr>
          <w:rFonts w:eastAsia="Andale Sans UI" w:cs="Times New Roman"/>
          <w:color w:val="auto"/>
          <w:kern w:val="2"/>
          <w:sz w:val="20"/>
          <w:szCs w:val="20"/>
        </w:rPr>
        <w:t>„K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urs</w:t>
      </w:r>
      <w:r w:rsidR="007C6790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7C6790">
        <w:rPr>
          <w:rFonts w:eastAsia="Andale Sans UI" w:cs="Times New Roman"/>
          <w:color w:val="auto"/>
          <w:kern w:val="2"/>
          <w:sz w:val="20"/>
          <w:szCs w:val="20"/>
        </w:rPr>
        <w:t>Bar</w:t>
      </w:r>
      <w:r w:rsidR="007C6790" w:rsidRPr="007C6790">
        <w:rPr>
          <w:rFonts w:eastAsia="Andale Sans UI" w:cs="Times New Roman"/>
          <w:color w:val="auto"/>
          <w:kern w:val="2"/>
          <w:sz w:val="20"/>
          <w:szCs w:val="20"/>
        </w:rPr>
        <w:t>ista</w:t>
      </w:r>
      <w:r w:rsidR="00327D40">
        <w:rPr>
          <w:rFonts w:eastAsia="Andale Sans UI" w:cs="Times New Roman"/>
          <w:color w:val="auto"/>
          <w:kern w:val="2"/>
          <w:sz w:val="20"/>
          <w:szCs w:val="20"/>
        </w:rPr>
        <w:t>” w ramach p</w:t>
      </w:r>
      <w:bookmarkStart w:id="0" w:name="_GoBack"/>
      <w:bookmarkEnd w:id="0"/>
      <w:r w:rsidRPr="007C6790">
        <w:rPr>
          <w:rFonts w:eastAsia="Andale Sans UI" w:cs="Times New Roman"/>
          <w:color w:val="auto"/>
          <w:kern w:val="2"/>
          <w:sz w:val="20"/>
          <w:szCs w:val="20"/>
        </w:rPr>
        <w:t>rojektu  „Wałbrzyski Inkubator Zawodowy”</w:t>
      </w:r>
    </w:p>
    <w:p w14:paraId="47B2E8A5" w14:textId="07067BD1" w:rsidR="004B4348" w:rsidRPr="007C6790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 Zamawiającym;</w:t>
      </w:r>
    </w:p>
    <w:p w14:paraId="3593E1ED" w14:textId="16F10BBF" w:rsidR="004B4348" w:rsidRPr="007C6790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054F0EBA" w14:textId="485BA15B" w:rsidR="004B4348" w:rsidRPr="007C6790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4F4AFF1" w14:textId="74F3D605" w:rsidR="004B4348" w:rsidRPr="007C6790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A0E7721" w14:textId="7A98E799" w:rsidR="004B4348" w:rsidRPr="007C6790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C6790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4B4348" w:rsidRPr="007C6790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17FD313D" w14:textId="77777777" w:rsidR="004B4348" w:rsidRPr="007C6790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7C6790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7C6790" w:rsidRDefault="004B4348" w:rsidP="004B4348">
      <w:pPr>
        <w:rPr>
          <w:color w:val="auto"/>
        </w:rPr>
      </w:pPr>
    </w:p>
    <w:p w14:paraId="51F5276E" w14:textId="5F26A7BA" w:rsidR="00965ADC" w:rsidRPr="007C6790" w:rsidRDefault="00965ADC" w:rsidP="004B4348">
      <w:pPr>
        <w:rPr>
          <w:color w:val="auto"/>
        </w:rPr>
      </w:pPr>
    </w:p>
    <w:sectPr w:rsidR="00965ADC" w:rsidRPr="007C6790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D40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327D40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97477"/>
    <w:multiLevelType w:val="hybridMultilevel"/>
    <w:tmpl w:val="E9CE2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5CAD"/>
    <w:multiLevelType w:val="hybridMultilevel"/>
    <w:tmpl w:val="6EAA0396"/>
    <w:lvl w:ilvl="0" w:tplc="86E8DE4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E2043BD"/>
    <w:multiLevelType w:val="hybridMultilevel"/>
    <w:tmpl w:val="4D5E7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06863"/>
    <w:multiLevelType w:val="hybridMultilevel"/>
    <w:tmpl w:val="A6EA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6BB6614A"/>
    <w:multiLevelType w:val="hybridMultilevel"/>
    <w:tmpl w:val="2B9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9"/>
  </w:num>
  <w:num w:numId="4">
    <w:abstractNumId w:val="17"/>
  </w:num>
  <w:num w:numId="5">
    <w:abstractNumId w:val="30"/>
  </w:num>
  <w:num w:numId="6">
    <w:abstractNumId w:val="16"/>
  </w:num>
  <w:num w:numId="7">
    <w:abstractNumId w:val="2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31"/>
  </w:num>
  <w:num w:numId="22">
    <w:abstractNumId w:val="23"/>
  </w:num>
  <w:num w:numId="23">
    <w:abstractNumId w:val="20"/>
  </w:num>
  <w:num w:numId="24">
    <w:abstractNumId w:val="15"/>
  </w:num>
  <w:num w:numId="25">
    <w:abstractNumId w:val="13"/>
  </w:num>
  <w:num w:numId="26">
    <w:abstractNumId w:val="11"/>
  </w:num>
  <w:num w:numId="27">
    <w:abstractNumId w:val="21"/>
  </w:num>
  <w:num w:numId="28">
    <w:abstractNumId w:val="7"/>
  </w:num>
  <w:num w:numId="29">
    <w:abstractNumId w:val="14"/>
  </w:num>
  <w:num w:numId="30">
    <w:abstractNumId w:val="18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3634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6FFD"/>
    <w:rsid w:val="001373EC"/>
    <w:rsid w:val="00143E9B"/>
    <w:rsid w:val="0017169F"/>
    <w:rsid w:val="001A54D2"/>
    <w:rsid w:val="001B1DBF"/>
    <w:rsid w:val="001B30C8"/>
    <w:rsid w:val="001C548C"/>
    <w:rsid w:val="001E1097"/>
    <w:rsid w:val="001E74F4"/>
    <w:rsid w:val="00206110"/>
    <w:rsid w:val="0021434D"/>
    <w:rsid w:val="002205FD"/>
    <w:rsid w:val="00221ECF"/>
    <w:rsid w:val="002255A2"/>
    <w:rsid w:val="002369B5"/>
    <w:rsid w:val="002450EF"/>
    <w:rsid w:val="00270698"/>
    <w:rsid w:val="00275D79"/>
    <w:rsid w:val="002769BE"/>
    <w:rsid w:val="00282C88"/>
    <w:rsid w:val="002B290E"/>
    <w:rsid w:val="002C14C6"/>
    <w:rsid w:val="002C68D9"/>
    <w:rsid w:val="002E3564"/>
    <w:rsid w:val="002F585B"/>
    <w:rsid w:val="002F605C"/>
    <w:rsid w:val="003002E8"/>
    <w:rsid w:val="00320865"/>
    <w:rsid w:val="00327D40"/>
    <w:rsid w:val="00331C4A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701EB"/>
    <w:rsid w:val="00480D83"/>
    <w:rsid w:val="00482EDD"/>
    <w:rsid w:val="004A6154"/>
    <w:rsid w:val="004B23FE"/>
    <w:rsid w:val="004B4348"/>
    <w:rsid w:val="004B4EC5"/>
    <w:rsid w:val="004C0480"/>
    <w:rsid w:val="004D6BF8"/>
    <w:rsid w:val="004F4913"/>
    <w:rsid w:val="004F4930"/>
    <w:rsid w:val="00502AED"/>
    <w:rsid w:val="00503FB2"/>
    <w:rsid w:val="00517550"/>
    <w:rsid w:val="005202BB"/>
    <w:rsid w:val="00521DB3"/>
    <w:rsid w:val="00534017"/>
    <w:rsid w:val="0053653F"/>
    <w:rsid w:val="00544414"/>
    <w:rsid w:val="0054571A"/>
    <w:rsid w:val="00547B2D"/>
    <w:rsid w:val="00553AC8"/>
    <w:rsid w:val="005613FF"/>
    <w:rsid w:val="00583E47"/>
    <w:rsid w:val="00595C4D"/>
    <w:rsid w:val="005A6AA7"/>
    <w:rsid w:val="005A7B6D"/>
    <w:rsid w:val="005B4C90"/>
    <w:rsid w:val="005B70E8"/>
    <w:rsid w:val="005C196F"/>
    <w:rsid w:val="005D0B13"/>
    <w:rsid w:val="005F5A77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2179"/>
    <w:rsid w:val="006F6201"/>
    <w:rsid w:val="00703C4D"/>
    <w:rsid w:val="00706BEB"/>
    <w:rsid w:val="00714613"/>
    <w:rsid w:val="0073143D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C6790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B5567"/>
    <w:rsid w:val="009C2055"/>
    <w:rsid w:val="009C3F7C"/>
    <w:rsid w:val="009C5EDB"/>
    <w:rsid w:val="009D1F59"/>
    <w:rsid w:val="009D3135"/>
    <w:rsid w:val="009E50FB"/>
    <w:rsid w:val="009E7D3E"/>
    <w:rsid w:val="00A4223F"/>
    <w:rsid w:val="00A46CB7"/>
    <w:rsid w:val="00A51F8F"/>
    <w:rsid w:val="00A5705F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20D9"/>
    <w:rsid w:val="00B75A0D"/>
    <w:rsid w:val="00B77FA6"/>
    <w:rsid w:val="00B86001"/>
    <w:rsid w:val="00B90043"/>
    <w:rsid w:val="00B90547"/>
    <w:rsid w:val="00B96559"/>
    <w:rsid w:val="00B9784A"/>
    <w:rsid w:val="00BA135A"/>
    <w:rsid w:val="00BB55CC"/>
    <w:rsid w:val="00BC1BEA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94CB3"/>
    <w:rsid w:val="00CC5D7D"/>
    <w:rsid w:val="00CE1E35"/>
    <w:rsid w:val="00CE764B"/>
    <w:rsid w:val="00CF0017"/>
    <w:rsid w:val="00D03DFA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565B2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27207"/>
    <w:rsid w:val="00E47558"/>
    <w:rsid w:val="00E47BDE"/>
    <w:rsid w:val="00E51DDB"/>
    <w:rsid w:val="00E7198B"/>
    <w:rsid w:val="00E72666"/>
    <w:rsid w:val="00E94455"/>
    <w:rsid w:val="00E9691F"/>
    <w:rsid w:val="00EA7B03"/>
    <w:rsid w:val="00EB285D"/>
    <w:rsid w:val="00ED6193"/>
    <w:rsid w:val="00EF03D6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8C55-CFC4-47A8-9BE7-57EB15F8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2729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2023-05-22T10:18:00Z</cp:lastPrinted>
  <dcterms:created xsi:type="dcterms:W3CDTF">2023-05-22T08:59:00Z</dcterms:created>
  <dcterms:modified xsi:type="dcterms:W3CDTF">2023-05-22T10:44:00Z</dcterms:modified>
</cp:coreProperties>
</file>