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30CB66CF" w:rsidR="002115AA" w:rsidRPr="00111155" w:rsidRDefault="00111155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111155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7</w:t>
      </w:r>
      <w:r w:rsidR="002115AA" w:rsidRPr="00111155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 do SIWZ</w:t>
      </w:r>
    </w:p>
    <w:p w14:paraId="20CBCEF0" w14:textId="6B876668" w:rsidR="002115AA" w:rsidRPr="00111155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111155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111155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1C404A" w:rsidRPr="0011115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111155" w:rsidRPr="0011115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6</w:t>
      </w:r>
      <w:r w:rsidRPr="0011115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45CE8F59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111155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111155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11115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11115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111155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11115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5E14AD36" w:rsidR="002115AA" w:rsidRPr="0011115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111155">
        <w:rPr>
          <w:rFonts w:eastAsia="Times New Roman" w:cs="Times New Roman"/>
          <w:color w:val="auto"/>
          <w:sz w:val="20"/>
          <w:szCs w:val="20"/>
        </w:rPr>
        <w:br/>
        <w:t>................</w:t>
      </w:r>
      <w:r w:rsidR="00111155" w:rsidRPr="00111155">
        <w:rPr>
          <w:rFonts w:eastAsia="Times New Roman" w:cs="Times New Roman"/>
          <w:color w:val="auto"/>
          <w:sz w:val="20"/>
          <w:szCs w:val="20"/>
        </w:rPr>
        <w:t>...........................</w:t>
      </w:r>
      <w:r w:rsidRPr="00111155">
        <w:rPr>
          <w:rFonts w:eastAsia="Times New Roman" w:cs="Times New Roman"/>
          <w:color w:val="auto"/>
          <w:sz w:val="20"/>
          <w:szCs w:val="20"/>
        </w:rPr>
        <w:t>........................................, prowadzącym</w:t>
      </w:r>
      <w:r w:rsidR="00111155" w:rsidRPr="00111155">
        <w:rPr>
          <w:rFonts w:eastAsia="Times New Roman" w:cs="Times New Roman"/>
          <w:color w:val="auto"/>
          <w:sz w:val="20"/>
          <w:szCs w:val="20"/>
        </w:rPr>
        <w:t>/ca</w:t>
      </w:r>
      <w:r w:rsidRPr="00111155">
        <w:rPr>
          <w:rFonts w:eastAsia="Times New Roman" w:cs="Times New Roman"/>
          <w:color w:val="auto"/>
          <w:sz w:val="20"/>
          <w:szCs w:val="20"/>
        </w:rPr>
        <w:t xml:space="preserve"> firmę: „...............</w:t>
      </w:r>
      <w:r w:rsidR="00111155" w:rsidRPr="00111155">
        <w:rPr>
          <w:rFonts w:eastAsia="Times New Roman" w:cs="Times New Roman"/>
          <w:color w:val="auto"/>
          <w:sz w:val="20"/>
          <w:szCs w:val="20"/>
        </w:rPr>
        <w:t>..............................</w:t>
      </w:r>
      <w:r w:rsidRPr="00111155">
        <w:rPr>
          <w:rFonts w:eastAsia="Times New Roman" w:cs="Times New Roman"/>
          <w:color w:val="auto"/>
          <w:sz w:val="20"/>
          <w:szCs w:val="20"/>
        </w:rPr>
        <w:t>...........” z siedzibą w ...................................................................., wpi</w:t>
      </w:r>
      <w:r w:rsidR="00111155" w:rsidRPr="00111155">
        <w:rPr>
          <w:rFonts w:eastAsia="Times New Roman" w:cs="Times New Roman"/>
          <w:color w:val="auto"/>
          <w:sz w:val="20"/>
          <w:szCs w:val="20"/>
        </w:rPr>
        <w:t>sana</w:t>
      </w:r>
      <w:r w:rsidRPr="00111155">
        <w:rPr>
          <w:rFonts w:eastAsia="Times New Roman" w:cs="Times New Roman"/>
          <w:color w:val="auto"/>
          <w:sz w:val="20"/>
          <w:szCs w:val="20"/>
        </w:rPr>
        <w:t xml:space="preserve">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11115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11115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11155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5C671481" w:rsidR="002115AA" w:rsidRPr="00111155" w:rsidRDefault="002115AA" w:rsidP="0011115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111155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111155" w:rsidRPr="00111155">
        <w:rPr>
          <w:rFonts w:eastAsia="Times New Roman" w:cs="Times New Roman"/>
          <w:color w:val="auto"/>
          <w:sz w:val="20"/>
          <w:szCs w:val="20"/>
          <w:lang w:eastAsia="en-US"/>
        </w:rPr>
        <w:t xml:space="preserve">zorganizowania i przeprowadzenie szkolenia: Kurs Barmana I stopnia dla 12 uczniów z Zespołu Szkół nr 7 w Wałbrzychu </w:t>
      </w:r>
      <w:r w:rsidRPr="00111155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4DACAC1B" w14:textId="56D78F7E" w:rsidR="002115AA" w:rsidRPr="00111155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111155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111155" w:rsidRPr="00111155">
        <w:rPr>
          <w:rFonts w:eastAsia="Times New Roman" w:cs="Times New Roman"/>
          <w:color w:val="auto"/>
          <w:sz w:val="20"/>
          <w:szCs w:val="20"/>
        </w:rPr>
        <w:t>w zapytaniu ofertowym nr ZOZK/26/WIZ/V/2023 z dnia 22</w:t>
      </w:r>
      <w:r w:rsidR="007821C9" w:rsidRPr="00111155">
        <w:rPr>
          <w:rFonts w:eastAsia="Times New Roman" w:cs="Times New Roman"/>
          <w:color w:val="auto"/>
          <w:sz w:val="20"/>
          <w:szCs w:val="20"/>
        </w:rPr>
        <w:t>.05</w:t>
      </w:r>
      <w:r w:rsidRPr="00111155">
        <w:rPr>
          <w:rFonts w:eastAsia="Times New Roman" w:cs="Times New Roman"/>
          <w:color w:val="auto"/>
          <w:sz w:val="20"/>
          <w:szCs w:val="20"/>
        </w:rPr>
        <w:t>.2023, stanowiącym integralną część umowy.</w:t>
      </w:r>
    </w:p>
    <w:p w14:paraId="745362D8" w14:textId="77777777" w:rsidR="002115AA" w:rsidRPr="00111155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111155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111155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11155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77777777" w:rsidR="002115AA" w:rsidRPr="00111155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5C141297" w14:textId="77777777" w:rsidR="002115AA" w:rsidRPr="00111155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111155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111155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11155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22831B07" w:rsidR="002115AA" w:rsidRPr="00111155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111155">
        <w:rPr>
          <w:rFonts w:ascii="Century Gothic" w:hAnsi="Century Gothic"/>
        </w:rPr>
        <w:t>Wykonanie przedmiotu umowy nastąpi najpóźniej do 3</w:t>
      </w:r>
      <w:r w:rsidR="00111155" w:rsidRPr="00111155">
        <w:rPr>
          <w:rFonts w:ascii="Century Gothic" w:hAnsi="Century Gothic"/>
        </w:rPr>
        <w:t>0</w:t>
      </w:r>
      <w:r w:rsidRPr="00111155">
        <w:rPr>
          <w:rFonts w:ascii="Century Gothic" w:hAnsi="Century Gothic"/>
        </w:rPr>
        <w:t xml:space="preserve"> </w:t>
      </w:r>
      <w:r w:rsidR="00111155" w:rsidRPr="00111155">
        <w:rPr>
          <w:rFonts w:ascii="Century Gothic" w:hAnsi="Century Gothic"/>
        </w:rPr>
        <w:t>czerwca</w:t>
      </w:r>
      <w:r w:rsidRPr="00111155">
        <w:rPr>
          <w:rFonts w:ascii="Century Gothic" w:hAnsi="Century Gothic"/>
        </w:rPr>
        <w:t xml:space="preserve"> 2023r. </w:t>
      </w:r>
    </w:p>
    <w:p w14:paraId="758A73F0" w14:textId="77777777" w:rsidR="002115AA" w:rsidRPr="00111155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111155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111155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111155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111155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111155">
        <w:rPr>
          <w:rFonts w:eastAsia="Calibri" w:cs="Arial"/>
          <w:color w:val="auto"/>
          <w:sz w:val="20"/>
          <w:szCs w:val="20"/>
          <w:lang w:eastAsia="en-US"/>
        </w:rPr>
        <w:t xml:space="preserve">wykonania przedmiotu umowy zgodnie z postanowieniami umowy, zapytania ofertowego </w:t>
      </w:r>
      <w:r w:rsidRPr="00111155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111155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111155">
        <w:rPr>
          <w:rFonts w:eastAsia="Calibri" w:cs="Arial"/>
          <w:color w:val="auto"/>
          <w:sz w:val="20"/>
          <w:szCs w:val="20"/>
          <w:lang w:eastAsia="en-US"/>
        </w:rPr>
        <w:lastRenderedPageBreak/>
        <w:t>ponoszenia pełnej odpowiedzialności za jakość i terminowość realizacji przedmiotu umowy,</w:t>
      </w:r>
    </w:p>
    <w:p w14:paraId="7EECCC2A" w14:textId="77777777" w:rsidR="002115AA" w:rsidRPr="00111155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111155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11155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111155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111155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1E8061C3" w:rsidR="002115AA" w:rsidRPr="00111155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Podstawą do wystawienia faktury za przedmiot</w:t>
      </w:r>
      <w:r w:rsidR="00B65F2C" w:rsidRPr="00111155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</w:t>
      </w:r>
      <w:r w:rsidR="00EA48FD" w:rsidRPr="00111155">
        <w:rPr>
          <w:rFonts w:eastAsia="Times New Roman" w:cs="Times New Roman"/>
          <w:color w:val="auto"/>
          <w:sz w:val="20"/>
          <w:szCs w:val="20"/>
        </w:rPr>
        <w:t xml:space="preserve">ia z zajęć, kserokopia </w:t>
      </w:r>
      <w:r w:rsidR="00111155" w:rsidRPr="00111155">
        <w:rPr>
          <w:rFonts w:eastAsia="Times New Roman" w:cs="Times New Roman"/>
          <w:color w:val="auto"/>
          <w:sz w:val="20"/>
          <w:szCs w:val="20"/>
        </w:rPr>
        <w:t>zaświadczenia lub certyfikatu</w:t>
      </w:r>
      <w:r w:rsidR="00B65F2C" w:rsidRPr="00111155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111155">
        <w:rPr>
          <w:rFonts w:eastAsia="Times New Roman" w:cs="Times New Roman"/>
          <w:color w:val="auto"/>
          <w:sz w:val="20"/>
          <w:szCs w:val="20"/>
        </w:rPr>
        <w:t>dla uczestnika szkolenia.</w:t>
      </w:r>
    </w:p>
    <w:p w14:paraId="6B8C8FCD" w14:textId="77777777" w:rsidR="002115AA" w:rsidRPr="00111155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111155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111155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111155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111155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111155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11155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111155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111155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111155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111155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11155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4171BEE6" w14:textId="77777777" w:rsidR="002115AA" w:rsidRPr="00111155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bookmarkStart w:id="0" w:name="_GoBack"/>
      <w:bookmarkEnd w:id="0"/>
      <w:r w:rsidRPr="00111155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111155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56C91B2" w14:textId="77777777" w:rsidR="007821C9" w:rsidRPr="00111155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11155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111E3C59" w:rsidR="002115AA" w:rsidRPr="00111155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11155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111155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111155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11115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111155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111155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111155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11115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lastRenderedPageBreak/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11115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111155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11115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111155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111155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111155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111155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111155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111155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11115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111155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111155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111155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111155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111155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11155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11115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11115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11115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11115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39F4B45" w14:textId="77777777" w:rsidR="002115AA" w:rsidRPr="0011115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111155">
        <w:rPr>
          <w:rFonts w:eastAsia="Times New Roman" w:cs="Times New Roman"/>
          <w:color w:val="auto"/>
          <w:sz w:val="20"/>
          <w:szCs w:val="20"/>
        </w:rPr>
        <w:tab/>
      </w:r>
      <w:r w:rsidRPr="00111155">
        <w:rPr>
          <w:rFonts w:eastAsia="Times New Roman" w:cs="Times New Roman"/>
          <w:color w:val="auto"/>
          <w:sz w:val="20"/>
          <w:szCs w:val="20"/>
        </w:rPr>
        <w:tab/>
      </w:r>
      <w:r w:rsidRPr="00111155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11115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111155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r w:rsidRPr="00111155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111155" w:rsidRDefault="002115AA" w:rsidP="002115AA">
      <w:pPr>
        <w:rPr>
          <w:color w:val="auto"/>
        </w:rPr>
      </w:pPr>
    </w:p>
    <w:p w14:paraId="7DD66783" w14:textId="77777777" w:rsidR="002115AA" w:rsidRPr="00111155" w:rsidRDefault="002115AA" w:rsidP="002115AA">
      <w:pPr>
        <w:rPr>
          <w:color w:val="auto"/>
        </w:rPr>
      </w:pPr>
    </w:p>
    <w:p w14:paraId="51F5276E" w14:textId="5F26A7BA" w:rsidR="00965ADC" w:rsidRPr="00111155" w:rsidRDefault="00965ADC" w:rsidP="002115AA">
      <w:pPr>
        <w:rPr>
          <w:color w:val="auto"/>
        </w:rPr>
      </w:pPr>
    </w:p>
    <w:sectPr w:rsidR="00965ADC" w:rsidRPr="00111155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493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E26493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6585"/>
    <w:rsid w:val="000235B0"/>
    <w:rsid w:val="00026706"/>
    <w:rsid w:val="00050D9D"/>
    <w:rsid w:val="00051038"/>
    <w:rsid w:val="00054C7D"/>
    <w:rsid w:val="00073FCC"/>
    <w:rsid w:val="00081DFB"/>
    <w:rsid w:val="000A65A4"/>
    <w:rsid w:val="000B7012"/>
    <w:rsid w:val="000D23A0"/>
    <w:rsid w:val="000D4141"/>
    <w:rsid w:val="000E28CF"/>
    <w:rsid w:val="000E2ECC"/>
    <w:rsid w:val="001106FD"/>
    <w:rsid w:val="00111155"/>
    <w:rsid w:val="00116FFD"/>
    <w:rsid w:val="00143E9B"/>
    <w:rsid w:val="0017169F"/>
    <w:rsid w:val="001A54D2"/>
    <w:rsid w:val="001B1DBF"/>
    <w:rsid w:val="001B30C8"/>
    <w:rsid w:val="001B5FC2"/>
    <w:rsid w:val="001C404A"/>
    <w:rsid w:val="001C548C"/>
    <w:rsid w:val="001D393B"/>
    <w:rsid w:val="001E1097"/>
    <w:rsid w:val="00206110"/>
    <w:rsid w:val="002115AA"/>
    <w:rsid w:val="002205FD"/>
    <w:rsid w:val="002255A2"/>
    <w:rsid w:val="0022639C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8717F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A6E2E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21C9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578E7"/>
    <w:rsid w:val="00B57F59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26493"/>
    <w:rsid w:val="00E47558"/>
    <w:rsid w:val="00E51DDB"/>
    <w:rsid w:val="00E7198B"/>
    <w:rsid w:val="00E72666"/>
    <w:rsid w:val="00E9691F"/>
    <w:rsid w:val="00EA48FD"/>
    <w:rsid w:val="00ED6193"/>
    <w:rsid w:val="00EF1E5B"/>
    <w:rsid w:val="00F27E04"/>
    <w:rsid w:val="00F33E67"/>
    <w:rsid w:val="00F37937"/>
    <w:rsid w:val="00F37E5E"/>
    <w:rsid w:val="00F40F14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7A6C-0C11-4D56-9887-15B82882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2023-05-22T08:10:00Z</cp:lastPrinted>
  <dcterms:created xsi:type="dcterms:W3CDTF">2023-05-22T04:25:00Z</dcterms:created>
  <dcterms:modified xsi:type="dcterms:W3CDTF">2023-05-22T10:35:00Z</dcterms:modified>
</cp:coreProperties>
</file>