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21719" w14:textId="77777777" w:rsidR="00F10FB8" w:rsidRPr="00D27B1C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D27B1C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C4CF617" w14:textId="1E4ADCAA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D27B1C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611200" w:rsidRPr="00D27B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D27B1C" w:rsidRPr="00D27B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6</w:t>
      </w:r>
      <w:r w:rsidRPr="00D27B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/WIZ/V/2023</w:t>
      </w:r>
    </w:p>
    <w:p w14:paraId="5F89D2A7" w14:textId="77777777" w:rsidR="00F10FB8" w:rsidRPr="00D27B1C" w:rsidRDefault="00F10FB8" w:rsidP="00F10FB8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D27B1C">
        <w:rPr>
          <w:rFonts w:eastAsia="Times New Roman" w:cs="Times New Roman"/>
          <w:color w:val="auto"/>
          <w:szCs w:val="20"/>
          <w:lang w:eastAsia="ar-SA"/>
        </w:rPr>
        <w:tab/>
      </w:r>
    </w:p>
    <w:p w14:paraId="45634C13" w14:textId="77777777" w:rsidR="00F10FB8" w:rsidRPr="00D27B1C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D6A54F7" w14:textId="77777777" w:rsidR="00F10FB8" w:rsidRPr="00D27B1C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434A35F6" w14:textId="77777777" w:rsidR="00F10FB8" w:rsidRPr="00D27B1C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D27B1C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1104FAFB" w14:textId="77777777" w:rsidR="00F10FB8" w:rsidRPr="00D27B1C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D27B1C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71D3625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06B2DD72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D27B1C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16E61424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139F65A0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50A559B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58831B23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D27B1C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D27B1C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8B4E2E9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E71CC48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3EB68C25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C2B44CC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.................................................................................................................................................</w:t>
      </w:r>
    </w:p>
    <w:p w14:paraId="22FB52C0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EA26758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D27B1C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D27B1C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...............................................................................................................................................</w:t>
      </w:r>
    </w:p>
    <w:p w14:paraId="57635B68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19B686B7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D27B1C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 w:rsidRPr="00D27B1C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0A5ADD78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5AEF06E7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D27B1C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 w:rsidRPr="00D27B1C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1EE8C29B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27E835B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D27B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D27B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D27B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.........................................................................................  </w:t>
      </w:r>
      <w:r w:rsidRPr="00D27B1C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D27B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..........................................................................</w:t>
      </w:r>
    </w:p>
    <w:p w14:paraId="2A822C1A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EE2A674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D27B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D27B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      </w:t>
      </w:r>
      <w:r w:rsidRPr="00D27B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D27B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D27B1C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38189525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21E8097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737D3A9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D27B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D27B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D27B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................................................................       </w:t>
      </w:r>
      <w:proofErr w:type="spellStart"/>
      <w:r w:rsidRPr="00D27B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D27B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D27B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03BFB3B8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5E4B98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86F76F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CF48D8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72A797B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835CFE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1935909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CCB832A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673B461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FDBCA14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DE416C3" w14:textId="77777777" w:rsidR="00F10FB8" w:rsidRPr="00D27B1C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D27B1C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24A2B34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68472D" w14:textId="77777777" w:rsidR="00F10FB8" w:rsidRPr="00D27B1C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D27B1C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557F68A8" w14:textId="77777777" w:rsidR="00F10FB8" w:rsidRPr="00D27B1C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13DED0AC" w14:textId="77777777" w:rsidR="00F10FB8" w:rsidRPr="00D27B1C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9FD339C" w14:textId="46791F59" w:rsidR="008E2918" w:rsidRPr="00D27B1C" w:rsidRDefault="00F10FB8" w:rsidP="006112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D27B1C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D27B1C" w:rsidRPr="00D27B1C">
        <w:rPr>
          <w:rFonts w:eastAsia="Times New Roman" w:cs="Times New Roman"/>
          <w:b/>
          <w:color w:val="auto"/>
          <w:sz w:val="20"/>
          <w:szCs w:val="20"/>
        </w:rPr>
        <w:t>zorganizowanie i przeprowadzenie szkolenia: Kurs Barmana I stopnia dla 12 uczniów z Zespołu Szkół nr 7 w Wałbrzychu</w:t>
      </w:r>
    </w:p>
    <w:p w14:paraId="7741F677" w14:textId="77777777" w:rsidR="00611200" w:rsidRPr="00D27B1C" w:rsidRDefault="00611200" w:rsidP="006112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01A02D3" w14:textId="77777777" w:rsidR="00F10FB8" w:rsidRPr="00D27B1C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27B1C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0EB1C9D" w14:textId="77777777" w:rsidR="00F10FB8" w:rsidRPr="00D27B1C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27B1C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6B58335" w14:textId="77777777" w:rsidR="00F10FB8" w:rsidRPr="00D27B1C" w:rsidRDefault="00F10FB8" w:rsidP="00F10FB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776FBA" w14:textId="77777777" w:rsidR="00F10FB8" w:rsidRPr="00D27B1C" w:rsidRDefault="00F10FB8" w:rsidP="00F10FB8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D27B1C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D27B1C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6D062CDA" w14:textId="77777777" w:rsidR="00F10FB8" w:rsidRPr="00D27B1C" w:rsidRDefault="00F10FB8" w:rsidP="00F10FB8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4819"/>
      </w:tblGrid>
      <w:tr w:rsidR="00D27B1C" w:rsidRPr="00D27B1C" w14:paraId="4F356016" w14:textId="77777777" w:rsidTr="00AE3297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20F391D2" w14:textId="77777777" w:rsidR="00AE3297" w:rsidRPr="00D27B1C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27B1C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kursu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3B2DEB0C" w14:textId="77777777" w:rsidR="00AE3297" w:rsidRPr="00D27B1C" w:rsidRDefault="00AE3297" w:rsidP="00A60AB2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27B1C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 dla 1 osoby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B7BEF5" w14:textId="77777777" w:rsidR="00AE3297" w:rsidRPr="00D27B1C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3025BA6F" w14:textId="77777777" w:rsidR="00AE3297" w:rsidRPr="00D27B1C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0A7BBAD7" w14:textId="53D77C30" w:rsidR="00AE3297" w:rsidRPr="00D27B1C" w:rsidRDefault="008E2918" w:rsidP="00D27B1C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27B1C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Kwota brutto za szkolenie dla </w:t>
            </w:r>
            <w:r w:rsidR="00611200" w:rsidRPr="00D27B1C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1</w:t>
            </w:r>
            <w:r w:rsidR="00D27B1C" w:rsidRPr="00D27B1C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2</w:t>
            </w:r>
            <w:r w:rsidR="0084243F" w:rsidRPr="00D27B1C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osób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  <w:hideMark/>
          </w:tcPr>
          <w:p w14:paraId="6B9F0951" w14:textId="5A6A48B4" w:rsidR="00AE3297" w:rsidRPr="00D27B1C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27B1C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słownie</w:t>
            </w:r>
            <w:r w:rsidR="00D27B1C" w:rsidRPr="00D27B1C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za 12</w:t>
            </w:r>
            <w:r w:rsidRPr="00D27B1C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uczestników</w:t>
            </w:r>
          </w:p>
        </w:tc>
      </w:tr>
      <w:tr w:rsidR="00D27B1C" w:rsidRPr="00D27B1C" w14:paraId="6DDAC144" w14:textId="77777777" w:rsidTr="00AE3297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DB408FA" w14:textId="1198F428" w:rsidR="00AE3297" w:rsidRPr="00D27B1C" w:rsidRDefault="00D27B1C" w:rsidP="00D27B1C">
            <w:pPr>
              <w:pStyle w:val="Akapitzlist"/>
              <w:numPr>
                <w:ilvl w:val="0"/>
                <w:numId w:val="38"/>
              </w:numPr>
              <w:spacing w:line="276" w:lineRule="auto"/>
              <w:ind w:hanging="6"/>
              <w:rPr>
                <w:b/>
                <w:lang w:eastAsia="ar-SA"/>
              </w:rPr>
            </w:pPr>
            <w:r w:rsidRPr="00D27B1C">
              <w:rPr>
                <w:rFonts w:ascii="Century Gothic" w:hAnsi="Century Gothic"/>
                <w:b/>
                <w:lang w:eastAsia="ar-SA"/>
              </w:rPr>
              <w:t>Zorganizowanie i przeprowadzenie szkolenia: Kurs Barmana I stopnia dla 12 uczniów z Zespołu Szkół nr 7 w Wałbrzychu</w:t>
            </w:r>
          </w:p>
        </w:tc>
        <w:tc>
          <w:tcPr>
            <w:tcW w:w="1560" w:type="dxa"/>
          </w:tcPr>
          <w:p w14:paraId="0EC9489F" w14:textId="77777777" w:rsidR="00AE3297" w:rsidRPr="00D27B1C" w:rsidRDefault="00AE3297" w:rsidP="00A60AB2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CF62402" w14:textId="77777777" w:rsidR="00AE3297" w:rsidRPr="00D27B1C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Align w:val="bottom"/>
            <w:hideMark/>
          </w:tcPr>
          <w:p w14:paraId="5AF3C185" w14:textId="47BB714B" w:rsidR="00AE3297" w:rsidRPr="00D27B1C" w:rsidRDefault="00AE3297" w:rsidP="00AE3297">
            <w:pPr>
              <w:tabs>
                <w:tab w:val="left" w:pos="4110"/>
              </w:tabs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D27B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5453E947" w14:textId="77777777" w:rsidR="00AE3297" w:rsidRPr="00D27B1C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D27B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2291A17" w14:textId="77777777" w:rsidR="00AE3297" w:rsidRPr="00D27B1C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D27B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7C353088" w14:textId="77777777" w:rsidR="00F10FB8" w:rsidRPr="00D27B1C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D27B1C" w:rsidRPr="00D27B1C" w14:paraId="5FBB7B68" w14:textId="77777777" w:rsidTr="00AE3297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F93C1BA" w14:textId="42A2AB70" w:rsidR="00F10FB8" w:rsidRPr="00D27B1C" w:rsidRDefault="00F10FB8" w:rsidP="00A60AB2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D27B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</w:t>
            </w:r>
            <w:r w:rsidR="00965BAB" w:rsidRPr="00D27B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leży podać ilość dni, powyżej 30</w:t>
            </w:r>
            <w:r w:rsidRPr="00D27B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7938" w:type="dxa"/>
            <w:hideMark/>
          </w:tcPr>
          <w:p w14:paraId="027BBAD7" w14:textId="77777777" w:rsidR="00F10FB8" w:rsidRPr="00D27B1C" w:rsidRDefault="00F10FB8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D27B1C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67A328E" w14:textId="77777777" w:rsidR="00F10FB8" w:rsidRPr="00D27B1C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D27B1C" w:rsidRPr="00D27B1C" w14:paraId="2FEF6858" w14:textId="77777777" w:rsidTr="00733D6E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0A5090AC" w14:textId="35B3B25E" w:rsidR="00C2551D" w:rsidRPr="00D27B1C" w:rsidRDefault="00C2551D" w:rsidP="00733D6E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D27B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Należy podać adres miejsca, gdzie będzie realizowane szkolenie teoretyczne</w:t>
            </w:r>
            <w:r w:rsidR="00D27B1C" w:rsidRPr="00D27B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i praktyczne</w:t>
            </w:r>
          </w:p>
        </w:tc>
        <w:tc>
          <w:tcPr>
            <w:tcW w:w="7938" w:type="dxa"/>
            <w:hideMark/>
          </w:tcPr>
          <w:p w14:paraId="4FCABE32" w14:textId="77777777" w:rsidR="00C2551D" w:rsidRPr="00D27B1C" w:rsidRDefault="00C2551D" w:rsidP="00733D6E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D27B1C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2491179" w14:textId="77777777" w:rsidR="00C2551D" w:rsidRPr="00D27B1C" w:rsidRDefault="00C2551D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2400A" w14:textId="45FFB12A" w:rsidR="00F10FB8" w:rsidRPr="00D27B1C" w:rsidRDefault="00F10FB8" w:rsidP="00F10FB8">
      <w:pPr>
        <w:pStyle w:val="Akapitzlist"/>
        <w:numPr>
          <w:ilvl w:val="0"/>
          <w:numId w:val="37"/>
        </w:numPr>
        <w:rPr>
          <w:rFonts w:ascii="Century Gothic" w:hAnsi="Century Gothic"/>
          <w:b/>
          <w:lang w:eastAsia="ar-SA"/>
        </w:rPr>
      </w:pPr>
      <w:r w:rsidRPr="00D27B1C">
        <w:rPr>
          <w:rFonts w:ascii="Century Gothic" w:hAnsi="Century Gothic"/>
          <w:lang w:eastAsia="ar-SA"/>
        </w:rPr>
        <w:t xml:space="preserve">Termin realizacji umowy nie później niż do </w:t>
      </w:r>
      <w:r w:rsidR="00D27B1C" w:rsidRPr="00D27B1C">
        <w:rPr>
          <w:rFonts w:ascii="Century Gothic" w:hAnsi="Century Gothic"/>
          <w:b/>
          <w:lang w:eastAsia="ar-SA"/>
        </w:rPr>
        <w:t>30</w:t>
      </w:r>
      <w:r w:rsidRPr="00D27B1C">
        <w:rPr>
          <w:rFonts w:ascii="Century Gothic" w:hAnsi="Century Gothic"/>
          <w:b/>
          <w:lang w:eastAsia="ar-SA"/>
        </w:rPr>
        <w:t>.</w:t>
      </w:r>
      <w:r w:rsidR="00D27B1C" w:rsidRPr="00D27B1C">
        <w:rPr>
          <w:rFonts w:ascii="Century Gothic" w:hAnsi="Century Gothic"/>
          <w:b/>
          <w:lang w:eastAsia="ar-SA"/>
        </w:rPr>
        <w:t>06</w:t>
      </w:r>
      <w:r w:rsidRPr="00D27B1C">
        <w:rPr>
          <w:rFonts w:ascii="Century Gothic" w:hAnsi="Century Gothic"/>
          <w:b/>
          <w:lang w:eastAsia="ar-SA"/>
        </w:rPr>
        <w:t xml:space="preserve">.2023r. </w:t>
      </w:r>
    </w:p>
    <w:p w14:paraId="508F79ED" w14:textId="1202B7F6" w:rsidR="00F10FB8" w:rsidRPr="00D27B1C" w:rsidRDefault="00F10FB8" w:rsidP="00F10FB8">
      <w:pPr>
        <w:numPr>
          <w:ilvl w:val="0"/>
          <w:numId w:val="37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</w:t>
      </w:r>
      <w:r w:rsidR="00CB3F3D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 xml:space="preserve">i realizacji przyszłego świadczenia umownego. W ofercie nie została   zastosowana cena  dumpingowa </w:t>
      </w:r>
      <w:r w:rsidR="00CB3F3D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 xml:space="preserve">i oferta nie stanowi czynu nieuczciwej konkurencji, zgodnie z art. 226 ust. 1 punkt 7 i 8 </w:t>
      </w:r>
      <w:proofErr w:type="spellStart"/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</w:t>
      </w:r>
      <w:r w:rsidR="00CB3F3D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 zwalczaniu nieuczciwej konkurencji. </w:t>
      </w:r>
    </w:p>
    <w:p w14:paraId="2B455F14" w14:textId="77777777" w:rsidR="00F10FB8" w:rsidRPr="00D27B1C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zapoznaliśmy się ze Specyfikacją Istotnych Warunków Zamówienia i nie wnosimy do niej zastrzeżeń oraz przyjmujemy warunki w niej zawarte, a  także, że otrzymaliśmy konieczne informacje </w:t>
      </w: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potrzebne do przygotowania oferty. Jednocześnie zobowiązujemy się w  przypadku wyboru naszej oferty do zawarcia umowy w miejscu i terminie wyznaczonym przez Zamawiającego.</w:t>
      </w:r>
    </w:p>
    <w:p w14:paraId="1F5D3DE9" w14:textId="77777777" w:rsidR="00F10FB8" w:rsidRPr="00D27B1C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71CDD99" w14:textId="77777777" w:rsidR="00F10FB8" w:rsidRPr="00D27B1C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96E1B24" w14:textId="77777777" w:rsidR="00F10FB8" w:rsidRPr="00D27B1C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013DE69" w14:textId="77777777" w:rsidR="00F10FB8" w:rsidRPr="00D27B1C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5485408" w14:textId="77777777" w:rsidR="00F10FB8" w:rsidRPr="00D27B1C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72CCBAB4" w14:textId="77777777" w:rsidR="00F10FB8" w:rsidRPr="00D27B1C" w:rsidRDefault="00F10FB8" w:rsidP="00F10FB8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332378B6" w14:textId="77777777" w:rsidR="00F10FB8" w:rsidRPr="00D27B1C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72DAB88E" w14:textId="77777777" w:rsidR="00F10FB8" w:rsidRPr="00D27B1C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4BE702A4" w14:textId="48A75098" w:rsidR="00F10FB8" w:rsidRPr="00D27B1C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dokumentacja: oświadczenia 2, 3, 4, 5,</w:t>
      </w:r>
      <w:r w:rsidR="00D27B1C" w:rsidRPr="00D27B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6</w:t>
      </w: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wraz z zaparafowanym wzór umowy (załączni</w:t>
      </w:r>
      <w:r w:rsidR="00D27B1C" w:rsidRPr="00D27B1C">
        <w:rPr>
          <w:rFonts w:eastAsia="Times New Roman" w:cs="Times New Roman"/>
          <w:color w:val="auto"/>
          <w:sz w:val="20"/>
          <w:szCs w:val="20"/>
          <w:lang w:eastAsia="ar-SA"/>
        </w:rPr>
        <w:t>k nr 7</w:t>
      </w: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785D2C82" w14:textId="77777777" w:rsidR="00F10FB8" w:rsidRPr="00D27B1C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27B1C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29817CC0" w14:textId="77777777" w:rsidR="00F10FB8" w:rsidRPr="00D27B1C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679B9F99" w14:textId="77777777" w:rsidR="00F10FB8" w:rsidRPr="00D27B1C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5846A638" w14:textId="77777777" w:rsidR="00F10FB8" w:rsidRPr="00D27B1C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296392EE" w14:textId="77777777" w:rsidR="00F10FB8" w:rsidRPr="00D27B1C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6C086D1B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1A4E8AF0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234E2D7" w14:textId="77777777" w:rsidR="00F10FB8" w:rsidRPr="00D27B1C" w:rsidRDefault="00F10FB8" w:rsidP="00F10FB8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51EF4126" w14:textId="77777777" w:rsidR="00F10FB8" w:rsidRPr="00D27B1C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A32FFC" w14:textId="77777777" w:rsidR="00F10FB8" w:rsidRPr="00D27B1C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974C6F1" w14:textId="77777777" w:rsidR="00F10FB8" w:rsidRPr="00D27B1C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000D0B7" w14:textId="77777777" w:rsidR="00F10FB8" w:rsidRPr="00D27B1C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A53A2B2" w14:textId="77777777" w:rsidR="00F10FB8" w:rsidRPr="00D27B1C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5955292" w14:textId="77777777" w:rsidR="00F10FB8" w:rsidRPr="00D27B1C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C8D6C61" w14:textId="77777777" w:rsidR="00F10FB8" w:rsidRPr="00D27B1C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88387B4" w14:textId="77777777" w:rsidR="00F10FB8" w:rsidRPr="00D27B1C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9BC4A" w14:textId="77777777" w:rsidR="00F10FB8" w:rsidRPr="00D27B1C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B929B0" w14:textId="77777777" w:rsidR="00F10FB8" w:rsidRPr="00D27B1C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8137BB" w14:textId="77777777" w:rsidR="00F10FB8" w:rsidRPr="00D27B1C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143BEE6" w14:textId="77777777" w:rsidR="00F10FB8" w:rsidRPr="00D27B1C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EFF5FB6" w14:textId="77777777" w:rsidR="00F10FB8" w:rsidRPr="00D27B1C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607A103" w14:textId="77777777" w:rsidR="00F10FB8" w:rsidRPr="00D27B1C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5CBAFC8" w14:textId="77777777" w:rsidR="00D27B1C" w:rsidRPr="00D27B1C" w:rsidRDefault="00D27B1C" w:rsidP="00894ED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2238053" w14:textId="77777777" w:rsidR="00D27B1C" w:rsidRPr="00D27B1C" w:rsidRDefault="00D27B1C" w:rsidP="00894ED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6FE9C83" w14:textId="77777777" w:rsidR="00D27B1C" w:rsidRPr="00D27B1C" w:rsidRDefault="00D27B1C" w:rsidP="00894ED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0C71574" w14:textId="77777777" w:rsidR="00D27B1C" w:rsidRPr="00D27B1C" w:rsidRDefault="00D27B1C" w:rsidP="00894ED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08EAEAD" w14:textId="77777777" w:rsidR="00D27B1C" w:rsidRPr="00D27B1C" w:rsidRDefault="00D27B1C" w:rsidP="00894ED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AB998A3" w14:textId="7A57C738" w:rsidR="00894EDD" w:rsidRPr="00CB3F3D" w:rsidRDefault="00894EDD" w:rsidP="00894EDD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CB3F3D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Znak sprawy:</w:t>
      </w:r>
      <w:r w:rsidRPr="00CB3F3D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ZO</w:t>
      </w:r>
      <w:r w:rsidRPr="00CB3F3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ZK/</w:t>
      </w:r>
      <w:r w:rsidR="00D27B1C" w:rsidRPr="00CB3F3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26/WIZ</w:t>
      </w:r>
      <w:r w:rsidRPr="00CB3F3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/V/202</w:t>
      </w:r>
      <w:r w:rsidR="00D27B1C" w:rsidRPr="00CB3F3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3</w:t>
      </w:r>
      <w:r w:rsidRPr="00CB3F3D">
        <w:rPr>
          <w:color w:val="auto"/>
          <w:sz w:val="20"/>
          <w:szCs w:val="20"/>
        </w:rPr>
        <w:t xml:space="preserve"> </w:t>
      </w:r>
      <w:r w:rsidRPr="00CB3F3D">
        <w:rPr>
          <w:color w:val="auto"/>
          <w:sz w:val="20"/>
          <w:szCs w:val="20"/>
        </w:rPr>
        <w:tab/>
      </w:r>
      <w:r w:rsidRPr="00CB3F3D">
        <w:rPr>
          <w:color w:val="auto"/>
          <w:sz w:val="20"/>
          <w:szCs w:val="20"/>
        </w:rPr>
        <w:tab/>
      </w:r>
      <w:r w:rsidRPr="00CB3F3D">
        <w:rPr>
          <w:color w:val="auto"/>
          <w:sz w:val="20"/>
          <w:szCs w:val="20"/>
        </w:rPr>
        <w:tab/>
      </w:r>
      <w:r w:rsidRPr="00CB3F3D">
        <w:rPr>
          <w:color w:val="auto"/>
          <w:sz w:val="20"/>
          <w:szCs w:val="20"/>
        </w:rPr>
        <w:tab/>
      </w:r>
      <w:r w:rsidRPr="00CB3F3D">
        <w:rPr>
          <w:color w:val="auto"/>
          <w:sz w:val="20"/>
          <w:szCs w:val="20"/>
        </w:rPr>
        <w:tab/>
      </w:r>
      <w:r w:rsidRPr="00CB3F3D">
        <w:rPr>
          <w:color w:val="auto"/>
          <w:sz w:val="20"/>
          <w:szCs w:val="20"/>
        </w:rPr>
        <w:tab/>
      </w:r>
      <w:r w:rsidRPr="00CB3F3D">
        <w:rPr>
          <w:rFonts w:eastAsia="Times New Roman" w:cs="Times New Roman"/>
          <w:i/>
          <w:color w:val="auto"/>
          <w:sz w:val="20"/>
          <w:szCs w:val="20"/>
          <w:lang w:eastAsia="ar-SA"/>
        </w:rPr>
        <w:t>ZAŁĄCZNIK  nr 2 do SIWZ</w:t>
      </w:r>
    </w:p>
    <w:p w14:paraId="3D2194EF" w14:textId="77777777" w:rsidR="00894EDD" w:rsidRPr="00CB3F3D" w:rsidRDefault="00894EDD" w:rsidP="00894EDD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Cs w:val="18"/>
          <w:lang w:eastAsia="ar-SA"/>
        </w:rPr>
      </w:pPr>
      <w:r w:rsidRPr="00CB3F3D">
        <w:rPr>
          <w:rFonts w:eastAsia="Times New Roman" w:cs="Times New Roman"/>
          <w:color w:val="auto"/>
          <w:szCs w:val="18"/>
          <w:lang w:eastAsia="ar-SA"/>
        </w:rPr>
        <w:tab/>
      </w:r>
    </w:p>
    <w:p w14:paraId="4C5B6812" w14:textId="77777777" w:rsidR="00894EDD" w:rsidRPr="00CB3F3D" w:rsidRDefault="00894EDD" w:rsidP="00894EDD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Cs w:val="18"/>
          <w:lang w:eastAsia="ar-SA"/>
        </w:rPr>
      </w:pPr>
    </w:p>
    <w:p w14:paraId="69B44CCF" w14:textId="77777777" w:rsidR="00894EDD" w:rsidRDefault="00894EDD" w:rsidP="00894EDD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Cs w:val="18"/>
          <w:lang w:eastAsia="ar-SA"/>
        </w:rPr>
      </w:pPr>
    </w:p>
    <w:p w14:paraId="27BCD5F3" w14:textId="77777777" w:rsidR="00CB3F3D" w:rsidRPr="00CB3F3D" w:rsidRDefault="00CB3F3D" w:rsidP="00894EDD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Cs w:val="18"/>
          <w:lang w:eastAsia="ar-SA"/>
        </w:rPr>
      </w:pPr>
      <w:bookmarkStart w:id="0" w:name="_GoBack"/>
      <w:bookmarkEnd w:id="0"/>
    </w:p>
    <w:p w14:paraId="44F38BF9" w14:textId="77777777" w:rsidR="00894EDD" w:rsidRPr="00CB3F3D" w:rsidRDefault="00894EDD" w:rsidP="00894ED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Cs w:val="18"/>
          <w:lang w:eastAsia="ar-SA"/>
        </w:rPr>
      </w:pPr>
      <w:r w:rsidRPr="00CB3F3D">
        <w:rPr>
          <w:rFonts w:eastAsia="Times New Roman" w:cs="Times New Roman"/>
          <w:color w:val="auto"/>
          <w:szCs w:val="18"/>
          <w:lang w:eastAsia="ar-SA"/>
        </w:rPr>
        <w:t>..........................................................</w:t>
      </w:r>
    </w:p>
    <w:p w14:paraId="4E4DA314" w14:textId="77777777" w:rsidR="00894EDD" w:rsidRPr="00CB3F3D" w:rsidRDefault="00894EDD" w:rsidP="00894EDD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Cs w:val="18"/>
          <w:lang w:eastAsia="ar-SA"/>
        </w:rPr>
      </w:pPr>
      <w:r w:rsidRPr="00CB3F3D">
        <w:rPr>
          <w:rFonts w:eastAsia="Times New Roman" w:cs="Times New Roman"/>
          <w:color w:val="auto"/>
          <w:szCs w:val="18"/>
          <w:lang w:eastAsia="ar-SA"/>
        </w:rPr>
        <w:t xml:space="preserve">              </w:t>
      </w:r>
      <w:r w:rsidRPr="00CB3F3D">
        <w:rPr>
          <w:rFonts w:eastAsia="Times New Roman" w:cs="Times New Roman"/>
          <w:i/>
          <w:color w:val="auto"/>
          <w:szCs w:val="18"/>
          <w:lang w:eastAsia="ar-SA"/>
        </w:rPr>
        <w:t>pieczęć wykonawcy</w:t>
      </w:r>
    </w:p>
    <w:p w14:paraId="13760505" w14:textId="77777777" w:rsidR="00894EDD" w:rsidRPr="00CB3F3D" w:rsidRDefault="00894EDD" w:rsidP="00894EDD">
      <w:pPr>
        <w:spacing w:after="0" w:line="240" w:lineRule="auto"/>
        <w:ind w:left="0" w:firstLine="0"/>
        <w:jc w:val="center"/>
        <w:rPr>
          <w:rFonts w:eastAsia="Calibri" w:cs="Calibri"/>
          <w:b/>
          <w:color w:val="auto"/>
          <w:szCs w:val="18"/>
        </w:rPr>
      </w:pPr>
    </w:p>
    <w:p w14:paraId="31AB409F" w14:textId="0968C580" w:rsidR="00894EDD" w:rsidRPr="00CB3F3D" w:rsidRDefault="00894EDD" w:rsidP="00894EDD">
      <w:pPr>
        <w:spacing w:after="0" w:line="240" w:lineRule="auto"/>
        <w:ind w:left="0" w:firstLine="0"/>
        <w:jc w:val="center"/>
        <w:rPr>
          <w:rFonts w:eastAsia="Calibri" w:cs="Calibri"/>
          <w:color w:val="auto"/>
          <w:szCs w:val="18"/>
        </w:rPr>
      </w:pPr>
      <w:r w:rsidRPr="00CB3F3D">
        <w:rPr>
          <w:rFonts w:eastAsia="Calibri" w:cs="Calibri"/>
          <w:b/>
          <w:color w:val="auto"/>
          <w:szCs w:val="18"/>
        </w:rPr>
        <w:t xml:space="preserve">ANKIETA - </w:t>
      </w:r>
      <w:r w:rsidRPr="00CB3F3D">
        <w:rPr>
          <w:rFonts w:eastAsia="Calibri" w:cs="Calibri"/>
          <w:color w:val="auto"/>
          <w:szCs w:val="18"/>
        </w:rPr>
        <w:t>dla Podmio</w:t>
      </w:r>
      <w:r w:rsidR="00CB3F3D" w:rsidRPr="00CB3F3D">
        <w:rPr>
          <w:rFonts w:eastAsia="Calibri" w:cs="Calibri"/>
          <w:color w:val="auto"/>
          <w:szCs w:val="18"/>
        </w:rPr>
        <w:t>tów składających ofertę na kurs</w:t>
      </w:r>
      <w:r w:rsidRPr="00CB3F3D">
        <w:rPr>
          <w:rFonts w:eastAsia="Calibri" w:cs="Calibri"/>
          <w:color w:val="auto"/>
          <w:szCs w:val="18"/>
        </w:rPr>
        <w:t xml:space="preserve"> „Barmana” </w:t>
      </w:r>
    </w:p>
    <w:p w14:paraId="11DAE942" w14:textId="5F0DB4E5" w:rsidR="00894EDD" w:rsidRPr="00CB3F3D" w:rsidRDefault="00894EDD" w:rsidP="00894EDD">
      <w:pPr>
        <w:spacing w:after="0" w:line="240" w:lineRule="auto"/>
        <w:ind w:left="0" w:firstLine="0"/>
        <w:jc w:val="center"/>
        <w:rPr>
          <w:rFonts w:eastAsia="Calibri" w:cs="Calibri"/>
          <w:color w:val="auto"/>
          <w:szCs w:val="18"/>
        </w:rPr>
      </w:pPr>
      <w:r w:rsidRPr="00CB3F3D">
        <w:rPr>
          <w:rFonts w:eastAsia="Calibri" w:cs="Calibri"/>
          <w:color w:val="auto"/>
          <w:szCs w:val="18"/>
        </w:rPr>
        <w:t>w ramach Proje</w:t>
      </w:r>
      <w:r w:rsidR="00D27B1C" w:rsidRPr="00CB3F3D">
        <w:rPr>
          <w:rFonts w:eastAsia="Calibri" w:cs="Calibri"/>
          <w:color w:val="auto"/>
          <w:szCs w:val="18"/>
        </w:rPr>
        <w:t>ktu  „Wałbrzyski Inkubator Zawodowy</w:t>
      </w:r>
      <w:r w:rsidRPr="00CB3F3D">
        <w:rPr>
          <w:rFonts w:eastAsia="Calibri" w:cs="Calibri"/>
          <w:color w:val="auto"/>
          <w:szCs w:val="18"/>
        </w:rPr>
        <w:t>”</w:t>
      </w:r>
    </w:p>
    <w:p w14:paraId="1633461F" w14:textId="77777777" w:rsidR="00894EDD" w:rsidRPr="00CB3F3D" w:rsidRDefault="00894EDD" w:rsidP="00894EDD">
      <w:pPr>
        <w:spacing w:after="0" w:line="240" w:lineRule="auto"/>
        <w:ind w:left="0" w:firstLine="0"/>
        <w:jc w:val="center"/>
        <w:rPr>
          <w:rFonts w:eastAsia="Calibri" w:cs="Calibri"/>
          <w:color w:val="auto"/>
          <w:szCs w:val="18"/>
        </w:rPr>
      </w:pPr>
    </w:p>
    <w:p w14:paraId="4815CF21" w14:textId="77777777" w:rsidR="00894EDD" w:rsidRPr="00CB3F3D" w:rsidRDefault="00894EDD" w:rsidP="00894EDD">
      <w:pPr>
        <w:spacing w:after="0" w:line="240" w:lineRule="auto"/>
        <w:ind w:left="-426" w:firstLine="0"/>
        <w:jc w:val="center"/>
        <w:rPr>
          <w:rFonts w:eastAsia="Calibri" w:cs="Calibri"/>
          <w:b/>
          <w:i/>
          <w:color w:val="auto"/>
          <w:szCs w:val="18"/>
        </w:rPr>
      </w:pPr>
      <w:r w:rsidRPr="00CB3F3D">
        <w:rPr>
          <w:rFonts w:eastAsia="Calibri" w:cs="Calibri"/>
          <w:b/>
          <w:i/>
          <w:color w:val="auto"/>
          <w:szCs w:val="18"/>
        </w:rPr>
        <w:t>(prosimy o wypełnienie Ankiety celem określenia czy dokument wystawiany przez Państwa naszym uczestnikom projektu na zakończenie kursu „Barmana” można uznać za potwierdzający kwalifikacje na potrzeby mierzenia wskaźników monitorowania EFS dot. uzyskiwania kwalifikacji)</w:t>
      </w:r>
    </w:p>
    <w:p w14:paraId="07B803DA" w14:textId="77777777" w:rsidR="00894EDD" w:rsidRPr="00CB3F3D" w:rsidRDefault="00894EDD" w:rsidP="00894EDD">
      <w:pPr>
        <w:spacing w:after="0" w:line="240" w:lineRule="auto"/>
        <w:ind w:left="0" w:firstLine="0"/>
        <w:jc w:val="both"/>
        <w:rPr>
          <w:rFonts w:eastAsia="Calibri" w:cs="Calibri"/>
          <w:color w:val="auto"/>
          <w:szCs w:val="18"/>
        </w:rPr>
      </w:pPr>
    </w:p>
    <w:tbl>
      <w:tblPr>
        <w:tblStyle w:val="Tabela-Siatka11"/>
        <w:tblW w:w="11199" w:type="dxa"/>
        <w:tblInd w:w="-431" w:type="dxa"/>
        <w:tblLook w:val="04A0" w:firstRow="1" w:lastRow="0" w:firstColumn="1" w:lastColumn="0" w:noHBand="0" w:noVBand="1"/>
      </w:tblPr>
      <w:tblGrid>
        <w:gridCol w:w="2921"/>
        <w:gridCol w:w="8278"/>
      </w:tblGrid>
      <w:tr w:rsidR="00D27B1C" w:rsidRPr="00CB3F3D" w14:paraId="118FD354" w14:textId="77777777" w:rsidTr="006644DD">
        <w:trPr>
          <w:trHeight w:val="240"/>
        </w:trPr>
        <w:tc>
          <w:tcPr>
            <w:tcW w:w="2921" w:type="dxa"/>
          </w:tcPr>
          <w:p w14:paraId="39787406" w14:textId="77777777" w:rsidR="00894EDD" w:rsidRPr="00CB3F3D" w:rsidRDefault="00894EDD" w:rsidP="00894EDD">
            <w:pPr>
              <w:spacing w:after="0" w:line="360" w:lineRule="auto"/>
              <w:ind w:left="0" w:firstLine="0"/>
              <w:rPr>
                <w:rFonts w:eastAsia="Calibri" w:cs="Calibri"/>
                <w:b/>
                <w:color w:val="auto"/>
                <w:szCs w:val="18"/>
              </w:rPr>
            </w:pPr>
            <w:r w:rsidRPr="00CB3F3D">
              <w:rPr>
                <w:rFonts w:eastAsia="Calibri" w:cs="Calibri"/>
                <w:b/>
                <w:color w:val="auto"/>
                <w:szCs w:val="18"/>
              </w:rPr>
              <w:t>Nazwa Instytucji:</w:t>
            </w:r>
          </w:p>
        </w:tc>
        <w:tc>
          <w:tcPr>
            <w:tcW w:w="8278" w:type="dxa"/>
          </w:tcPr>
          <w:p w14:paraId="5D07DC00" w14:textId="77777777" w:rsidR="00894EDD" w:rsidRPr="00CB3F3D" w:rsidRDefault="00894EDD" w:rsidP="00894EDD">
            <w:pPr>
              <w:spacing w:after="0" w:line="360" w:lineRule="auto"/>
              <w:ind w:left="0" w:firstLine="0"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</w:tr>
      <w:tr w:rsidR="00D27B1C" w:rsidRPr="00CB3F3D" w14:paraId="7669754B" w14:textId="77777777" w:rsidTr="006644DD">
        <w:trPr>
          <w:trHeight w:val="288"/>
        </w:trPr>
        <w:tc>
          <w:tcPr>
            <w:tcW w:w="2921" w:type="dxa"/>
          </w:tcPr>
          <w:p w14:paraId="55AB037F" w14:textId="77777777" w:rsidR="00894EDD" w:rsidRPr="00CB3F3D" w:rsidRDefault="00894EDD" w:rsidP="00894EDD">
            <w:pPr>
              <w:spacing w:after="0" w:line="360" w:lineRule="auto"/>
              <w:ind w:left="0" w:firstLine="0"/>
              <w:rPr>
                <w:rFonts w:eastAsia="Calibri" w:cs="Calibri"/>
                <w:b/>
                <w:color w:val="auto"/>
                <w:szCs w:val="18"/>
              </w:rPr>
            </w:pPr>
            <w:r w:rsidRPr="00CB3F3D">
              <w:rPr>
                <w:rFonts w:eastAsia="Calibri" w:cs="Calibri"/>
                <w:b/>
                <w:color w:val="auto"/>
                <w:szCs w:val="18"/>
              </w:rPr>
              <w:t>Adres:</w:t>
            </w:r>
          </w:p>
        </w:tc>
        <w:tc>
          <w:tcPr>
            <w:tcW w:w="8278" w:type="dxa"/>
          </w:tcPr>
          <w:p w14:paraId="1CB21201" w14:textId="77777777" w:rsidR="00894EDD" w:rsidRPr="00CB3F3D" w:rsidRDefault="00894EDD" w:rsidP="00894EDD">
            <w:pPr>
              <w:spacing w:after="0" w:line="360" w:lineRule="auto"/>
              <w:ind w:left="0" w:firstLine="0"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</w:tr>
      <w:tr w:rsidR="00D27B1C" w:rsidRPr="00CB3F3D" w14:paraId="5AE905EA" w14:textId="77777777" w:rsidTr="006644DD">
        <w:tc>
          <w:tcPr>
            <w:tcW w:w="2921" w:type="dxa"/>
          </w:tcPr>
          <w:p w14:paraId="46C5C2A5" w14:textId="77777777" w:rsidR="00894EDD" w:rsidRPr="00CB3F3D" w:rsidRDefault="00894EDD" w:rsidP="00894EDD">
            <w:pPr>
              <w:spacing w:after="0" w:line="360" w:lineRule="auto"/>
              <w:ind w:left="0" w:firstLine="0"/>
              <w:rPr>
                <w:rFonts w:eastAsia="Calibri" w:cs="Calibri"/>
                <w:b/>
                <w:color w:val="auto"/>
                <w:szCs w:val="18"/>
              </w:rPr>
            </w:pPr>
            <w:r w:rsidRPr="00CB3F3D">
              <w:rPr>
                <w:rFonts w:eastAsia="Calibri" w:cs="Calibri"/>
                <w:b/>
                <w:color w:val="auto"/>
                <w:szCs w:val="18"/>
              </w:rPr>
              <w:t>Osoba do kontaktu</w:t>
            </w:r>
          </w:p>
        </w:tc>
        <w:tc>
          <w:tcPr>
            <w:tcW w:w="8278" w:type="dxa"/>
          </w:tcPr>
          <w:p w14:paraId="2BC90C49" w14:textId="77777777" w:rsidR="00894EDD" w:rsidRPr="00CB3F3D" w:rsidRDefault="00894EDD" w:rsidP="00894EDD">
            <w:pPr>
              <w:spacing w:after="0" w:line="360" w:lineRule="auto"/>
              <w:ind w:left="0" w:firstLine="0"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</w:tr>
    </w:tbl>
    <w:p w14:paraId="3894C118" w14:textId="77777777" w:rsidR="00894EDD" w:rsidRPr="00CB3F3D" w:rsidRDefault="00894EDD" w:rsidP="00894EDD">
      <w:pPr>
        <w:spacing w:after="0" w:line="240" w:lineRule="auto"/>
        <w:ind w:left="0" w:firstLine="0"/>
        <w:jc w:val="both"/>
        <w:rPr>
          <w:rFonts w:eastAsia="Calibri" w:cs="Calibri"/>
          <w:color w:val="auto"/>
          <w:szCs w:val="18"/>
        </w:rPr>
      </w:pPr>
    </w:p>
    <w:tbl>
      <w:tblPr>
        <w:tblStyle w:val="Tabela-Siatka11"/>
        <w:tblW w:w="11199" w:type="dxa"/>
        <w:tblInd w:w="-431" w:type="dxa"/>
        <w:tblLook w:val="04A0" w:firstRow="1" w:lastRow="0" w:firstColumn="1" w:lastColumn="0" w:noHBand="0" w:noVBand="1"/>
      </w:tblPr>
      <w:tblGrid>
        <w:gridCol w:w="9782"/>
        <w:gridCol w:w="709"/>
        <w:gridCol w:w="708"/>
      </w:tblGrid>
      <w:tr w:rsidR="00D27B1C" w:rsidRPr="00CB3F3D" w14:paraId="0B75845B" w14:textId="77777777" w:rsidTr="006644DD">
        <w:tc>
          <w:tcPr>
            <w:tcW w:w="9782" w:type="dxa"/>
            <w:shd w:val="clear" w:color="auto" w:fill="A6A6A6"/>
          </w:tcPr>
          <w:p w14:paraId="3DC07C74" w14:textId="77777777" w:rsidR="00894EDD" w:rsidRPr="00CB3F3D" w:rsidRDefault="00894EDD" w:rsidP="00894EDD">
            <w:pPr>
              <w:spacing w:after="0" w:line="240" w:lineRule="auto"/>
              <w:ind w:left="0" w:firstLine="0"/>
              <w:jc w:val="center"/>
              <w:rPr>
                <w:rFonts w:eastAsia="Calibri" w:cs="Calibri"/>
                <w:b/>
                <w:color w:val="auto"/>
                <w:szCs w:val="18"/>
              </w:rPr>
            </w:pPr>
            <w:r w:rsidRPr="00CB3F3D">
              <w:rPr>
                <w:rFonts w:eastAsia="Calibri" w:cs="Calibri"/>
                <w:b/>
                <w:color w:val="auto"/>
                <w:szCs w:val="18"/>
              </w:rPr>
              <w:t>PYTANIE</w:t>
            </w:r>
          </w:p>
          <w:p w14:paraId="1C73339A" w14:textId="77777777" w:rsidR="00894EDD" w:rsidRPr="00CB3F3D" w:rsidRDefault="00894EDD" w:rsidP="00894EDD">
            <w:pPr>
              <w:spacing w:after="0" w:line="240" w:lineRule="auto"/>
              <w:ind w:left="0" w:firstLine="0"/>
              <w:jc w:val="center"/>
              <w:rPr>
                <w:rFonts w:eastAsia="Calibri" w:cs="Calibri"/>
                <w:b/>
                <w:color w:val="auto"/>
                <w:szCs w:val="18"/>
              </w:rPr>
            </w:pPr>
          </w:p>
        </w:tc>
        <w:tc>
          <w:tcPr>
            <w:tcW w:w="709" w:type="dxa"/>
            <w:shd w:val="clear" w:color="auto" w:fill="A6A6A6"/>
          </w:tcPr>
          <w:p w14:paraId="0A8F5D09" w14:textId="77777777" w:rsidR="00894EDD" w:rsidRPr="00CB3F3D" w:rsidRDefault="00894EDD" w:rsidP="00894EDD">
            <w:pPr>
              <w:spacing w:after="0" w:line="240" w:lineRule="auto"/>
              <w:ind w:left="0" w:firstLine="0"/>
              <w:jc w:val="center"/>
              <w:rPr>
                <w:rFonts w:eastAsia="Calibri" w:cs="Calibri"/>
                <w:b/>
                <w:color w:val="auto"/>
                <w:szCs w:val="18"/>
              </w:rPr>
            </w:pPr>
            <w:r w:rsidRPr="00CB3F3D">
              <w:rPr>
                <w:rFonts w:eastAsia="Calibri" w:cs="Calibri"/>
                <w:b/>
                <w:color w:val="auto"/>
                <w:szCs w:val="18"/>
              </w:rPr>
              <w:t>TAK</w:t>
            </w:r>
          </w:p>
        </w:tc>
        <w:tc>
          <w:tcPr>
            <w:tcW w:w="708" w:type="dxa"/>
            <w:shd w:val="clear" w:color="auto" w:fill="A6A6A6"/>
          </w:tcPr>
          <w:p w14:paraId="38F0DDB0" w14:textId="77777777" w:rsidR="00894EDD" w:rsidRPr="00CB3F3D" w:rsidRDefault="00894EDD" w:rsidP="00894EDD">
            <w:pPr>
              <w:spacing w:after="0" w:line="240" w:lineRule="auto"/>
              <w:ind w:left="0" w:firstLine="0"/>
              <w:jc w:val="center"/>
              <w:rPr>
                <w:rFonts w:eastAsia="Calibri" w:cs="Calibri"/>
                <w:b/>
                <w:color w:val="auto"/>
                <w:szCs w:val="18"/>
              </w:rPr>
            </w:pPr>
            <w:r w:rsidRPr="00CB3F3D">
              <w:rPr>
                <w:rFonts w:eastAsia="Calibri" w:cs="Calibri"/>
                <w:b/>
                <w:color w:val="auto"/>
                <w:szCs w:val="18"/>
              </w:rPr>
              <w:t>NIE</w:t>
            </w:r>
          </w:p>
        </w:tc>
      </w:tr>
      <w:tr w:rsidR="00D27B1C" w:rsidRPr="00CB3F3D" w14:paraId="40EBD5BF" w14:textId="77777777" w:rsidTr="006644DD">
        <w:tc>
          <w:tcPr>
            <w:tcW w:w="11199" w:type="dxa"/>
            <w:gridSpan w:val="3"/>
            <w:shd w:val="clear" w:color="auto" w:fill="BFBFBF"/>
          </w:tcPr>
          <w:p w14:paraId="36633B40" w14:textId="77777777" w:rsidR="00894EDD" w:rsidRPr="00CB3F3D" w:rsidRDefault="00894EDD" w:rsidP="00894EDD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eastAsia="Calibri" w:cs="Calibri"/>
                <w:b/>
                <w:color w:val="auto"/>
                <w:szCs w:val="18"/>
              </w:rPr>
            </w:pPr>
            <w:r w:rsidRPr="00CB3F3D">
              <w:rPr>
                <w:rFonts w:eastAsia="Calibri" w:cs="Calibri"/>
                <w:b/>
                <w:color w:val="auto"/>
                <w:szCs w:val="18"/>
              </w:rPr>
              <w:t>Uznawane kwalifikacje</w:t>
            </w:r>
          </w:p>
          <w:p w14:paraId="17E4D5D4" w14:textId="77777777" w:rsidR="00894EDD" w:rsidRPr="00CB3F3D" w:rsidRDefault="00894EDD" w:rsidP="00894EDD">
            <w:pPr>
              <w:spacing w:after="0" w:line="240" w:lineRule="auto"/>
              <w:ind w:left="1080" w:firstLine="0"/>
              <w:contextualSpacing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</w:tr>
      <w:tr w:rsidR="00D27B1C" w:rsidRPr="00CB3F3D" w14:paraId="78B8801D" w14:textId="77777777" w:rsidTr="006644DD">
        <w:tc>
          <w:tcPr>
            <w:tcW w:w="9782" w:type="dxa"/>
            <w:tcBorders>
              <w:right w:val="single" w:sz="4" w:space="0" w:color="auto"/>
            </w:tcBorders>
          </w:tcPr>
          <w:p w14:paraId="3273CEEA" w14:textId="77777777" w:rsidR="00894EDD" w:rsidRPr="00CB3F3D" w:rsidRDefault="00894EDD" w:rsidP="00894ED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  <w:r w:rsidRPr="00CB3F3D">
              <w:rPr>
                <w:rFonts w:eastAsia="Calibri" w:cs="Calibri"/>
                <w:color w:val="auto"/>
                <w:szCs w:val="18"/>
              </w:rPr>
              <w:t xml:space="preserve">Czy wydany dokument </w:t>
            </w:r>
            <w:r w:rsidRPr="00CB3F3D">
              <w:rPr>
                <w:rFonts w:eastAsia="Calibri" w:cs="Calibri"/>
                <w:i/>
                <w:color w:val="auto"/>
                <w:szCs w:val="18"/>
              </w:rPr>
              <w:t>jest dokumentem potwierdzającym zdobycie kwalifikacji w zawodzie (np. po ukończeniu nauki zawodu u rzemieślnika);</w:t>
            </w:r>
            <w:r w:rsidRPr="00CB3F3D">
              <w:rPr>
                <w:rFonts w:eastAsia="Calibri" w:cs="Calibri"/>
                <w:color w:val="auto"/>
                <w:szCs w:val="18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5A846" w14:textId="77777777" w:rsidR="00894EDD" w:rsidRPr="00CB3F3D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540EC" w14:textId="77777777" w:rsidR="00894EDD" w:rsidRPr="00CB3F3D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</w:tr>
      <w:tr w:rsidR="00D27B1C" w:rsidRPr="00CB3F3D" w14:paraId="5E89FAEC" w14:textId="77777777" w:rsidTr="006644DD">
        <w:tc>
          <w:tcPr>
            <w:tcW w:w="9782" w:type="dxa"/>
            <w:tcBorders>
              <w:right w:val="single" w:sz="4" w:space="0" w:color="auto"/>
            </w:tcBorders>
          </w:tcPr>
          <w:p w14:paraId="5917C554" w14:textId="77777777" w:rsidR="00894EDD" w:rsidRPr="00CB3F3D" w:rsidRDefault="00894EDD" w:rsidP="00894ED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  <w:r w:rsidRPr="00CB3F3D">
              <w:rPr>
                <w:rFonts w:eastAsia="Calibri" w:cs="Calibri"/>
                <w:color w:val="auto"/>
                <w:szCs w:val="18"/>
              </w:rPr>
              <w:t>Czy dokument został wydany przez organ władz publicznych lub samorządów zawodowych (np.: Urząd Dozoru Technicznego czy Instytut Spawalnictwa) na podstawie ustawy lub rozporządzenia?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FA1DD3" w14:textId="77777777" w:rsidR="00894EDD" w:rsidRPr="00CB3F3D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9572096" w14:textId="77777777" w:rsidR="00894EDD" w:rsidRPr="00CB3F3D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</w:tr>
      <w:tr w:rsidR="00D27B1C" w:rsidRPr="00CB3F3D" w14:paraId="44AFE36F" w14:textId="77777777" w:rsidTr="006644DD">
        <w:tc>
          <w:tcPr>
            <w:tcW w:w="9782" w:type="dxa"/>
            <w:tcBorders>
              <w:right w:val="single" w:sz="4" w:space="0" w:color="auto"/>
            </w:tcBorders>
          </w:tcPr>
          <w:p w14:paraId="6E6C272B" w14:textId="77777777" w:rsidR="00894EDD" w:rsidRPr="00CB3F3D" w:rsidRDefault="00894EDD" w:rsidP="00894ED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  <w:r w:rsidRPr="00CB3F3D">
              <w:rPr>
                <w:rFonts w:eastAsia="Calibri" w:cs="Calibri"/>
                <w:color w:val="auto"/>
                <w:szCs w:val="18"/>
              </w:rPr>
              <w:t>Czy dokument potwierdza uprawnienia do wykonywania zawodu na danym stanowisku (tzw. uprawnienia stanowiskowe, np. operator koparki ) i został wydany po przeprowadzeniu walidacji?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278AFE" w14:textId="77777777" w:rsidR="00894EDD" w:rsidRPr="00CB3F3D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60BFB2D" w14:textId="77777777" w:rsidR="00894EDD" w:rsidRPr="00CB3F3D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</w:tr>
      <w:tr w:rsidR="00D27B1C" w:rsidRPr="00CB3F3D" w14:paraId="2DD76713" w14:textId="77777777" w:rsidTr="006644DD">
        <w:tc>
          <w:tcPr>
            <w:tcW w:w="9782" w:type="dxa"/>
            <w:tcBorders>
              <w:right w:val="single" w:sz="4" w:space="0" w:color="auto"/>
            </w:tcBorders>
          </w:tcPr>
          <w:p w14:paraId="2AB4FD5B" w14:textId="77777777" w:rsidR="00894EDD" w:rsidRPr="00CB3F3D" w:rsidRDefault="00894EDD" w:rsidP="00894ED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  <w:r w:rsidRPr="00CB3F3D">
              <w:rPr>
                <w:rFonts w:eastAsia="Calibri" w:cs="Calibri"/>
                <w:color w:val="auto"/>
                <w:szCs w:val="18"/>
              </w:rPr>
              <w:t>Czy dokument jest certyfikatem, dla którego wypracowano system walidacji i certyfikowania efektów uczenia się na poziomie międzynarodowym ?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685257" w14:textId="77777777" w:rsidR="00894EDD" w:rsidRPr="00CB3F3D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92BBBFB" w14:textId="77777777" w:rsidR="00894EDD" w:rsidRPr="00CB3F3D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</w:tr>
      <w:tr w:rsidR="00D27B1C" w:rsidRPr="00CB3F3D" w14:paraId="505D7940" w14:textId="77777777" w:rsidTr="006644DD">
        <w:tc>
          <w:tcPr>
            <w:tcW w:w="9782" w:type="dxa"/>
            <w:tcBorders>
              <w:right w:val="single" w:sz="4" w:space="0" w:color="auto"/>
            </w:tcBorders>
          </w:tcPr>
          <w:p w14:paraId="3B9A040B" w14:textId="77777777" w:rsidR="00894EDD" w:rsidRPr="00CB3F3D" w:rsidRDefault="00894EDD" w:rsidP="00894EDD">
            <w:pPr>
              <w:spacing w:after="0" w:line="240" w:lineRule="auto"/>
              <w:ind w:left="0" w:firstLine="0"/>
              <w:contextualSpacing/>
              <w:jc w:val="both"/>
              <w:rPr>
                <w:rFonts w:eastAsia="Calibri" w:cs="Calibri"/>
                <w:b/>
                <w:color w:val="auto"/>
                <w:szCs w:val="18"/>
              </w:rPr>
            </w:pPr>
            <w:r w:rsidRPr="00CB3F3D">
              <w:rPr>
                <w:rFonts w:eastAsia="Calibri" w:cs="Calibri"/>
                <w:b/>
                <w:color w:val="auto"/>
                <w:szCs w:val="18"/>
              </w:rPr>
              <w:t xml:space="preserve">Jeżeli </w:t>
            </w:r>
            <w:r w:rsidRPr="00CB3F3D">
              <w:rPr>
                <w:rFonts w:eastAsia="Calibri" w:cs="Calibri"/>
                <w:b/>
                <w:color w:val="auto"/>
                <w:szCs w:val="18"/>
                <w:u w:val="single"/>
              </w:rPr>
              <w:t>co najmniej jedna</w:t>
            </w:r>
            <w:r w:rsidRPr="00CB3F3D">
              <w:rPr>
                <w:rFonts w:eastAsia="Calibri" w:cs="Calibri"/>
                <w:b/>
                <w:color w:val="auto"/>
                <w:szCs w:val="18"/>
              </w:rPr>
              <w:t xml:space="preserve"> z odpowiedzi jest </w:t>
            </w:r>
            <w:r w:rsidRPr="00CB3F3D">
              <w:rPr>
                <w:rFonts w:eastAsia="Calibri" w:cs="Calibri"/>
                <w:b/>
                <w:color w:val="auto"/>
                <w:szCs w:val="18"/>
                <w:u w:val="single"/>
              </w:rPr>
              <w:t>twierdząca,</w:t>
            </w:r>
            <w:r w:rsidRPr="00CB3F3D">
              <w:rPr>
                <w:rFonts w:eastAsia="Calibri" w:cs="Calibri"/>
                <w:b/>
                <w:color w:val="auto"/>
                <w:szCs w:val="18"/>
              </w:rPr>
              <w:t xml:space="preserve"> dany DOKUMENT można uznać za potwierdzający uzyskanie kwalifikacji.</w:t>
            </w:r>
          </w:p>
          <w:p w14:paraId="1E99E00E" w14:textId="77777777" w:rsidR="00894EDD" w:rsidRPr="00CB3F3D" w:rsidRDefault="00894EDD" w:rsidP="00894EDD">
            <w:pPr>
              <w:spacing w:after="0" w:line="240" w:lineRule="auto"/>
              <w:ind w:left="0" w:firstLine="0"/>
              <w:contextualSpacing/>
              <w:jc w:val="both"/>
              <w:rPr>
                <w:rFonts w:eastAsia="Calibri" w:cs="Calibri"/>
                <w:b/>
                <w:color w:val="auto"/>
                <w:szCs w:val="18"/>
              </w:rPr>
            </w:pPr>
            <w:r w:rsidRPr="00CB3F3D">
              <w:rPr>
                <w:rFonts w:eastAsia="Calibri" w:cs="Calibri"/>
                <w:b/>
                <w:color w:val="auto"/>
                <w:szCs w:val="18"/>
              </w:rPr>
              <w:t>Jeżeli na żadne z powyższych pytań nie udzielono odpowiedzi twierdzącej, należy przejść do pkt II.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354C8F" w14:textId="77777777" w:rsidR="00894EDD" w:rsidRPr="00CB3F3D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7C6CAC3" w14:textId="77777777" w:rsidR="00894EDD" w:rsidRPr="00CB3F3D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</w:tr>
      <w:tr w:rsidR="00D27B1C" w:rsidRPr="00CB3F3D" w14:paraId="07C18F5F" w14:textId="77777777" w:rsidTr="006644DD">
        <w:tc>
          <w:tcPr>
            <w:tcW w:w="11199" w:type="dxa"/>
            <w:gridSpan w:val="3"/>
            <w:shd w:val="clear" w:color="auto" w:fill="BFBFBF"/>
          </w:tcPr>
          <w:p w14:paraId="2D0160FF" w14:textId="77777777" w:rsidR="00894EDD" w:rsidRPr="00CB3F3D" w:rsidRDefault="00894EDD" w:rsidP="00894EDD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eastAsia="Calibri" w:cs="Calibri"/>
                <w:b/>
                <w:color w:val="auto"/>
                <w:szCs w:val="18"/>
              </w:rPr>
            </w:pPr>
            <w:r w:rsidRPr="00CB3F3D">
              <w:rPr>
                <w:rFonts w:eastAsia="Calibri" w:cs="Calibri"/>
                <w:b/>
                <w:color w:val="auto"/>
                <w:szCs w:val="18"/>
              </w:rPr>
              <w:t>Warunki umożliwiające uznanie danego dokumentu za potwierdzający uzyskanie kwalifikacji</w:t>
            </w:r>
          </w:p>
          <w:p w14:paraId="28F2DAD3" w14:textId="77777777" w:rsidR="00894EDD" w:rsidRPr="00CB3F3D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</w:tr>
      <w:tr w:rsidR="00D27B1C" w:rsidRPr="00CB3F3D" w14:paraId="43E4B786" w14:textId="77777777" w:rsidTr="006644DD">
        <w:tc>
          <w:tcPr>
            <w:tcW w:w="9782" w:type="dxa"/>
          </w:tcPr>
          <w:p w14:paraId="27A5E443" w14:textId="77777777" w:rsidR="00894EDD" w:rsidRPr="00CB3F3D" w:rsidRDefault="00894EDD" w:rsidP="00894EDD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  <w:r w:rsidRPr="00CB3F3D">
              <w:rPr>
                <w:rFonts w:eastAsia="Calibri" w:cs="Calibri"/>
                <w:color w:val="auto"/>
                <w:szCs w:val="18"/>
              </w:rPr>
              <w:t>Czy dokument potwierdzający uzyskanie kwalifikacji zawiera opis efektów uczenia się?</w:t>
            </w:r>
          </w:p>
          <w:p w14:paraId="2232B363" w14:textId="77777777" w:rsidR="00894EDD" w:rsidRPr="00CB3F3D" w:rsidRDefault="00894EDD" w:rsidP="00894EDD">
            <w:pPr>
              <w:spacing w:after="0" w:line="240" w:lineRule="auto"/>
              <w:ind w:left="720" w:firstLine="0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  <w:tc>
          <w:tcPr>
            <w:tcW w:w="709" w:type="dxa"/>
          </w:tcPr>
          <w:p w14:paraId="0E1896AA" w14:textId="77777777" w:rsidR="00894EDD" w:rsidRPr="00CB3F3D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  <w:tc>
          <w:tcPr>
            <w:tcW w:w="708" w:type="dxa"/>
          </w:tcPr>
          <w:p w14:paraId="6058A5FD" w14:textId="77777777" w:rsidR="00894EDD" w:rsidRPr="00CB3F3D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</w:tr>
      <w:tr w:rsidR="00D27B1C" w:rsidRPr="00CB3F3D" w14:paraId="3E1BF64B" w14:textId="77777777" w:rsidTr="006644DD">
        <w:tc>
          <w:tcPr>
            <w:tcW w:w="9782" w:type="dxa"/>
          </w:tcPr>
          <w:p w14:paraId="386156A3" w14:textId="77777777" w:rsidR="00894EDD" w:rsidRPr="00CB3F3D" w:rsidRDefault="00894EDD" w:rsidP="00894EDD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  <w:r w:rsidRPr="00CB3F3D">
              <w:rPr>
                <w:rFonts w:eastAsia="Calibri" w:cs="Calibri"/>
                <w:color w:val="auto"/>
                <w:szCs w:val="18"/>
              </w:rPr>
              <w:t>Czy procesy kształcenia oraz walidacji są realizowane z zapewnieniem rozdzielności funkcji?</w:t>
            </w:r>
          </w:p>
          <w:p w14:paraId="09458595" w14:textId="77777777" w:rsidR="00894EDD" w:rsidRPr="00CB3F3D" w:rsidRDefault="00894EDD" w:rsidP="00894EDD">
            <w:pPr>
              <w:spacing w:after="0" w:line="240" w:lineRule="auto"/>
              <w:ind w:left="720" w:firstLine="0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  <w:tc>
          <w:tcPr>
            <w:tcW w:w="709" w:type="dxa"/>
          </w:tcPr>
          <w:p w14:paraId="4B225ADA" w14:textId="77777777" w:rsidR="00894EDD" w:rsidRPr="00CB3F3D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  <w:tc>
          <w:tcPr>
            <w:tcW w:w="708" w:type="dxa"/>
          </w:tcPr>
          <w:p w14:paraId="0004401B" w14:textId="77777777" w:rsidR="00894EDD" w:rsidRPr="00CB3F3D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</w:tr>
      <w:tr w:rsidR="00D27B1C" w:rsidRPr="00CB3F3D" w14:paraId="4FAF40FE" w14:textId="77777777" w:rsidTr="006644DD">
        <w:tc>
          <w:tcPr>
            <w:tcW w:w="9782" w:type="dxa"/>
          </w:tcPr>
          <w:p w14:paraId="51C474B6" w14:textId="77777777" w:rsidR="00894EDD" w:rsidRPr="00CB3F3D" w:rsidRDefault="00894EDD" w:rsidP="00894EDD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  <w:r w:rsidRPr="00CB3F3D">
              <w:rPr>
                <w:rFonts w:eastAsia="Calibri" w:cs="Calibri"/>
                <w:color w:val="auto"/>
                <w:szCs w:val="18"/>
              </w:rPr>
              <w:t>Czy dokument potwierdzający uzyskanie kwalifikacji jest rozpoznawalny i uznawalny w danej branży/sektorze, tzn. czy otrzymał pozytywne rekomendacje od:</w:t>
            </w:r>
          </w:p>
          <w:p w14:paraId="78BE4D2B" w14:textId="77777777" w:rsidR="00894EDD" w:rsidRPr="00CB3F3D" w:rsidRDefault="00894EDD" w:rsidP="00894EDD">
            <w:pPr>
              <w:numPr>
                <w:ilvl w:val="0"/>
                <w:numId w:val="45"/>
              </w:numPr>
              <w:tabs>
                <w:tab w:val="left" w:pos="1098"/>
              </w:tabs>
              <w:spacing w:after="0" w:line="240" w:lineRule="auto"/>
              <w:ind w:firstLine="24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  <w:r w:rsidRPr="00CB3F3D">
              <w:rPr>
                <w:rFonts w:eastAsia="Calibri" w:cs="Calibri"/>
                <w:color w:val="auto"/>
                <w:szCs w:val="18"/>
              </w:rPr>
              <w:t xml:space="preserve">co najmniej 5 pracodawców danej branży/sektorów lub </w:t>
            </w:r>
          </w:p>
          <w:p w14:paraId="37A36FC5" w14:textId="77777777" w:rsidR="00894EDD" w:rsidRPr="00CB3F3D" w:rsidRDefault="00894EDD" w:rsidP="00894EDD">
            <w:pPr>
              <w:numPr>
                <w:ilvl w:val="0"/>
                <w:numId w:val="45"/>
              </w:numPr>
              <w:tabs>
                <w:tab w:val="left" w:pos="1098"/>
              </w:tabs>
              <w:spacing w:after="0" w:line="240" w:lineRule="auto"/>
              <w:ind w:firstLine="24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  <w:r w:rsidRPr="00CB3F3D">
              <w:rPr>
                <w:rFonts w:eastAsia="Calibri" w:cs="Calibri"/>
                <w:color w:val="auto"/>
                <w:szCs w:val="18"/>
              </w:rPr>
              <w:t>związku branżowego, zrzeszającego pracodawców danej branży / sektorów?</w:t>
            </w:r>
          </w:p>
        </w:tc>
        <w:tc>
          <w:tcPr>
            <w:tcW w:w="709" w:type="dxa"/>
          </w:tcPr>
          <w:p w14:paraId="1403A9DE" w14:textId="77777777" w:rsidR="00894EDD" w:rsidRPr="00CB3F3D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  <w:tc>
          <w:tcPr>
            <w:tcW w:w="708" w:type="dxa"/>
          </w:tcPr>
          <w:p w14:paraId="6B986032" w14:textId="77777777" w:rsidR="00894EDD" w:rsidRPr="00CB3F3D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</w:tr>
      <w:tr w:rsidR="00D27B1C" w:rsidRPr="00CB3F3D" w14:paraId="4183C569" w14:textId="77777777" w:rsidTr="006644DD">
        <w:tc>
          <w:tcPr>
            <w:tcW w:w="11199" w:type="dxa"/>
            <w:gridSpan w:val="3"/>
          </w:tcPr>
          <w:p w14:paraId="115D4098" w14:textId="77777777" w:rsidR="00894EDD" w:rsidRPr="00CB3F3D" w:rsidRDefault="00894EDD" w:rsidP="00894EDD">
            <w:pPr>
              <w:spacing w:after="0" w:line="240" w:lineRule="auto"/>
              <w:ind w:left="0" w:firstLine="0"/>
              <w:rPr>
                <w:rFonts w:eastAsia="Calibri" w:cs="Calibri"/>
                <w:b/>
                <w:color w:val="auto"/>
                <w:szCs w:val="18"/>
              </w:rPr>
            </w:pPr>
            <w:r w:rsidRPr="00CB3F3D">
              <w:rPr>
                <w:rFonts w:eastAsia="Calibri" w:cs="Calibri"/>
                <w:b/>
                <w:color w:val="auto"/>
                <w:szCs w:val="18"/>
              </w:rPr>
              <w:t xml:space="preserve">Jeżeli na każde z powyższych pytań z części II listy odpowiedź jest </w:t>
            </w:r>
            <w:r w:rsidRPr="00CB3F3D">
              <w:rPr>
                <w:rFonts w:eastAsia="Calibri" w:cs="Calibri"/>
                <w:b/>
                <w:color w:val="auto"/>
                <w:szCs w:val="18"/>
                <w:u w:val="single"/>
              </w:rPr>
              <w:t>twierdząca</w:t>
            </w:r>
            <w:r w:rsidRPr="00CB3F3D">
              <w:rPr>
                <w:rFonts w:eastAsia="Calibri" w:cs="Calibri"/>
                <w:b/>
                <w:color w:val="auto"/>
                <w:szCs w:val="18"/>
              </w:rPr>
              <w:t>, dany dokument można uznać za potwierdzający uzyskanie kwalifikacji.</w:t>
            </w:r>
          </w:p>
        </w:tc>
      </w:tr>
    </w:tbl>
    <w:p w14:paraId="77391DD7" w14:textId="77777777" w:rsidR="00894EDD" w:rsidRPr="00CB3F3D" w:rsidRDefault="00894EDD" w:rsidP="00894EDD">
      <w:pPr>
        <w:spacing w:after="0" w:line="240" w:lineRule="auto"/>
        <w:ind w:left="0" w:firstLine="0"/>
        <w:jc w:val="both"/>
        <w:rPr>
          <w:rFonts w:eastAsia="Calibri" w:cs="Calibri"/>
          <w:b/>
          <w:i/>
          <w:color w:val="auto"/>
          <w:szCs w:val="18"/>
        </w:rPr>
      </w:pPr>
    </w:p>
    <w:p w14:paraId="653AB2FF" w14:textId="77777777" w:rsidR="00894EDD" w:rsidRPr="00CB3F3D" w:rsidRDefault="00894EDD" w:rsidP="00894EDD">
      <w:pPr>
        <w:spacing w:after="0" w:line="240" w:lineRule="auto"/>
        <w:ind w:left="0" w:firstLine="0"/>
        <w:rPr>
          <w:rFonts w:eastAsia="Calibri" w:cs="Calibri"/>
          <w:b/>
          <w:i/>
          <w:color w:val="auto"/>
          <w:szCs w:val="18"/>
        </w:rPr>
      </w:pPr>
    </w:p>
    <w:p w14:paraId="17F1BE13" w14:textId="77777777" w:rsidR="00894EDD" w:rsidRPr="00CB3F3D" w:rsidRDefault="00894EDD" w:rsidP="00894EDD">
      <w:pPr>
        <w:widowControl w:val="0"/>
        <w:suppressAutoHyphens/>
        <w:spacing w:after="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Cs w:val="18"/>
        </w:rPr>
      </w:pPr>
      <w:r w:rsidRPr="00CB3F3D">
        <w:rPr>
          <w:rFonts w:eastAsia="Andale Sans UI" w:cs="Times New Roman"/>
          <w:i/>
          <w:iCs/>
          <w:color w:val="auto"/>
          <w:kern w:val="2"/>
          <w:szCs w:val="18"/>
        </w:rPr>
        <w:t xml:space="preserve">                            ......................................................................................................</w:t>
      </w:r>
    </w:p>
    <w:p w14:paraId="3015A5C9" w14:textId="77777777" w:rsidR="00894EDD" w:rsidRPr="00CB3F3D" w:rsidRDefault="00894EDD" w:rsidP="00894EDD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Cs w:val="18"/>
        </w:rPr>
      </w:pPr>
      <w:r w:rsidRPr="00CB3F3D">
        <w:rPr>
          <w:rFonts w:eastAsia="Andale Sans UI" w:cs="Times New Roman"/>
          <w:i/>
          <w:iCs/>
          <w:color w:val="auto"/>
          <w:kern w:val="2"/>
          <w:szCs w:val="18"/>
        </w:rPr>
        <w:t>Podpis osoby ( osób) upoważnionej do występowania w imieniu Wykonawcy</w:t>
      </w:r>
    </w:p>
    <w:p w14:paraId="4985E36A" w14:textId="77777777" w:rsidR="00894EDD" w:rsidRPr="00CB3F3D" w:rsidRDefault="00894EDD" w:rsidP="00894EDD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Cs w:val="18"/>
        </w:rPr>
      </w:pPr>
      <w:r w:rsidRPr="00CB3F3D">
        <w:rPr>
          <w:rFonts w:eastAsia="Andale Sans UI" w:cs="Times New Roman"/>
          <w:i/>
          <w:iCs/>
          <w:color w:val="auto"/>
          <w:kern w:val="2"/>
          <w:szCs w:val="18"/>
        </w:rPr>
        <w:t> (Pożądany czytelny podpis albo podpis i pieczątka z imieniem i nazwiskiem)</w:t>
      </w:r>
    </w:p>
    <w:p w14:paraId="52B93ECA" w14:textId="6EA7111C" w:rsidR="00AE3297" w:rsidRPr="00D27B1C" w:rsidRDefault="00AE3297" w:rsidP="00AE3297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D27B1C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8E2918" w:rsidRPr="00D27B1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D27B1C" w:rsidRPr="00D27B1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6</w:t>
      </w:r>
      <w:r w:rsidRPr="00D27B1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/WIZ/V/2023</w:t>
      </w:r>
    </w:p>
    <w:p w14:paraId="48B351F0" w14:textId="65ADB58D" w:rsidR="00F10FB8" w:rsidRPr="00D27B1C" w:rsidRDefault="00D27B1C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D27B1C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F10FB8" w:rsidRPr="00D27B1C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225B36FC" w14:textId="77777777" w:rsidR="00F10FB8" w:rsidRPr="00D27B1C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0593060" w14:textId="77777777" w:rsidR="00F10FB8" w:rsidRPr="00D27B1C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8A189A6" w14:textId="77777777" w:rsidR="00F10FB8" w:rsidRPr="00D27B1C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D27B1C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82A76AE" w14:textId="77777777" w:rsidR="00F10FB8" w:rsidRPr="00D27B1C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D27B1C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017AEBA" w14:textId="77777777" w:rsidR="00F10FB8" w:rsidRPr="00D27B1C" w:rsidRDefault="00F10FB8" w:rsidP="00F10FB8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D27B1C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0796F449" w14:textId="77777777" w:rsidR="00F10FB8" w:rsidRPr="00D27B1C" w:rsidRDefault="00F10FB8" w:rsidP="00F10FB8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D27B1C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263869" w14:textId="77777777" w:rsidR="00F10FB8" w:rsidRPr="00D27B1C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D27B1C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664EEE35" w14:textId="77777777" w:rsidR="00F10FB8" w:rsidRPr="00D27B1C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2E41A9BB" w14:textId="34F2EDD2" w:rsidR="00611200" w:rsidRPr="00D27B1C" w:rsidRDefault="00D27B1C" w:rsidP="00D27B1C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D27B1C">
        <w:rPr>
          <w:rFonts w:eastAsia="Times New Roman" w:cs="Times New Roman"/>
          <w:b/>
          <w:color w:val="auto"/>
          <w:sz w:val="28"/>
          <w:szCs w:val="28"/>
        </w:rPr>
        <w:t>Zorganizowanie i przeprowadzenie szkolenia: Kurs Barmana I stopnia dla 12 uczniów z Zespołu Szkół nr 7 w Wałbrzychu</w:t>
      </w:r>
    </w:p>
    <w:p w14:paraId="2EEBE5C9" w14:textId="77777777" w:rsidR="00D27B1C" w:rsidRPr="00D27B1C" w:rsidRDefault="00D27B1C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03DB222" w14:textId="77777777" w:rsidR="00F10FB8" w:rsidRPr="00D27B1C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27B1C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D27B1C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59E7838A" w14:textId="77777777" w:rsidR="00F10FB8" w:rsidRPr="00D27B1C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27B1C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D27B1C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1AE2006" w14:textId="77777777" w:rsidR="00F10FB8" w:rsidRPr="00D27B1C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D27B1C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300F54B5" w14:textId="77777777" w:rsidR="00F10FB8" w:rsidRPr="00D27B1C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D27B1C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57316504" w14:textId="77777777" w:rsidR="00F10FB8" w:rsidRPr="00D27B1C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D27B1C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1CFD2C50" w14:textId="77777777" w:rsidR="00F10FB8" w:rsidRPr="00D27B1C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D27B1C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D27B1C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3799B515" w14:textId="77777777" w:rsidR="00F10FB8" w:rsidRPr="00D27B1C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C4AD10" w14:textId="77777777" w:rsidR="00F10FB8" w:rsidRPr="00D27B1C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7A300EC2" w14:textId="77777777" w:rsidR="00F10FB8" w:rsidRPr="00D27B1C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0B3216A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13159995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D27B1C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3EB193D7" w14:textId="77777777" w:rsidR="00F10FB8" w:rsidRPr="00D27B1C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3D81671D" w14:textId="77777777" w:rsidR="00F10FB8" w:rsidRPr="00D27B1C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85D8C5E" w14:textId="77777777" w:rsidR="00F10FB8" w:rsidRPr="00D27B1C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7DEBAE8" w14:textId="77777777" w:rsidR="00F10FB8" w:rsidRPr="00D27B1C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26B51812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C693073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3A747150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02BD31F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C4F038F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E4860BD" w14:textId="4946CE1D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D27B1C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3E2F8C" w:rsidRPr="00D27B1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D27B1C" w:rsidRPr="00D27B1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6</w:t>
      </w:r>
      <w:r w:rsidRPr="00D27B1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/WIZ/V/2023</w:t>
      </w:r>
    </w:p>
    <w:p w14:paraId="09B3F9B2" w14:textId="0F8F9C07" w:rsidR="00F10FB8" w:rsidRPr="00D27B1C" w:rsidRDefault="006915FC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F10FB8" w:rsidRPr="00D27B1C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587EDCA2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E30AD2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D27B1C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4222D735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D27B1C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D27B1C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4DA6D994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4F5EDFE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D27B1C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edukacyjnej 4 zespołów szkół zawodowych w Wałbrzychu do potrzeb rynku pracy”</w:t>
      </w: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39B7D9FA" w14:textId="77777777" w:rsidR="00F10FB8" w:rsidRPr="00D27B1C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5D322835" w14:textId="77777777" w:rsidR="00F10FB8" w:rsidRPr="00D27B1C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D27B1C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83D51AB" w14:textId="77777777" w:rsidR="00F10FB8" w:rsidRPr="00D27B1C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372F3DA" w14:textId="77777777" w:rsidR="00F10FB8" w:rsidRPr="00D27B1C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3C01A6CC" w14:textId="77777777" w:rsidR="00F10FB8" w:rsidRPr="00D27B1C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D27B1C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D27B1C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2668A738" w14:textId="77777777" w:rsidR="00F10FB8" w:rsidRPr="00D27B1C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D27B1C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17E3D149" w14:textId="77777777" w:rsidR="00F10FB8" w:rsidRPr="00D27B1C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19E08B01" w14:textId="77777777" w:rsidR="00F10FB8" w:rsidRPr="00D27B1C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564162A7" w14:textId="77777777" w:rsidR="00F10FB8" w:rsidRPr="00D27B1C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57290D6" w14:textId="77777777" w:rsidR="00F10FB8" w:rsidRPr="00D27B1C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372B385C" w14:textId="77777777" w:rsidR="00F10FB8" w:rsidRPr="00D27B1C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101DFA5D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691A8C90" w14:textId="77777777" w:rsidR="00F10FB8" w:rsidRPr="00D27B1C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3A8F54CB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27B4B97A" w14:textId="77777777" w:rsidR="00F10FB8" w:rsidRPr="00D27B1C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B3C4CF8" w14:textId="77777777" w:rsidR="00F10FB8" w:rsidRPr="00D27B1C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3361A328" w14:textId="77777777" w:rsidR="00F10FB8" w:rsidRPr="00D27B1C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43BCFFEF" w14:textId="77777777" w:rsidR="00F10FB8" w:rsidRPr="00D27B1C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44B35BD3" w14:textId="77777777" w:rsidR="00F10FB8" w:rsidRPr="00D27B1C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2FD68BFD" w14:textId="77777777" w:rsidR="00F10FB8" w:rsidRPr="00D27B1C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54C536AF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CCFC63F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F51D3A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B6F18B5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0139B0A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B2FACD1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D27B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D27B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D27B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D27B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D27B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D27B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D27B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D27B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D27B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7F05B420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8DC268A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D27B1C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D27B1C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D27B1C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D27B1C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D27B1C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50BF39CC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31933C1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D27B1C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08E35B7E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539A53A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F845B3D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3AD23B3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43F837C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A416D2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0C49E8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77C3E66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4727EDD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79936B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192D03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6E0AE53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48C5EA5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817DE7F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BF8008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B9FA134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F809C2" w14:textId="7EECD71D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D27B1C" w:rsidRPr="00D27B1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ZOZK/26</w:t>
      </w:r>
      <w:r w:rsidR="00C2551D" w:rsidRPr="00D27B1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Pr="00D27B1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V/2023</w:t>
      </w:r>
    </w:p>
    <w:p w14:paraId="179AFDFE" w14:textId="77777777" w:rsidR="00F10FB8" w:rsidRPr="00D27B1C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300EBAB0" w14:textId="19C7C105" w:rsidR="00F10FB8" w:rsidRPr="00D27B1C" w:rsidRDefault="006915FC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F10FB8" w:rsidRPr="00D27B1C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401CBB5E" w14:textId="77777777" w:rsidR="00F10FB8" w:rsidRPr="00D27B1C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94CDF4A" w14:textId="77777777" w:rsidR="00F10FB8" w:rsidRPr="00D27B1C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51EE112" w14:textId="77777777" w:rsidR="00F10FB8" w:rsidRPr="00D27B1C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D27B1C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CAD1216" w14:textId="77777777" w:rsidR="00F10FB8" w:rsidRPr="00D27B1C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D27B1C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69B7F5A" w14:textId="77777777" w:rsidR="00F10FB8" w:rsidRPr="00D27B1C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67183B9" w14:textId="77777777" w:rsidR="00F10FB8" w:rsidRPr="00D27B1C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BD73CDA" w14:textId="77777777" w:rsidR="00F10FB8" w:rsidRPr="00D27B1C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B465FB9" w14:textId="77777777" w:rsidR="00F10FB8" w:rsidRPr="00D27B1C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5D2FEAC" w14:textId="77777777" w:rsidR="00F10FB8" w:rsidRPr="00D27B1C" w:rsidRDefault="00F10FB8" w:rsidP="00F10FB8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D27B1C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2A80C462" w14:textId="77777777" w:rsidR="00F10FB8" w:rsidRPr="00D27B1C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28FAAA69" w14:textId="77777777" w:rsidR="00F10FB8" w:rsidRPr="00D27B1C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3684A93" w14:textId="77777777" w:rsidR="00F10FB8" w:rsidRPr="00D27B1C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D27B1C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301A75E" w14:textId="77777777" w:rsidR="00F10FB8" w:rsidRPr="00D27B1C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17EA34E" w14:textId="77777777" w:rsidR="00F10FB8" w:rsidRPr="00D27B1C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24BBF3A" w14:textId="77777777" w:rsidR="00F10FB8" w:rsidRPr="00D27B1C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EF3F063" w14:textId="77777777" w:rsidR="00F10FB8" w:rsidRPr="00D27B1C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D27B1C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D27B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27B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27B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27B1C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3F59B10D" w14:textId="77777777" w:rsidR="00F10FB8" w:rsidRPr="00D27B1C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D27B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27B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27B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27B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27B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27B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27B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27B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27B1C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EEA0434" w14:textId="77777777" w:rsidR="00F10FB8" w:rsidRPr="00D27B1C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03FD8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8E0C2C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75D180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4F2C2FC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02F332F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B72A8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FA760A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38F43C2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27596C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29E45F3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EE3A38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A3C3FFF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7008AF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09DC64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A58D8B8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7EF65D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ABE40BA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FC5EBA0" w14:textId="6C338E10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6E05" w:rsidRPr="00D27B1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D27B1C" w:rsidRPr="00D27B1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6</w:t>
      </w:r>
      <w:r w:rsidR="00C2551D" w:rsidRPr="00D27B1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Pr="00D27B1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V/2023</w:t>
      </w:r>
    </w:p>
    <w:p w14:paraId="56ED1A9C" w14:textId="77777777" w:rsidR="00F10FB8" w:rsidRPr="00D27B1C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122C96E" w14:textId="2593F115" w:rsidR="00F10FB8" w:rsidRPr="00D27B1C" w:rsidRDefault="006915FC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>
        <w:rPr>
          <w:rFonts w:eastAsia="MS PMincho" w:cs="Tahoma"/>
          <w:i/>
          <w:color w:val="auto"/>
          <w:sz w:val="20"/>
          <w:szCs w:val="20"/>
          <w:lang w:eastAsia="ar-SA"/>
        </w:rPr>
        <w:t>ZAŁĄCZNIK NR 6</w:t>
      </w:r>
      <w:r w:rsidR="00F10FB8" w:rsidRPr="00D27B1C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0E967D58" w14:textId="77777777" w:rsidR="00F10FB8" w:rsidRPr="00D27B1C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E536087" w14:textId="77777777" w:rsidR="00F10FB8" w:rsidRPr="00D27B1C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FAAE06E" w14:textId="77777777" w:rsidR="00F10FB8" w:rsidRPr="00D27B1C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D27B1C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9709714" w14:textId="77777777" w:rsidR="00F10FB8" w:rsidRPr="00D27B1C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D27B1C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F60C02A" w14:textId="77777777" w:rsidR="00F10FB8" w:rsidRPr="00D27B1C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DB90CA8" w14:textId="77777777" w:rsidR="00F10FB8" w:rsidRPr="00D27B1C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F277D8B" w14:textId="77777777" w:rsidR="00F10FB8" w:rsidRPr="00D27B1C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90828B8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D27B1C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290EF1FD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D6633E7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4E1F937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D27B1C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D27B1C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D27B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C2273B8" w14:textId="77777777" w:rsidR="00F10FB8" w:rsidRPr="00D27B1C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0BE314A" w14:textId="77777777" w:rsidR="00F10FB8" w:rsidRPr="00D27B1C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27B1C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D27B1C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D27B1C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6B759662" w14:textId="77777777" w:rsidR="00F10FB8" w:rsidRPr="00D27B1C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D27B1C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191717C7" w14:textId="77777777" w:rsidR="00F10FB8" w:rsidRPr="00D27B1C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D27B1C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25F7EF9B" w14:textId="77777777" w:rsidR="00F10FB8" w:rsidRPr="00D27B1C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D27B1C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33AFDDA2" w14:textId="77777777" w:rsidR="00F10FB8" w:rsidRPr="00D27B1C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D65EE6" w14:textId="77777777" w:rsidR="00F10FB8" w:rsidRPr="00D27B1C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7038F98" w14:textId="77777777" w:rsidR="00F10FB8" w:rsidRPr="00D27B1C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D27B1C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postępowaniu.</w:t>
      </w:r>
    </w:p>
    <w:p w14:paraId="6EA8A5BD" w14:textId="77777777" w:rsidR="00F10FB8" w:rsidRPr="00D27B1C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6EB3699" w14:textId="77777777" w:rsidR="00F10FB8" w:rsidRPr="00D27B1C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89A7E00" w14:textId="77777777" w:rsidR="00F10FB8" w:rsidRPr="00D27B1C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E0877C" w14:textId="77777777" w:rsidR="00F10FB8" w:rsidRPr="00D27B1C" w:rsidRDefault="00F10FB8" w:rsidP="00F10FB8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5BA96CF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5238594B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D27B1C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6C660C5" w14:textId="77777777" w:rsidR="00F10FB8" w:rsidRPr="00D27B1C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37B4D32" w14:textId="77777777" w:rsidR="00F10FB8" w:rsidRPr="00D27B1C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7C4D32A7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389D396A" w14:textId="77777777" w:rsidR="00F10FB8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4313965F" w:rsidR="00965ADC" w:rsidRPr="00D27B1C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27B1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D27B1C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3D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CB3F3D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11A79"/>
    <w:multiLevelType w:val="hybridMultilevel"/>
    <w:tmpl w:val="C45C9094"/>
    <w:lvl w:ilvl="0" w:tplc="0BD0ADB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36BE5"/>
    <w:multiLevelType w:val="hybridMultilevel"/>
    <w:tmpl w:val="5E742300"/>
    <w:lvl w:ilvl="0" w:tplc="79A4E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C5120"/>
    <w:multiLevelType w:val="hybridMultilevel"/>
    <w:tmpl w:val="5AF04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5D6779"/>
    <w:multiLevelType w:val="hybridMultilevel"/>
    <w:tmpl w:val="C3705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0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29"/>
  </w:num>
  <w:num w:numId="4">
    <w:abstractNumId w:val="25"/>
  </w:num>
  <w:num w:numId="5">
    <w:abstractNumId w:val="42"/>
  </w:num>
  <w:num w:numId="6">
    <w:abstractNumId w:val="23"/>
  </w:num>
  <w:num w:numId="7">
    <w:abstractNumId w:val="3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43"/>
  </w:num>
  <w:num w:numId="22">
    <w:abstractNumId w:val="36"/>
  </w:num>
  <w:num w:numId="23">
    <w:abstractNumId w:val="30"/>
  </w:num>
  <w:num w:numId="24">
    <w:abstractNumId w:val="19"/>
  </w:num>
  <w:num w:numId="25">
    <w:abstractNumId w:val="16"/>
  </w:num>
  <w:num w:numId="26">
    <w:abstractNumId w:val="14"/>
  </w:num>
  <w:num w:numId="27">
    <w:abstractNumId w:val="3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4"/>
  </w:num>
  <w:num w:numId="44">
    <w:abstractNumId w:val="22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64286"/>
    <w:rsid w:val="0017169F"/>
    <w:rsid w:val="0019687E"/>
    <w:rsid w:val="001A54D2"/>
    <w:rsid w:val="001B1DBF"/>
    <w:rsid w:val="001B30C8"/>
    <w:rsid w:val="001C548C"/>
    <w:rsid w:val="001E1097"/>
    <w:rsid w:val="00206110"/>
    <w:rsid w:val="002115AA"/>
    <w:rsid w:val="002205FD"/>
    <w:rsid w:val="002255A2"/>
    <w:rsid w:val="002369B5"/>
    <w:rsid w:val="002450EF"/>
    <w:rsid w:val="00270698"/>
    <w:rsid w:val="00275D79"/>
    <w:rsid w:val="00282C88"/>
    <w:rsid w:val="002C4683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E2F8C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36719"/>
    <w:rsid w:val="00544414"/>
    <w:rsid w:val="0054571A"/>
    <w:rsid w:val="00547B2D"/>
    <w:rsid w:val="00553AC8"/>
    <w:rsid w:val="005613FF"/>
    <w:rsid w:val="005817F3"/>
    <w:rsid w:val="00595C4D"/>
    <w:rsid w:val="005A6AA7"/>
    <w:rsid w:val="005A7B6D"/>
    <w:rsid w:val="005B4C90"/>
    <w:rsid w:val="005B70E8"/>
    <w:rsid w:val="005C196F"/>
    <w:rsid w:val="006019BE"/>
    <w:rsid w:val="00611200"/>
    <w:rsid w:val="00620EDF"/>
    <w:rsid w:val="0062445F"/>
    <w:rsid w:val="006369DC"/>
    <w:rsid w:val="006528F2"/>
    <w:rsid w:val="00656E05"/>
    <w:rsid w:val="006636B9"/>
    <w:rsid w:val="006728A6"/>
    <w:rsid w:val="006869A1"/>
    <w:rsid w:val="006915FC"/>
    <w:rsid w:val="006A1171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B4E68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243F"/>
    <w:rsid w:val="008441AC"/>
    <w:rsid w:val="0086459D"/>
    <w:rsid w:val="00894EDD"/>
    <w:rsid w:val="008B25C1"/>
    <w:rsid w:val="008B591C"/>
    <w:rsid w:val="008C52A7"/>
    <w:rsid w:val="008D0805"/>
    <w:rsid w:val="008E072F"/>
    <w:rsid w:val="008E0C67"/>
    <w:rsid w:val="008E2918"/>
    <w:rsid w:val="008E2F1E"/>
    <w:rsid w:val="008E60CF"/>
    <w:rsid w:val="008F072F"/>
    <w:rsid w:val="008F67D4"/>
    <w:rsid w:val="0090084A"/>
    <w:rsid w:val="009173C2"/>
    <w:rsid w:val="00917E4F"/>
    <w:rsid w:val="00923013"/>
    <w:rsid w:val="00925803"/>
    <w:rsid w:val="0096174B"/>
    <w:rsid w:val="00965ADC"/>
    <w:rsid w:val="00965BAB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A104C"/>
    <w:rsid w:val="00AC1331"/>
    <w:rsid w:val="00AC2D44"/>
    <w:rsid w:val="00AD5B20"/>
    <w:rsid w:val="00AD7FB7"/>
    <w:rsid w:val="00AE3297"/>
    <w:rsid w:val="00B07958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2551D"/>
    <w:rsid w:val="00C30F07"/>
    <w:rsid w:val="00C31F51"/>
    <w:rsid w:val="00C50BF5"/>
    <w:rsid w:val="00C56E12"/>
    <w:rsid w:val="00C63A3E"/>
    <w:rsid w:val="00C7649F"/>
    <w:rsid w:val="00C77E32"/>
    <w:rsid w:val="00CB3F3D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27B1C"/>
    <w:rsid w:val="00D46662"/>
    <w:rsid w:val="00D50024"/>
    <w:rsid w:val="00D64CCF"/>
    <w:rsid w:val="00D67DB8"/>
    <w:rsid w:val="00D76E69"/>
    <w:rsid w:val="00D9776B"/>
    <w:rsid w:val="00D97986"/>
    <w:rsid w:val="00DC65E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D6193"/>
    <w:rsid w:val="00EF1E5B"/>
    <w:rsid w:val="00F10FB8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59"/>
    <w:rsid w:val="00894ED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ABCF-3822-4081-9219-E5C58895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2549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5</cp:revision>
  <cp:lastPrinted>2023-04-27T11:04:00Z</cp:lastPrinted>
  <dcterms:created xsi:type="dcterms:W3CDTF">2023-05-22T04:24:00Z</dcterms:created>
  <dcterms:modified xsi:type="dcterms:W3CDTF">2023-05-22T10:34:00Z</dcterms:modified>
</cp:coreProperties>
</file>