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B2FD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F3565E2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E925DFF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02D0A1B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AE97B0F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A22D2B5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4FA1EBA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A79AF85" w14:textId="76C8DB25" w:rsidR="004B4348" w:rsidRPr="00B720D9" w:rsidRDefault="00583E47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ZAPYTANIE OFERTOWE NR ZOZK/25/WIZ/</w:t>
      </w:r>
      <w:r w:rsidR="004B4348" w:rsidRPr="00B720D9">
        <w:rPr>
          <w:rFonts w:eastAsia="Times New Roman" w:cs="Times New Roman"/>
          <w:b/>
          <w:color w:val="auto"/>
          <w:sz w:val="20"/>
          <w:szCs w:val="20"/>
        </w:rPr>
        <w:t>V/2023</w:t>
      </w:r>
    </w:p>
    <w:p w14:paraId="394F5503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37D29CF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B9BC3E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677792C1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145D618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F334AB6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DC5E27D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8E9BFD" w14:textId="22EA0912" w:rsidR="004B4348" w:rsidRPr="00B720D9" w:rsidRDefault="004B4348" w:rsidP="004B434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 xml:space="preserve">Zorganizowanie i przeprowadzenie </w:t>
      </w:r>
      <w:r w:rsidR="00331C4A" w:rsidRPr="00B720D9">
        <w:rPr>
          <w:rFonts w:eastAsia="Times New Roman" w:cs="Times New Roman"/>
          <w:b/>
          <w:color w:val="auto"/>
          <w:sz w:val="20"/>
          <w:szCs w:val="20"/>
        </w:rPr>
        <w:t>szkolenia: pielęgnacja terenó</w:t>
      </w:r>
      <w:r w:rsidR="002F585B" w:rsidRPr="00B720D9">
        <w:rPr>
          <w:rFonts w:eastAsia="Times New Roman" w:cs="Times New Roman"/>
          <w:b/>
          <w:color w:val="auto"/>
          <w:sz w:val="20"/>
          <w:szCs w:val="20"/>
        </w:rPr>
        <w:t>w zieleni</w:t>
      </w:r>
      <w:r w:rsidR="00331C4A" w:rsidRPr="00B720D9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583E47" w:rsidRPr="00B720D9">
        <w:rPr>
          <w:rFonts w:eastAsia="Times New Roman" w:cs="Times New Roman"/>
          <w:b/>
          <w:color w:val="auto"/>
          <w:sz w:val="20"/>
          <w:szCs w:val="20"/>
        </w:rPr>
        <w:t>dla 14</w:t>
      </w:r>
      <w:r w:rsidR="00E47BDE" w:rsidRPr="00B720D9">
        <w:rPr>
          <w:rFonts w:eastAsia="Times New Roman" w:cs="Times New Roman"/>
          <w:b/>
          <w:color w:val="auto"/>
          <w:sz w:val="20"/>
          <w:szCs w:val="20"/>
        </w:rPr>
        <w:t xml:space="preserve"> uczniów z Zespołu Szkół Zawodowych Specjalnych w Wał</w:t>
      </w:r>
      <w:r w:rsidR="00331C4A" w:rsidRPr="00B720D9">
        <w:rPr>
          <w:rFonts w:eastAsia="Times New Roman" w:cs="Times New Roman"/>
          <w:b/>
          <w:color w:val="auto"/>
          <w:sz w:val="20"/>
          <w:szCs w:val="20"/>
        </w:rPr>
        <w:t>brzychu</w:t>
      </w:r>
    </w:p>
    <w:p w14:paraId="29033D29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7C4E184C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B07039C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RPDS.10.04.01-02-0026/20</w:t>
      </w:r>
    </w:p>
    <w:p w14:paraId="37225602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B4A5881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2E32152C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262F753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B709CA" w14:textId="77777777" w:rsidR="004B4348" w:rsidRPr="00B720D9" w:rsidRDefault="004B4348" w:rsidP="004B4348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3DFF4DAB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B720D9">
        <w:rPr>
          <w:rFonts w:eastAsia="Times New Roman" w:cs="Times New Roman"/>
          <w:color w:val="auto"/>
          <w:sz w:val="20"/>
          <w:szCs w:val="20"/>
        </w:rPr>
        <w:tab/>
      </w:r>
      <w:r w:rsidRPr="00B720D9">
        <w:rPr>
          <w:rFonts w:eastAsia="Times New Roman" w:cs="Times New Roman"/>
          <w:color w:val="auto"/>
          <w:sz w:val="20"/>
          <w:szCs w:val="20"/>
        </w:rPr>
        <w:tab/>
      </w:r>
      <w:r w:rsidRPr="00B720D9">
        <w:rPr>
          <w:rFonts w:eastAsia="Times New Roman" w:cs="Times New Roman"/>
          <w:color w:val="auto"/>
          <w:sz w:val="20"/>
          <w:szCs w:val="20"/>
        </w:rPr>
        <w:tab/>
      </w:r>
      <w:r w:rsidRPr="00B720D9">
        <w:rPr>
          <w:rFonts w:eastAsia="Times New Roman" w:cs="Times New Roman"/>
          <w:color w:val="auto"/>
          <w:sz w:val="20"/>
          <w:szCs w:val="20"/>
        </w:rPr>
        <w:tab/>
      </w:r>
    </w:p>
    <w:p w14:paraId="0653774F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B14D18A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B76BAD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AAD62B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7E6EF16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16EF311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6F7F03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685389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596BA7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2839C53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E111C9E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Zatwierdziła:</w:t>
      </w:r>
      <w:r w:rsidRPr="00B720D9">
        <w:rPr>
          <w:rFonts w:eastAsia="Times New Roman" w:cs="Times New Roman"/>
          <w:color w:val="auto"/>
          <w:sz w:val="20"/>
          <w:szCs w:val="20"/>
        </w:rPr>
        <w:tab/>
      </w:r>
      <w:r w:rsidRPr="00B720D9">
        <w:rPr>
          <w:rFonts w:eastAsia="Times New Roman" w:cs="Times New Roman"/>
          <w:color w:val="auto"/>
          <w:sz w:val="20"/>
          <w:szCs w:val="20"/>
        </w:rPr>
        <w:tab/>
      </w:r>
    </w:p>
    <w:p w14:paraId="3183B064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412C1C0" w14:textId="77777777" w:rsidR="004B4348" w:rsidRPr="00B720D9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7E9F98EB" w14:textId="77777777" w:rsidR="004B4348" w:rsidRPr="00B720D9" w:rsidRDefault="004B4348" w:rsidP="004B4348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4BBA7C16" w14:textId="77777777" w:rsidR="004B4348" w:rsidRPr="00B720D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3736A0" w14:textId="77777777" w:rsidR="004B4348" w:rsidRPr="00B720D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781C5" w14:textId="77777777" w:rsidR="004B4348" w:rsidRPr="00B720D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7A671D" w14:textId="1141A35D" w:rsidR="004B4348" w:rsidRPr="00B720D9" w:rsidRDefault="00583E47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Wałbrzych, dnia 11 maja</w:t>
      </w:r>
      <w:r w:rsidR="004B4348" w:rsidRPr="00B720D9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53D2A9D0" w14:textId="77777777" w:rsidR="004B4348" w:rsidRPr="00B720D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3C96814" w14:textId="77777777" w:rsidR="004B4348" w:rsidRPr="00B720D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0AAA719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5DD95022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4E41179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C7F4916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A23D430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B9037BC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66B722A0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AB853BB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C70ED39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34977B5" w14:textId="77777777" w:rsidR="004B4348" w:rsidRPr="00B720D9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B720D9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481FF9F" w14:textId="77777777" w:rsidR="004B4348" w:rsidRPr="00B720D9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7A383853" w14:textId="77777777" w:rsidR="004B4348" w:rsidRPr="00B720D9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59D5B685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6C7FB95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10B7937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B720D9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60361702" w14:textId="77777777" w:rsidR="004B4348" w:rsidRPr="00B720D9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61D9473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B720D9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7D4C8C3" w14:textId="1A344432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B720D9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331C4A" w:rsidRPr="00B720D9">
        <w:rPr>
          <w:rFonts w:eastAsia="Times New Roman" w:cs="Times New Roman"/>
          <w:color w:val="auto"/>
          <w:sz w:val="20"/>
          <w:szCs w:val="20"/>
        </w:rPr>
        <w:t>zorganizowanie i przeprowadzenie szkolen</w:t>
      </w:r>
      <w:r w:rsidR="002F585B" w:rsidRPr="00B720D9">
        <w:rPr>
          <w:rFonts w:eastAsia="Times New Roman" w:cs="Times New Roman"/>
          <w:color w:val="auto"/>
          <w:sz w:val="20"/>
          <w:szCs w:val="20"/>
        </w:rPr>
        <w:t>ia: pielęgnacja terenów zieleni</w:t>
      </w:r>
      <w:r w:rsidR="00583E47" w:rsidRPr="00B720D9">
        <w:rPr>
          <w:rFonts w:eastAsia="Times New Roman" w:cs="Times New Roman"/>
          <w:color w:val="auto"/>
          <w:sz w:val="20"/>
          <w:szCs w:val="20"/>
        </w:rPr>
        <w:t xml:space="preserve"> dla 14</w:t>
      </w:r>
      <w:r w:rsidR="00331C4A" w:rsidRPr="00B720D9">
        <w:rPr>
          <w:rFonts w:eastAsia="Times New Roman" w:cs="Times New Roman"/>
          <w:color w:val="auto"/>
          <w:sz w:val="20"/>
          <w:szCs w:val="20"/>
        </w:rPr>
        <w:t xml:space="preserve"> uczniów z Zespołu Szkół Zawodowych Specjalnych w Wałbrzychu </w:t>
      </w:r>
      <w:r w:rsidRPr="00B720D9">
        <w:rPr>
          <w:rFonts w:eastAsia="Times New Roman" w:cs="Times New Roman"/>
          <w:color w:val="auto"/>
          <w:sz w:val="20"/>
          <w:szCs w:val="20"/>
        </w:rPr>
        <w:t>w ramach realizowanego projektu „Wałbrzyski Inkubator Zawodowy - dostosowanie oferty edukacyjnej 4 zespołów szkół zawodowych w Wałb</w:t>
      </w:r>
      <w:r w:rsidR="00051002" w:rsidRPr="00B720D9">
        <w:rPr>
          <w:rFonts w:eastAsia="Times New Roman" w:cs="Times New Roman"/>
          <w:color w:val="auto"/>
          <w:sz w:val="20"/>
          <w:szCs w:val="20"/>
        </w:rPr>
        <w:t xml:space="preserve">rzychu do potrzeb rynku pracy”. </w:t>
      </w:r>
      <w:r w:rsidR="00331C4A" w:rsidRPr="00B720D9">
        <w:rPr>
          <w:rFonts w:eastAsia="Times New Roman" w:cs="Times New Roman"/>
          <w:color w:val="auto"/>
          <w:sz w:val="20"/>
          <w:szCs w:val="20"/>
        </w:rPr>
        <w:t>Zorganizowanie i przeprowadzenie szkolenia: pie</w:t>
      </w:r>
      <w:r w:rsidR="00583E47" w:rsidRPr="00B720D9">
        <w:rPr>
          <w:rFonts w:eastAsia="Times New Roman" w:cs="Times New Roman"/>
          <w:color w:val="auto"/>
          <w:sz w:val="20"/>
          <w:szCs w:val="20"/>
        </w:rPr>
        <w:t>lęgnacja terenów zieleni, dla 14</w:t>
      </w:r>
      <w:r w:rsidR="00331C4A" w:rsidRPr="00B720D9">
        <w:rPr>
          <w:rFonts w:eastAsia="Times New Roman" w:cs="Times New Roman"/>
          <w:color w:val="auto"/>
          <w:sz w:val="20"/>
          <w:szCs w:val="20"/>
        </w:rPr>
        <w:t xml:space="preserve"> uczniów z Zespołu Szkół Zawodowych Specjalnych w Wałbrzychu </w:t>
      </w:r>
      <w:r w:rsidR="008D33F3" w:rsidRPr="00B720D9">
        <w:rPr>
          <w:rFonts w:eastAsia="Times New Roman" w:cs="Times New Roman"/>
          <w:color w:val="auto"/>
          <w:sz w:val="20"/>
          <w:szCs w:val="20"/>
        </w:rPr>
        <w:t xml:space="preserve">wraz z egzaminem </w:t>
      </w:r>
      <w:r w:rsidR="00E00E00" w:rsidRPr="00B720D9">
        <w:rPr>
          <w:rFonts w:eastAsia="Times New Roman" w:cs="Times New Roman"/>
          <w:color w:val="auto"/>
          <w:sz w:val="20"/>
          <w:szCs w:val="20"/>
        </w:rPr>
        <w:t>zewnętrznym</w:t>
      </w:r>
      <w:r w:rsidR="00331C4A" w:rsidRPr="00B720D9">
        <w:rPr>
          <w:rFonts w:eastAsia="Times New Roman" w:cs="Times New Roman"/>
          <w:color w:val="auto"/>
          <w:sz w:val="20"/>
          <w:szCs w:val="20"/>
        </w:rPr>
        <w:t>.</w:t>
      </w:r>
    </w:p>
    <w:p w14:paraId="16A9FFF6" w14:textId="77777777" w:rsidR="008D33F3" w:rsidRPr="00B720D9" w:rsidRDefault="008D33F3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9BFE88" w14:textId="77777777" w:rsidR="004B4348" w:rsidRPr="00B720D9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26806E11" w14:textId="55DC17CD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B720D9">
        <w:rPr>
          <w:rFonts w:eastAsia="Times New Roman" w:cs="Times New Roman"/>
          <w:color w:val="auto"/>
          <w:sz w:val="20"/>
          <w:szCs w:val="20"/>
        </w:rPr>
        <w:t xml:space="preserve"> Przedmiotem zapytania ofertowego jest: </w:t>
      </w:r>
      <w:r w:rsidR="006F2179" w:rsidRPr="00B720D9">
        <w:rPr>
          <w:rFonts w:eastAsia="Times New Roman" w:cs="Times New Roman"/>
          <w:color w:val="auto"/>
          <w:sz w:val="20"/>
          <w:szCs w:val="20"/>
        </w:rPr>
        <w:t>zorganizowanie i przeprowadzenie szkolenia: pi</w:t>
      </w:r>
      <w:r w:rsidR="00583E47" w:rsidRPr="00B720D9">
        <w:rPr>
          <w:rFonts w:eastAsia="Times New Roman" w:cs="Times New Roman"/>
          <w:color w:val="auto"/>
          <w:sz w:val="20"/>
          <w:szCs w:val="20"/>
        </w:rPr>
        <w:t>elęgnacja terenów zieleni dla 14</w:t>
      </w:r>
      <w:r w:rsidR="006F2179" w:rsidRPr="00B720D9">
        <w:rPr>
          <w:rFonts w:eastAsia="Times New Roman" w:cs="Times New Roman"/>
          <w:color w:val="auto"/>
          <w:sz w:val="20"/>
          <w:szCs w:val="20"/>
        </w:rPr>
        <w:t xml:space="preserve"> uczniów z Zespołu Szkół Zawodowych Specjalnych w Wałbrzychu</w:t>
      </w:r>
      <w:r w:rsidR="0021434D" w:rsidRPr="00B720D9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BA48335" w14:textId="02FA1560" w:rsidR="008D33F3" w:rsidRPr="00B720D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Okres realizacji kursów od</w:t>
      </w:r>
      <w:r w:rsidRPr="00B720D9">
        <w:rPr>
          <w:rFonts w:eastAsia="Times New Roman" w:cs="Times New Roman"/>
          <w:b/>
          <w:color w:val="auto"/>
          <w:sz w:val="20"/>
          <w:szCs w:val="20"/>
        </w:rPr>
        <w:t xml:space="preserve"> 2</w:t>
      </w:r>
      <w:r w:rsidR="00583E47" w:rsidRPr="00B720D9">
        <w:rPr>
          <w:rFonts w:eastAsia="Times New Roman" w:cs="Times New Roman"/>
          <w:b/>
          <w:color w:val="auto"/>
          <w:sz w:val="20"/>
          <w:szCs w:val="20"/>
        </w:rPr>
        <w:t>9</w:t>
      </w:r>
      <w:r w:rsidRPr="00B720D9">
        <w:rPr>
          <w:rFonts w:eastAsia="Times New Roman" w:cs="Times New Roman"/>
          <w:b/>
          <w:color w:val="auto"/>
          <w:sz w:val="20"/>
          <w:szCs w:val="20"/>
        </w:rPr>
        <w:t xml:space="preserve"> maja 2023 roku do 31 października 2023 uwzględniają</w:t>
      </w:r>
      <w:r w:rsidR="006F2179" w:rsidRPr="00B720D9">
        <w:rPr>
          <w:rFonts w:eastAsia="Times New Roman" w:cs="Times New Roman"/>
          <w:b/>
          <w:color w:val="auto"/>
          <w:sz w:val="20"/>
          <w:szCs w:val="20"/>
        </w:rPr>
        <w:t>c egzamin i wydanie dokumentacji wynikowej</w:t>
      </w:r>
      <w:r w:rsidRPr="00B720D9">
        <w:rPr>
          <w:rFonts w:eastAsia="Times New Roman" w:cs="Times New Roman"/>
          <w:b/>
          <w:color w:val="auto"/>
          <w:sz w:val="20"/>
          <w:szCs w:val="20"/>
        </w:rPr>
        <w:t>.</w:t>
      </w:r>
    </w:p>
    <w:p w14:paraId="4CDE97D8" w14:textId="77777777" w:rsidR="008D33F3" w:rsidRPr="00B720D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4A8144" w14:textId="1A89DAF6" w:rsidR="008D33F3" w:rsidRPr="00B720D9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Szkolenie</w:t>
      </w:r>
      <w:r w:rsidR="008D33F3" w:rsidRPr="00B720D9">
        <w:rPr>
          <w:rFonts w:eastAsia="Times New Roman" w:cs="Times New Roman"/>
          <w:color w:val="auto"/>
          <w:sz w:val="20"/>
          <w:szCs w:val="20"/>
        </w:rPr>
        <w:t xml:space="preserve"> należy rozpocząć najwcześniej </w:t>
      </w:r>
      <w:r w:rsidR="00583E47" w:rsidRPr="00B720D9">
        <w:rPr>
          <w:rFonts w:eastAsia="Times New Roman" w:cs="Times New Roman"/>
          <w:b/>
          <w:color w:val="auto"/>
          <w:sz w:val="20"/>
          <w:szCs w:val="20"/>
        </w:rPr>
        <w:t>od 29</w:t>
      </w:r>
      <w:r w:rsidR="008D33F3" w:rsidRPr="00B720D9">
        <w:rPr>
          <w:rFonts w:eastAsia="Times New Roman" w:cs="Times New Roman"/>
          <w:b/>
          <w:color w:val="auto"/>
          <w:sz w:val="20"/>
          <w:szCs w:val="20"/>
        </w:rPr>
        <w:t xml:space="preserve"> maja 2023 roku na podstawie ustalonego harmonogramu szkolenia z Zamawiającym na tydzień przed </w:t>
      </w:r>
      <w:r w:rsidR="006F2179" w:rsidRPr="00B720D9">
        <w:rPr>
          <w:rFonts w:eastAsia="Times New Roman" w:cs="Times New Roman"/>
          <w:b/>
          <w:color w:val="auto"/>
          <w:sz w:val="20"/>
          <w:szCs w:val="20"/>
        </w:rPr>
        <w:t>rozpoczęciem szkolenia</w:t>
      </w:r>
      <w:r w:rsidR="008D33F3" w:rsidRPr="00B720D9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00FC570F" w14:textId="516A522C" w:rsidR="008D33F3" w:rsidRPr="00B720D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Osobą od</w:t>
      </w:r>
      <w:r w:rsidR="00E00E00" w:rsidRPr="00B720D9">
        <w:rPr>
          <w:rFonts w:eastAsia="Times New Roman" w:cs="Times New Roman"/>
          <w:color w:val="auto"/>
          <w:sz w:val="20"/>
          <w:szCs w:val="20"/>
        </w:rPr>
        <w:t>powiedzialną za realizację szkolenia</w:t>
      </w:r>
      <w:r w:rsidRPr="00B720D9">
        <w:rPr>
          <w:rFonts w:eastAsia="Times New Roman" w:cs="Times New Roman"/>
          <w:color w:val="auto"/>
          <w:sz w:val="20"/>
          <w:szCs w:val="20"/>
        </w:rPr>
        <w:t xml:space="preserve"> ze strony Zamawiającego jest </w:t>
      </w:r>
      <w:r w:rsidRPr="00B720D9">
        <w:rPr>
          <w:rFonts w:eastAsia="Times New Roman" w:cs="Times New Roman"/>
          <w:b/>
          <w:color w:val="auto"/>
          <w:sz w:val="20"/>
          <w:szCs w:val="20"/>
        </w:rPr>
        <w:t>Bożena Sawicka</w:t>
      </w:r>
      <w:r w:rsidRPr="00B720D9">
        <w:rPr>
          <w:rFonts w:eastAsia="Times New Roman" w:cs="Times New Roman"/>
          <w:color w:val="auto"/>
          <w:sz w:val="20"/>
          <w:szCs w:val="20"/>
        </w:rPr>
        <w:t xml:space="preserve"> dostępna pod numerem telefonu </w:t>
      </w:r>
      <w:r w:rsidRPr="00B720D9">
        <w:rPr>
          <w:rFonts w:eastAsia="Times New Roman" w:cs="Times New Roman"/>
          <w:b/>
          <w:color w:val="auto"/>
          <w:sz w:val="20"/>
          <w:szCs w:val="20"/>
        </w:rPr>
        <w:t xml:space="preserve">(74) 664 04 02 od poniedziałku do piątku w godzinach 10:00 – 14:00 lub pod adresem mailowym </w:t>
      </w:r>
      <w:hyperlink r:id="rId9" w:history="1">
        <w:r w:rsidRPr="00B720D9">
          <w:rPr>
            <w:rStyle w:val="Hipercze"/>
            <w:rFonts w:eastAsia="Times New Roman" w:cs="Times New Roman"/>
            <w:b/>
            <w:color w:val="auto"/>
            <w:sz w:val="20"/>
            <w:szCs w:val="20"/>
          </w:rPr>
          <w:t>bozena@fee.org.pl</w:t>
        </w:r>
      </w:hyperlink>
    </w:p>
    <w:p w14:paraId="715B1A2A" w14:textId="77777777" w:rsidR="008D33F3" w:rsidRPr="00B720D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5D59996" w14:textId="15CE72AC" w:rsidR="008D33F3" w:rsidRPr="00B720D9" w:rsidRDefault="002F585B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i/>
          <w:color w:val="auto"/>
          <w:sz w:val="22"/>
        </w:rPr>
      </w:pPr>
      <w:r w:rsidRPr="00B720D9">
        <w:rPr>
          <w:rFonts w:eastAsia="Times New Roman" w:cs="Times New Roman"/>
          <w:b/>
          <w:bCs/>
          <w:i/>
          <w:color w:val="auto"/>
          <w:sz w:val="22"/>
        </w:rPr>
        <w:t>Pielęgnacja terenów zieleni</w:t>
      </w:r>
    </w:p>
    <w:p w14:paraId="0E71E058" w14:textId="1622C152" w:rsidR="008D33F3" w:rsidRPr="00B720D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 xml:space="preserve">Liczba godzin/osobę: </w:t>
      </w:r>
      <w:r w:rsidR="002F585B" w:rsidRPr="00B720D9">
        <w:rPr>
          <w:rFonts w:eastAsia="Times New Roman" w:cs="Times New Roman"/>
          <w:color w:val="auto"/>
          <w:sz w:val="20"/>
          <w:szCs w:val="20"/>
        </w:rPr>
        <w:t>25</w:t>
      </w:r>
      <w:r w:rsidR="00017246" w:rsidRPr="00B720D9">
        <w:rPr>
          <w:rFonts w:eastAsia="Times New Roman" w:cs="Times New Roman"/>
          <w:color w:val="auto"/>
          <w:sz w:val="20"/>
          <w:szCs w:val="20"/>
        </w:rPr>
        <w:t xml:space="preserve"> godzin</w:t>
      </w:r>
      <w:r w:rsidR="002F585B" w:rsidRPr="00B720D9">
        <w:rPr>
          <w:rFonts w:eastAsia="Times New Roman" w:cs="Times New Roman"/>
          <w:color w:val="auto"/>
          <w:sz w:val="20"/>
          <w:szCs w:val="20"/>
        </w:rPr>
        <w:t xml:space="preserve"> w tym 15 zajęć praktycznych i 10 zajęć teoretycznych</w:t>
      </w:r>
      <w:r w:rsidR="00E00E00" w:rsidRPr="00B720D9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C1AC713" w14:textId="47B26E4C" w:rsidR="009E50FB" w:rsidRPr="00B720D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Liczba grup szkoleniowych:</w:t>
      </w:r>
      <w:r w:rsidR="00E00E00" w:rsidRPr="00B720D9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2F585B" w:rsidRPr="00B720D9">
        <w:rPr>
          <w:rFonts w:eastAsia="Times New Roman" w:cs="Times New Roman"/>
          <w:color w:val="auto"/>
          <w:sz w:val="20"/>
          <w:szCs w:val="20"/>
        </w:rPr>
        <w:t>1 grupa 1</w:t>
      </w:r>
      <w:r w:rsidR="00583E47" w:rsidRPr="00B720D9">
        <w:rPr>
          <w:rFonts w:eastAsia="Times New Roman" w:cs="Times New Roman"/>
          <w:color w:val="auto"/>
          <w:sz w:val="20"/>
          <w:szCs w:val="20"/>
        </w:rPr>
        <w:t>4</w:t>
      </w:r>
      <w:r w:rsidR="002F585B" w:rsidRPr="00B720D9">
        <w:rPr>
          <w:rFonts w:eastAsia="Times New Roman" w:cs="Times New Roman"/>
          <w:color w:val="auto"/>
          <w:sz w:val="20"/>
          <w:szCs w:val="20"/>
        </w:rPr>
        <w:t xml:space="preserve"> osobowa</w:t>
      </w:r>
      <w:r w:rsidR="0083727D" w:rsidRPr="00B720D9">
        <w:rPr>
          <w:rFonts w:eastAsia="Times New Roman" w:cs="Times New Roman"/>
          <w:color w:val="auto"/>
          <w:sz w:val="20"/>
          <w:szCs w:val="20"/>
        </w:rPr>
        <w:t xml:space="preserve"> +/-</w:t>
      </w:r>
      <w:r w:rsidR="00583E47" w:rsidRPr="00B720D9">
        <w:rPr>
          <w:rFonts w:eastAsia="Times New Roman" w:cs="Times New Roman"/>
          <w:color w:val="auto"/>
          <w:sz w:val="20"/>
          <w:szCs w:val="20"/>
        </w:rPr>
        <w:t xml:space="preserve"> 3</w:t>
      </w:r>
      <w:r w:rsidR="0083727D" w:rsidRPr="00B720D9">
        <w:rPr>
          <w:rFonts w:eastAsia="Times New Roman" w:cs="Times New Roman"/>
          <w:color w:val="auto"/>
          <w:sz w:val="20"/>
          <w:szCs w:val="20"/>
        </w:rPr>
        <w:t xml:space="preserve"> osoby na grupę. </w:t>
      </w:r>
    </w:p>
    <w:p w14:paraId="54F1DEBB" w14:textId="23D4AA5D" w:rsidR="008D33F3" w:rsidRPr="00B720D9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Miejsce realizacji kursu</w:t>
      </w:r>
      <w:r w:rsidR="008D33F3" w:rsidRPr="00B720D9">
        <w:rPr>
          <w:rFonts w:eastAsia="Times New Roman" w:cs="Times New Roman"/>
          <w:b/>
          <w:color w:val="auto"/>
          <w:sz w:val="20"/>
          <w:szCs w:val="20"/>
        </w:rPr>
        <w:t>:</w:t>
      </w:r>
      <w:r w:rsidRPr="00B720D9">
        <w:rPr>
          <w:rFonts w:eastAsia="Times New Roman" w:cs="Times New Roman"/>
          <w:color w:val="auto"/>
          <w:sz w:val="20"/>
          <w:szCs w:val="20"/>
        </w:rPr>
        <w:t xml:space="preserve"> Wałbrzych – odległość</w:t>
      </w:r>
      <w:r w:rsidR="008D33F3" w:rsidRPr="00B720D9">
        <w:rPr>
          <w:rFonts w:eastAsia="Times New Roman" w:cs="Times New Roman"/>
          <w:color w:val="auto"/>
          <w:sz w:val="20"/>
          <w:szCs w:val="20"/>
        </w:rPr>
        <w:t xml:space="preserve"> Sali szkoleniowej od przystanku komunikacji miejskiej maksymalnie do 1 km</w:t>
      </w:r>
      <w:r w:rsidRPr="00B720D9">
        <w:rPr>
          <w:rFonts w:eastAsia="Times New Roman" w:cs="Times New Roman"/>
          <w:color w:val="auto"/>
          <w:sz w:val="20"/>
          <w:szCs w:val="20"/>
        </w:rPr>
        <w:t>.</w:t>
      </w:r>
    </w:p>
    <w:p w14:paraId="5DFA99ED" w14:textId="4539F148" w:rsidR="008D33F3" w:rsidRPr="00B720D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Godziny realizacji</w:t>
      </w:r>
      <w:r w:rsidR="00CC5D7D" w:rsidRPr="00B720D9">
        <w:rPr>
          <w:rFonts w:eastAsia="Times New Roman" w:cs="Times New Roman"/>
          <w:b/>
          <w:color w:val="auto"/>
          <w:sz w:val="20"/>
          <w:szCs w:val="20"/>
        </w:rPr>
        <w:t>*</w:t>
      </w:r>
      <w:r w:rsidRPr="00B720D9">
        <w:rPr>
          <w:rFonts w:eastAsia="Times New Roman" w:cs="Times New Roman"/>
          <w:b/>
          <w:color w:val="auto"/>
          <w:sz w:val="20"/>
          <w:szCs w:val="20"/>
        </w:rPr>
        <w:t>:</w:t>
      </w:r>
      <w:r w:rsidRPr="00B720D9">
        <w:rPr>
          <w:rFonts w:eastAsia="Times New Roman" w:cs="Times New Roman"/>
          <w:color w:val="auto"/>
          <w:sz w:val="20"/>
          <w:szCs w:val="20"/>
        </w:rPr>
        <w:t xml:space="preserve"> od poniedziałku do piątku w godzinach 14:00 – 20:00</w:t>
      </w:r>
    </w:p>
    <w:p w14:paraId="210207ED" w14:textId="6B7BF6F3" w:rsidR="008D33F3" w:rsidRPr="00B720D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Sposób potwierdzenia zdobytyc</w:t>
      </w:r>
      <w:r w:rsidR="00017246" w:rsidRPr="00B720D9">
        <w:rPr>
          <w:rFonts w:eastAsia="Times New Roman" w:cs="Times New Roman"/>
          <w:b/>
          <w:color w:val="auto"/>
          <w:sz w:val="20"/>
          <w:szCs w:val="20"/>
        </w:rPr>
        <w:t>h kwalifikacji</w:t>
      </w:r>
      <w:r w:rsidR="00E00E00" w:rsidRPr="00B720D9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  <w:r w:rsidRPr="00B720D9">
        <w:rPr>
          <w:rFonts w:eastAsia="Times New Roman" w:cs="Times New Roman"/>
          <w:color w:val="auto"/>
          <w:sz w:val="20"/>
          <w:szCs w:val="20"/>
        </w:rPr>
        <w:t>Zaświadczenie MEN poświadczające udział w szkoleniu.</w:t>
      </w:r>
    </w:p>
    <w:p w14:paraId="43623835" w14:textId="77777777" w:rsidR="00E00E00" w:rsidRPr="00B720D9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A132DA9" w14:textId="77777777" w:rsidR="00E00E00" w:rsidRPr="00B720D9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CCB6F28" w14:textId="77777777" w:rsidR="00E00E00" w:rsidRPr="00B720D9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374254D" w14:textId="77777777" w:rsidR="00E00E00" w:rsidRPr="00B720D9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9C7D7A8" w14:textId="4B89E7BA" w:rsidR="00E00E00" w:rsidRPr="00B720D9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*dopuszcza się zmian pod warunkiem zaakceptowania innych godzin i dni przez Zamawiającego.</w:t>
      </w:r>
    </w:p>
    <w:p w14:paraId="65F6CF29" w14:textId="77777777" w:rsidR="008D33F3" w:rsidRPr="00B720D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lastRenderedPageBreak/>
        <w:t>Cena zawiera koszty:</w:t>
      </w:r>
    </w:p>
    <w:p w14:paraId="48763D59" w14:textId="77777777" w:rsidR="008D33F3" w:rsidRPr="00B720D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720D9">
        <w:rPr>
          <w:rFonts w:eastAsia="Times New Roman" w:cs="Times New Roman"/>
          <w:bCs/>
          <w:color w:val="auto"/>
          <w:sz w:val="20"/>
          <w:szCs w:val="20"/>
        </w:rPr>
        <w:t>- szkolenia – trenerzy, wykładowcy, instruktorzy</w:t>
      </w:r>
    </w:p>
    <w:p w14:paraId="7B1C56EC" w14:textId="77777777" w:rsidR="008D33F3" w:rsidRPr="00B720D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720D9">
        <w:rPr>
          <w:rFonts w:eastAsia="Times New Roman" w:cs="Times New Roman"/>
          <w:bCs/>
          <w:color w:val="auto"/>
          <w:sz w:val="20"/>
          <w:szCs w:val="20"/>
        </w:rPr>
        <w:t>- sala szkoleniowa</w:t>
      </w:r>
    </w:p>
    <w:p w14:paraId="093F828A" w14:textId="785E20DF" w:rsidR="008D33F3" w:rsidRPr="00B720D9" w:rsidRDefault="009E50FB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720D9">
        <w:rPr>
          <w:rFonts w:eastAsia="Times New Roman" w:cs="Times New Roman"/>
          <w:bCs/>
          <w:color w:val="auto"/>
          <w:sz w:val="20"/>
          <w:szCs w:val="20"/>
        </w:rPr>
        <w:t>- materiały szkoleniowe</w:t>
      </w:r>
    </w:p>
    <w:p w14:paraId="233E4163" w14:textId="20657117" w:rsidR="00583E47" w:rsidRPr="00B720D9" w:rsidRDefault="00583E47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720D9">
        <w:rPr>
          <w:rFonts w:eastAsia="Times New Roman" w:cs="Times New Roman"/>
          <w:bCs/>
          <w:color w:val="auto"/>
          <w:sz w:val="20"/>
          <w:szCs w:val="20"/>
        </w:rPr>
        <w:t>- zapewnienie minimalnego sprzętu do realizacji zajęć praktycznych</w:t>
      </w:r>
      <w:r w:rsidR="002769BE" w:rsidRPr="00B720D9">
        <w:rPr>
          <w:rFonts w:eastAsia="Times New Roman" w:cs="Times New Roman"/>
          <w:bCs/>
          <w:color w:val="auto"/>
          <w:sz w:val="20"/>
          <w:szCs w:val="20"/>
        </w:rPr>
        <w:t xml:space="preserve"> w zakresie: sprzętu ogrodniczego (tj. grabie, łopaty, motyki ogrodowe, </w:t>
      </w:r>
      <w:r w:rsidR="00B720D9" w:rsidRPr="00B720D9">
        <w:rPr>
          <w:rFonts w:eastAsia="Times New Roman" w:cs="Times New Roman"/>
          <w:bCs/>
          <w:color w:val="auto"/>
          <w:sz w:val="20"/>
          <w:szCs w:val="20"/>
        </w:rPr>
        <w:t xml:space="preserve">sekator do przycinania krzewów) oraz sprzętu elektronicznego (tj. kosiarki pchane, </w:t>
      </w:r>
      <w:proofErr w:type="spellStart"/>
      <w:r w:rsidR="00B720D9" w:rsidRPr="00B720D9">
        <w:rPr>
          <w:rFonts w:eastAsia="Times New Roman" w:cs="Times New Roman"/>
          <w:bCs/>
          <w:color w:val="auto"/>
          <w:sz w:val="20"/>
          <w:szCs w:val="20"/>
        </w:rPr>
        <w:t>podkaszarki</w:t>
      </w:r>
      <w:proofErr w:type="spellEnd"/>
      <w:r w:rsidR="00B720D9" w:rsidRPr="00B720D9">
        <w:rPr>
          <w:rFonts w:eastAsia="Times New Roman" w:cs="Times New Roman"/>
          <w:bCs/>
          <w:color w:val="auto"/>
          <w:sz w:val="20"/>
          <w:szCs w:val="20"/>
        </w:rPr>
        <w:t>, nożyce do żywopłotu)</w:t>
      </w:r>
    </w:p>
    <w:p w14:paraId="647FA3B3" w14:textId="307715EE" w:rsidR="008D33F3" w:rsidRPr="00B720D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720D9">
        <w:rPr>
          <w:rFonts w:eastAsia="Times New Roman" w:cs="Times New Roman"/>
          <w:bCs/>
          <w:color w:val="auto"/>
          <w:sz w:val="20"/>
          <w:szCs w:val="20"/>
        </w:rPr>
        <w:t xml:space="preserve">- egzamin </w:t>
      </w:r>
      <w:r w:rsidR="00E00E00" w:rsidRPr="00B720D9">
        <w:rPr>
          <w:rFonts w:eastAsia="Times New Roman" w:cs="Times New Roman"/>
          <w:bCs/>
          <w:color w:val="auto"/>
          <w:sz w:val="20"/>
          <w:szCs w:val="20"/>
        </w:rPr>
        <w:t>zewnętrzny</w:t>
      </w:r>
    </w:p>
    <w:p w14:paraId="0FB7F361" w14:textId="77777777" w:rsidR="008D33F3" w:rsidRPr="00B720D9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720D9">
        <w:rPr>
          <w:rFonts w:eastAsia="Times New Roman" w:cs="Times New Roman"/>
          <w:bCs/>
          <w:color w:val="auto"/>
          <w:sz w:val="20"/>
          <w:szCs w:val="20"/>
        </w:rPr>
        <w:t>- zakup/druk certyfikatów/zaświadczeń</w:t>
      </w:r>
    </w:p>
    <w:p w14:paraId="1F00928D" w14:textId="786DC9C9" w:rsidR="008D33F3" w:rsidRPr="00B720D9" w:rsidRDefault="00502AED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bCs/>
          <w:color w:val="auto"/>
          <w:sz w:val="20"/>
          <w:szCs w:val="20"/>
        </w:rPr>
        <w:t xml:space="preserve">Minimalny </w:t>
      </w:r>
      <w:r w:rsidR="008D33F3" w:rsidRPr="00B720D9">
        <w:rPr>
          <w:rFonts w:eastAsia="Times New Roman" w:cs="Times New Roman"/>
          <w:b/>
          <w:bCs/>
          <w:color w:val="auto"/>
          <w:sz w:val="20"/>
          <w:szCs w:val="20"/>
        </w:rPr>
        <w:t>program szkolenia:</w:t>
      </w:r>
    </w:p>
    <w:p w14:paraId="084A98CC" w14:textId="0D3CF91B" w:rsidR="008E5839" w:rsidRPr="00B720D9" w:rsidRDefault="002769BE" w:rsidP="005D0B1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720D9">
        <w:rPr>
          <w:rFonts w:ascii="Century Gothic" w:hAnsi="Century Gothic"/>
          <w:bCs/>
        </w:rPr>
        <w:t>Z</w:t>
      </w:r>
      <w:r w:rsidR="005D0B13" w:rsidRPr="00B720D9">
        <w:rPr>
          <w:rFonts w:ascii="Century Gothic" w:hAnsi="Century Gothic"/>
          <w:bCs/>
        </w:rPr>
        <w:t>asady ukształtowania terenów zieleni</w:t>
      </w:r>
    </w:p>
    <w:p w14:paraId="3C3185A4" w14:textId="1AB1D7E9" w:rsidR="005D0B13" w:rsidRPr="00B720D9" w:rsidRDefault="002769BE" w:rsidP="005D0B13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720D9">
        <w:rPr>
          <w:rFonts w:ascii="Century Gothic" w:hAnsi="Century Gothic"/>
          <w:bCs/>
        </w:rPr>
        <w:t>W</w:t>
      </w:r>
      <w:r w:rsidR="00502AED" w:rsidRPr="00B720D9">
        <w:rPr>
          <w:rFonts w:ascii="Century Gothic" w:hAnsi="Century Gothic"/>
          <w:bCs/>
        </w:rPr>
        <w:t>alory dekoracyjne i plastyczne roślinności</w:t>
      </w:r>
    </w:p>
    <w:p w14:paraId="6A0916B5" w14:textId="3B3F3D1E" w:rsidR="00502AED" w:rsidRPr="00B720D9" w:rsidRDefault="002769BE" w:rsidP="005D0B13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720D9">
        <w:rPr>
          <w:rFonts w:ascii="Century Gothic" w:hAnsi="Century Gothic"/>
          <w:bCs/>
        </w:rPr>
        <w:t>Z</w:t>
      </w:r>
      <w:r w:rsidR="00502AED" w:rsidRPr="00B720D9">
        <w:rPr>
          <w:rFonts w:ascii="Century Gothic" w:hAnsi="Century Gothic"/>
          <w:bCs/>
        </w:rPr>
        <w:t>asady doboru roślin</w:t>
      </w:r>
    </w:p>
    <w:p w14:paraId="7B0FDADC" w14:textId="3BCB7A9C" w:rsidR="00502AED" w:rsidRPr="00B720D9" w:rsidRDefault="002769BE" w:rsidP="00BC48AC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720D9">
        <w:rPr>
          <w:rFonts w:ascii="Century Gothic" w:hAnsi="Century Gothic"/>
          <w:bCs/>
        </w:rPr>
        <w:t>K</w:t>
      </w:r>
      <w:r w:rsidR="00502AED" w:rsidRPr="00B720D9">
        <w:rPr>
          <w:rFonts w:ascii="Century Gothic" w:hAnsi="Century Gothic"/>
          <w:bCs/>
        </w:rPr>
        <w:t>ompozycje kwiatowe, drzew i krzewów, roślin wieloletnich</w:t>
      </w:r>
      <w:r w:rsidRPr="00B720D9">
        <w:rPr>
          <w:rFonts w:ascii="Century Gothic" w:hAnsi="Century Gothic"/>
          <w:bCs/>
        </w:rPr>
        <w:t>. N</w:t>
      </w:r>
      <w:r w:rsidR="005D0B13" w:rsidRPr="00B720D9">
        <w:rPr>
          <w:rFonts w:ascii="Century Gothic" w:hAnsi="Century Gothic"/>
          <w:bCs/>
        </w:rPr>
        <w:t>asadzenia i pielęgnacja szaty roślinnej</w:t>
      </w:r>
      <w:r w:rsidR="00502AED" w:rsidRPr="00B720D9">
        <w:rPr>
          <w:rFonts w:ascii="Century Gothic" w:hAnsi="Century Gothic"/>
          <w:bCs/>
        </w:rPr>
        <w:t>: drzew i krzewów liściastych i iglastych</w:t>
      </w:r>
    </w:p>
    <w:p w14:paraId="12A533F6" w14:textId="064AB6D7" w:rsidR="00502AED" w:rsidRPr="00B720D9" w:rsidRDefault="002769BE" w:rsidP="00502AED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720D9">
        <w:rPr>
          <w:rFonts w:ascii="Century Gothic" w:hAnsi="Century Gothic"/>
          <w:bCs/>
        </w:rPr>
        <w:t>P</w:t>
      </w:r>
      <w:r w:rsidR="005D0B13" w:rsidRPr="00B720D9">
        <w:rPr>
          <w:rFonts w:ascii="Century Gothic" w:hAnsi="Century Gothic"/>
          <w:bCs/>
        </w:rPr>
        <w:t>odstawowe elementy składowe terenów zieleni</w:t>
      </w:r>
    </w:p>
    <w:p w14:paraId="759501A9" w14:textId="078E741E" w:rsidR="00502AED" w:rsidRPr="00B720D9" w:rsidRDefault="002769BE" w:rsidP="00502AED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720D9">
        <w:rPr>
          <w:rFonts w:ascii="Century Gothic" w:hAnsi="Century Gothic"/>
          <w:bCs/>
        </w:rPr>
        <w:t>T</w:t>
      </w:r>
      <w:r w:rsidR="00502AED" w:rsidRPr="00B720D9">
        <w:rPr>
          <w:rFonts w:ascii="Century Gothic" w:hAnsi="Century Gothic"/>
          <w:bCs/>
        </w:rPr>
        <w:t>rawniki</w:t>
      </w:r>
    </w:p>
    <w:p w14:paraId="72FF0288" w14:textId="22B104A8" w:rsidR="00502AED" w:rsidRPr="00B720D9" w:rsidRDefault="002769BE" w:rsidP="00502AED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720D9">
        <w:rPr>
          <w:rFonts w:ascii="Century Gothic" w:hAnsi="Century Gothic"/>
          <w:bCs/>
        </w:rPr>
        <w:t>Ż</w:t>
      </w:r>
      <w:r w:rsidR="00502AED" w:rsidRPr="00B720D9">
        <w:rPr>
          <w:rFonts w:ascii="Century Gothic" w:hAnsi="Century Gothic"/>
          <w:bCs/>
        </w:rPr>
        <w:t>ywopłoty i pnącza</w:t>
      </w:r>
    </w:p>
    <w:p w14:paraId="699A7C08" w14:textId="0FCF6213" w:rsidR="005D0B13" w:rsidRPr="00B720D9" w:rsidRDefault="005D0B13" w:rsidP="005D0B1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720D9">
        <w:rPr>
          <w:rFonts w:ascii="Century Gothic" w:hAnsi="Century Gothic"/>
          <w:bCs/>
        </w:rPr>
        <w:t>Prace przygotowawczo porządkowe. Sadzenie i pielęgnacja drzew i krzewów</w:t>
      </w:r>
      <w:r w:rsidR="002769BE" w:rsidRPr="00B720D9">
        <w:rPr>
          <w:rFonts w:ascii="Century Gothic" w:hAnsi="Century Gothic"/>
          <w:bCs/>
        </w:rPr>
        <w:t>. Należy zapewnić minimum 30 sztuk sadzonek do realizacji zajęć praktycznych dla uczniów.</w:t>
      </w:r>
    </w:p>
    <w:p w14:paraId="1D3EB378" w14:textId="1058DD61" w:rsidR="005D0B13" w:rsidRPr="00B720D9" w:rsidRDefault="005D0B13" w:rsidP="005D0B1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720D9">
        <w:rPr>
          <w:rFonts w:ascii="Century Gothic" w:hAnsi="Century Gothic"/>
          <w:bCs/>
        </w:rPr>
        <w:t>Zakładanie i pielęgnacja trawników</w:t>
      </w:r>
    </w:p>
    <w:p w14:paraId="1A33402B" w14:textId="0A665B16" w:rsidR="005D0B13" w:rsidRPr="00B720D9" w:rsidRDefault="005D0B13" w:rsidP="002769BE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720D9">
        <w:rPr>
          <w:rFonts w:ascii="Century Gothic" w:hAnsi="Century Gothic"/>
          <w:bCs/>
        </w:rPr>
        <w:t>Zakładanie i pielęgnacja kwietników i rabat wielokwiatowych</w:t>
      </w:r>
      <w:r w:rsidR="002769BE" w:rsidRPr="00B720D9">
        <w:rPr>
          <w:rFonts w:ascii="Century Gothic" w:hAnsi="Century Gothic"/>
          <w:bCs/>
        </w:rPr>
        <w:t>.</w:t>
      </w:r>
      <w:r w:rsidR="002769BE" w:rsidRPr="00B720D9">
        <w:t xml:space="preserve"> </w:t>
      </w:r>
      <w:r w:rsidR="002769BE" w:rsidRPr="00B720D9">
        <w:rPr>
          <w:rFonts w:ascii="Century Gothic" w:hAnsi="Century Gothic"/>
          <w:bCs/>
        </w:rPr>
        <w:t>Należy zapewnić minimum 14 sztuk sadzonek kwiatowych do realizacji zajęć praktycznych dla uczniów.</w:t>
      </w:r>
    </w:p>
    <w:p w14:paraId="352E1A90" w14:textId="14811751" w:rsidR="005D0B13" w:rsidRPr="00B720D9" w:rsidRDefault="005D0B13" w:rsidP="005D0B1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720D9">
        <w:rPr>
          <w:rFonts w:ascii="Century Gothic" w:hAnsi="Century Gothic"/>
          <w:bCs/>
        </w:rPr>
        <w:t>Wyznaczanie miejsca na rabatę bylinową</w:t>
      </w:r>
    </w:p>
    <w:p w14:paraId="1DCE869D" w14:textId="72AAD0BB" w:rsidR="00583E47" w:rsidRPr="00B720D9" w:rsidRDefault="002769BE" w:rsidP="00B720D9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entury Gothic" w:hAnsi="Century Gothic"/>
          <w:bCs/>
        </w:rPr>
      </w:pPr>
      <w:r w:rsidRPr="00B720D9">
        <w:rPr>
          <w:rFonts w:ascii="Century Gothic" w:hAnsi="Century Gothic"/>
          <w:bCs/>
        </w:rPr>
        <w:t xml:space="preserve">Koszenie i podkaszanie. Należy zapewnić minimum 2 sztuki pchanych kosiarek, 5 sztuk </w:t>
      </w:r>
      <w:proofErr w:type="spellStart"/>
      <w:r w:rsidRPr="00B720D9">
        <w:rPr>
          <w:rFonts w:ascii="Century Gothic" w:hAnsi="Century Gothic"/>
          <w:bCs/>
        </w:rPr>
        <w:t>podkaszarek</w:t>
      </w:r>
      <w:proofErr w:type="spellEnd"/>
      <w:r w:rsidRPr="00B720D9">
        <w:rPr>
          <w:rFonts w:ascii="Century Gothic" w:hAnsi="Century Gothic"/>
          <w:bCs/>
        </w:rPr>
        <w:t>, 4 sztuki nożyc do cięcia żywopłotu lub krzewów. Uwaga za względu na pracę w terenie otwartym należy przewidzieć ewentualny brak dostępu prądu. Podstawowy sprzęt wykorzystywany do zajęć praktycznych powinien być: spalinowy, elektrycznych lub na akumulator.</w:t>
      </w:r>
    </w:p>
    <w:p w14:paraId="280B40AB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78CF4DF" w14:textId="77777777" w:rsidR="004B4348" w:rsidRPr="00B720D9" w:rsidRDefault="004B4348" w:rsidP="004B4348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159AD539" w14:textId="304B7F94" w:rsidR="004B4348" w:rsidRPr="00B720D9" w:rsidRDefault="004B4348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B720D9">
        <w:rPr>
          <w:rFonts w:eastAsia="Times New Roman" w:cs="Times New Roman"/>
          <w:color w:val="auto"/>
          <w:sz w:val="20"/>
          <w:szCs w:val="20"/>
          <w:lang w:eastAsia="en-US"/>
        </w:rPr>
        <w:t>kserokopia w</w:t>
      </w:r>
      <w:r w:rsidR="00502AED" w:rsidRPr="00B720D9">
        <w:rPr>
          <w:rFonts w:eastAsia="Times New Roman" w:cs="Times New Roman"/>
          <w:color w:val="auto"/>
          <w:sz w:val="20"/>
          <w:szCs w:val="20"/>
          <w:lang w:eastAsia="en-US"/>
        </w:rPr>
        <w:t>ydanej zaświadczenia / certyfikatu</w:t>
      </w:r>
    </w:p>
    <w:p w14:paraId="2B4EA893" w14:textId="2A1B2491" w:rsidR="00017246" w:rsidRPr="00B720D9" w:rsidRDefault="00051002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B720D9">
        <w:rPr>
          <w:rFonts w:eastAsia="Times New Roman" w:cs="Times New Roman"/>
          <w:color w:val="auto"/>
          <w:sz w:val="20"/>
          <w:szCs w:val="20"/>
          <w:lang w:eastAsia="en-US"/>
        </w:rPr>
        <w:t>dziennik z przeprowadzonego szkolenia</w:t>
      </w:r>
      <w:r w:rsidR="00017246" w:rsidRPr="00B720D9">
        <w:rPr>
          <w:rFonts w:eastAsia="Times New Roman" w:cs="Times New Roman"/>
          <w:color w:val="auto"/>
          <w:sz w:val="20"/>
          <w:szCs w:val="20"/>
          <w:lang w:eastAsia="en-US"/>
        </w:rPr>
        <w:t xml:space="preserve"> na wzorze Zamawiającego,</w:t>
      </w:r>
    </w:p>
    <w:p w14:paraId="6FF2A6BF" w14:textId="0D7D4246" w:rsidR="004B4348" w:rsidRPr="00B720D9" w:rsidRDefault="00017246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B720D9">
        <w:rPr>
          <w:rFonts w:eastAsia="Times New Roman" w:cs="Times New Roman"/>
          <w:color w:val="auto"/>
          <w:sz w:val="20"/>
          <w:szCs w:val="20"/>
          <w:lang w:eastAsia="en-US"/>
        </w:rPr>
        <w:t>dwa zdję</w:t>
      </w:r>
      <w:r w:rsidR="00051002" w:rsidRPr="00B720D9">
        <w:rPr>
          <w:rFonts w:eastAsia="Times New Roman" w:cs="Times New Roman"/>
          <w:color w:val="auto"/>
          <w:sz w:val="20"/>
          <w:szCs w:val="20"/>
          <w:lang w:eastAsia="en-US"/>
        </w:rPr>
        <w:t>cia ze szkolenia</w:t>
      </w:r>
      <w:r w:rsidRPr="00B720D9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4AF3F2AF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0BB202D0" w14:textId="77777777" w:rsidR="004B4348" w:rsidRPr="00B720D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72293DE" w14:textId="77777777" w:rsidR="004B4348" w:rsidRPr="00B720D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B720D9">
        <w:rPr>
          <w:color w:val="auto"/>
          <w:sz w:val="20"/>
          <w:szCs w:val="20"/>
        </w:rPr>
        <w:t xml:space="preserve"> </w:t>
      </w:r>
      <w:r w:rsidRPr="00B720D9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148F8F3B" w14:textId="77777777" w:rsidR="004B4348" w:rsidRPr="00B720D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2768D45" w14:textId="77777777" w:rsidR="004B4348" w:rsidRPr="00B720D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maszynowo lub komputerowo. Oferta winna być podpisana przez osobę upoważnioną do reprezentowania Wykonawcy, </w:t>
      </w:r>
    </w:p>
    <w:p w14:paraId="79166ACD" w14:textId="2A5DBE52" w:rsidR="004B4348" w:rsidRPr="00B720D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Covid-19, szczegóły związane z dostawą będą ustalane indywidualnie z wybranymi oferentami. Zmiany warunków usługi w tym zakresie nie mogą wpływać na zwiększenie ceny real</w:t>
      </w:r>
      <w:r w:rsidR="007C2EC9" w:rsidRPr="00B720D9">
        <w:rPr>
          <w:rFonts w:eastAsia="Times New Roman" w:cs="Times New Roman"/>
          <w:color w:val="auto"/>
          <w:sz w:val="20"/>
          <w:szCs w:val="20"/>
        </w:rPr>
        <w:t>izacji kursu</w:t>
      </w:r>
      <w:r w:rsidRPr="00B720D9">
        <w:rPr>
          <w:rFonts w:eastAsia="Times New Roman" w:cs="Times New Roman"/>
          <w:color w:val="auto"/>
          <w:sz w:val="20"/>
          <w:szCs w:val="20"/>
        </w:rPr>
        <w:t>.</w:t>
      </w:r>
    </w:p>
    <w:p w14:paraId="6C0C3966" w14:textId="77777777" w:rsidR="004B4348" w:rsidRPr="00B720D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2F2DF" w14:textId="77777777" w:rsidR="004B4348" w:rsidRPr="00B720D9" w:rsidRDefault="004B4348" w:rsidP="004B434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082C0F62" w14:textId="77777777" w:rsidR="004B4348" w:rsidRPr="00B720D9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D56E930" w14:textId="77777777" w:rsidR="004B4348" w:rsidRPr="00B720D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B720D9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A3C8DF6" w14:textId="784BF844" w:rsidR="004B4348" w:rsidRPr="00B720D9" w:rsidRDefault="00482EDD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720D9">
        <w:rPr>
          <w:rFonts w:eastAsia="Times New Roman" w:cs="Times New Roman"/>
          <w:color w:val="auto"/>
          <w:sz w:val="20"/>
          <w:szCs w:val="20"/>
        </w:rPr>
        <w:t>80500000-9 Usługi szkoleniowe</w:t>
      </w:r>
    </w:p>
    <w:p w14:paraId="701EE0B2" w14:textId="77777777" w:rsidR="004B4348" w:rsidRPr="00B720D9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9EEDB2" w14:textId="77777777" w:rsidR="004B4348" w:rsidRPr="00B720D9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4B11A832" w14:textId="77777777" w:rsidR="004B4348" w:rsidRPr="00B720D9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F6E5A9B" w14:textId="1E1C55AB" w:rsidR="004B4348" w:rsidRPr="00B720D9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9D1F59"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do 31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9D1F59" w:rsidRPr="00B720D9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4796E159" w14:textId="77777777" w:rsidR="004B4348" w:rsidRPr="00B720D9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B720D9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024FE2AF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V.1) ZALICZKI</w:t>
      </w:r>
    </w:p>
    <w:p w14:paraId="4DB814C3" w14:textId="77777777" w:rsidR="004B4348" w:rsidRPr="00B720D9" w:rsidRDefault="004B4348" w:rsidP="004B4348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0157BB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108F7814" w14:textId="77777777" w:rsidR="004B4348" w:rsidRPr="00B720D9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6AFE5441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9F33C46" w14:textId="77777777" w:rsidR="004B4348" w:rsidRPr="00B720D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5C0A3E" w14:textId="77777777" w:rsidR="004B4348" w:rsidRPr="00B720D9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3D01CAEF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D30792" w14:textId="77777777" w:rsidR="004B4348" w:rsidRPr="00B720D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2D6303A" w14:textId="77777777" w:rsidR="004B4348" w:rsidRPr="00B720D9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E04DFCA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C09FD21" w14:textId="77777777" w:rsidR="004B4348" w:rsidRPr="00B720D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40D665" w14:textId="77777777" w:rsidR="004B4348" w:rsidRPr="00B720D9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106DC0D4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8B3A37" w14:textId="77777777" w:rsidR="004B4348" w:rsidRPr="00B720D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1452879" w14:textId="77777777" w:rsidR="004B4348" w:rsidRPr="00B720D9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152E714B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1BCFABA" w14:textId="77777777" w:rsidR="004B4348" w:rsidRPr="00B720D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9EB790D" w14:textId="77777777" w:rsidR="004B4348" w:rsidRPr="00B720D9" w:rsidRDefault="004B4348" w:rsidP="004B4348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B720D9">
        <w:rPr>
          <w:rFonts w:ascii="Century Gothic" w:eastAsia="Andale Sans UI" w:hAnsi="Century Gothic"/>
          <w:b/>
          <w:kern w:val="2"/>
        </w:rPr>
        <w:t>V.2.6) Inne</w:t>
      </w:r>
    </w:p>
    <w:p w14:paraId="198FCC81" w14:textId="77777777" w:rsidR="004B4348" w:rsidRPr="00B720D9" w:rsidRDefault="004B4348" w:rsidP="004B4348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CA5301A" w14:textId="77777777" w:rsidR="004B4348" w:rsidRPr="00B720D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zgodnie z treścią załącznika nr 2.</w:t>
      </w:r>
    </w:p>
    <w:p w14:paraId="28333AFA" w14:textId="77777777" w:rsidR="004B4348" w:rsidRPr="00B720D9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5.</w:t>
      </w:r>
    </w:p>
    <w:p w14:paraId="506A4104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74D1923" w14:textId="77777777" w:rsidR="004B4348" w:rsidRPr="00B720D9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03CA0FA9" w14:textId="77777777" w:rsidR="004B4348" w:rsidRPr="00B720D9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79C785DB" w14:textId="77777777" w:rsidR="004B4348" w:rsidRPr="00B720D9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671CFD" w14:textId="77777777" w:rsidR="004B4348" w:rsidRPr="00B720D9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CD00E9E" w14:textId="77777777" w:rsidR="004B4348" w:rsidRPr="00B720D9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04CDB538" w14:textId="77777777" w:rsidR="004B4348" w:rsidRPr="00B720D9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2ADD585" w14:textId="77777777" w:rsidR="004B4348" w:rsidRPr="00B720D9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41E547A7" w14:textId="77777777" w:rsidR="004B4348" w:rsidRPr="00B720D9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13FAA092" w14:textId="77777777" w:rsidR="004B4348" w:rsidRPr="00B720D9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10EEBEC8" w14:textId="77777777" w:rsidR="004B4348" w:rsidRPr="00B720D9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3219CBE9" w14:textId="77777777" w:rsidR="004B4348" w:rsidRPr="00B720D9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2B0678A" w14:textId="77777777" w:rsidR="004B4348" w:rsidRPr="00B720D9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6480CDF5" w14:textId="77777777" w:rsidR="004B4348" w:rsidRPr="00B720D9" w:rsidRDefault="004B4348" w:rsidP="004B4348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3C6A0C04" w14:textId="77777777" w:rsidR="004B4348" w:rsidRPr="00B720D9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B5BD164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C7CBE4D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9D42B2" w14:textId="22683C11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1. Cena brutto - waga </w:t>
      </w:r>
      <w:r w:rsidR="009D1F59" w:rsidRPr="00B720D9">
        <w:rPr>
          <w:rFonts w:eastAsia="Andale Sans UI" w:cs="Times New Roman"/>
          <w:color w:val="auto"/>
          <w:kern w:val="2"/>
          <w:sz w:val="20"/>
          <w:szCs w:val="20"/>
        </w:rPr>
        <w:t>7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>0%,</w:t>
      </w:r>
    </w:p>
    <w:p w14:paraId="4414A5BE" w14:textId="7085C7D1" w:rsidR="004B4348" w:rsidRPr="00B720D9" w:rsidRDefault="009D1F59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2. Termin płatności – waga 3</w:t>
      </w:r>
      <w:r w:rsidR="004B4348" w:rsidRPr="00B720D9">
        <w:rPr>
          <w:rFonts w:eastAsia="Andale Sans UI" w:cs="Times New Roman"/>
          <w:color w:val="auto"/>
          <w:kern w:val="2"/>
          <w:sz w:val="20"/>
          <w:szCs w:val="20"/>
        </w:rPr>
        <w:t>0%</w:t>
      </w:r>
    </w:p>
    <w:p w14:paraId="67274642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68BF42D1" w14:textId="77777777" w:rsidR="004B4348" w:rsidRPr="00B720D9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0C733AE6" w14:textId="77777777" w:rsidR="004B4348" w:rsidRPr="00B720D9" w:rsidRDefault="004B4348" w:rsidP="004B4348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BA73D68" w14:textId="77777777" w:rsidR="004B4348" w:rsidRPr="00B720D9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19EB8CEF" w14:textId="77777777" w:rsidR="004B4348" w:rsidRPr="00B720D9" w:rsidRDefault="004B4348" w:rsidP="004B4348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C8A719B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66353DC5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38F8F27" w14:textId="7881BE1C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</w:t>
      </w:r>
      <w:r w:rsidR="009D1F59"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najkorzystniejszej w oparciu o 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>następujące kryteria:</w:t>
      </w:r>
    </w:p>
    <w:p w14:paraId="557383D0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94A8B0" w14:textId="24DB8645" w:rsidR="004B4348" w:rsidRPr="00B720D9" w:rsidRDefault="004B4348" w:rsidP="004B4348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Cen</w:t>
      </w:r>
      <w:r w:rsidR="009D1F59" w:rsidRPr="00B720D9">
        <w:rPr>
          <w:rFonts w:eastAsia="Andale Sans UI" w:cs="Times New Roman"/>
          <w:color w:val="auto"/>
          <w:kern w:val="2"/>
          <w:sz w:val="20"/>
          <w:szCs w:val="20"/>
        </w:rPr>
        <w:t>a brutto – wartość wagowa ceny 7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>0%, na podstawie druku nr 1 (załącznik nr 1)</w:t>
      </w:r>
    </w:p>
    <w:p w14:paraId="211857E2" w14:textId="77777777" w:rsidR="004B4348" w:rsidRPr="00B720D9" w:rsidRDefault="004B4348" w:rsidP="004B4348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DF03AD0" w14:textId="5EDE2946" w:rsidR="004B4348" w:rsidRPr="00B720D9" w:rsidRDefault="004B4348" w:rsidP="004B4348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B720D9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B720D9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9D1F59" w:rsidRPr="00B720D9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7</w:t>
      </w:r>
      <w:r w:rsidRPr="00B720D9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440D22DE" w14:textId="77777777" w:rsidR="004B4348" w:rsidRPr="00B720D9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720D9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46FF684E" w14:textId="77777777" w:rsidR="004B4348" w:rsidRPr="00B720D9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14104" w14:textId="017C9140" w:rsidR="004B4348" w:rsidRPr="00B720D9" w:rsidRDefault="004B4348" w:rsidP="004B4348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</w:t>
      </w:r>
      <w:r w:rsidR="009D1F59"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atności – wartość wagowa oceny 3</w:t>
      </w: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0%, na podstawie druku nr 1 (załącznik nr 1)</w:t>
      </w:r>
    </w:p>
    <w:p w14:paraId="7B3817A2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1EF923F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4ECA400C" w14:textId="1299C66D" w:rsidR="004B4348" w:rsidRPr="00B720D9" w:rsidRDefault="004B4348" w:rsidP="004B4348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9D1F59"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9D1F59"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3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0 pkt</w:t>
      </w:r>
    </w:p>
    <w:p w14:paraId="4007D8F0" w14:textId="2278B782" w:rsidR="004B4348" w:rsidRPr="00B720D9" w:rsidRDefault="004B4348" w:rsidP="004B4348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</w:t>
      </w:r>
      <w:r w:rsidR="009D1F59"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m terminem płatności, powyżej 30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dni</w:t>
      </w:r>
    </w:p>
    <w:p w14:paraId="081A3B18" w14:textId="77777777" w:rsidR="004B4348" w:rsidRPr="00B720D9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159BB44" w14:textId="77777777" w:rsidR="004B4348" w:rsidRPr="00B720D9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A721EB6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710DB19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CB223A6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90E81C7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958D67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405E87A7" w14:textId="77777777" w:rsidR="004B4348" w:rsidRPr="00B720D9" w:rsidRDefault="004B4348" w:rsidP="004B4348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0586E66A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234234B2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3DEC4F61" w14:textId="77777777" w:rsidR="004B4348" w:rsidRPr="00B720D9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2DAE175A" w14:textId="77777777" w:rsidR="004B4348" w:rsidRPr="00B720D9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0AC2ACBE" w14:textId="77777777" w:rsidR="004B4348" w:rsidRPr="00B720D9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969AEB7" w14:textId="77777777" w:rsidR="004B4348" w:rsidRPr="00B720D9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6609D71" w14:textId="77777777" w:rsidR="004B4348" w:rsidRPr="00B720D9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384AE4D" w14:textId="77777777" w:rsidR="004B4348" w:rsidRPr="00B720D9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641F86EE" w14:textId="77777777" w:rsidR="004B4348" w:rsidRPr="00B720D9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288832D4" w14:textId="77777777" w:rsidR="004B4348" w:rsidRPr="00B720D9" w:rsidRDefault="004B4348" w:rsidP="004B434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0C12A4BE" w14:textId="77777777" w:rsidR="004B4348" w:rsidRPr="00B720D9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246C991" w14:textId="77777777" w:rsidR="004B4348" w:rsidRPr="00B720D9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30AF9086" w14:textId="77777777" w:rsidR="004B4348" w:rsidRPr="00B720D9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B720D9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B720D9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A483E25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084E6A3" w14:textId="633CF1E0" w:rsidR="004B4348" w:rsidRPr="00B720D9" w:rsidRDefault="004B4348" w:rsidP="004B434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B720D9"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do dnia 1</w:t>
      </w:r>
      <w:r w:rsidR="008E5839"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9</w:t>
      </w:r>
      <w:r w:rsidR="009D1F59"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.05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9D1F59"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06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2590C2D9" w14:textId="77777777" w:rsidR="004B4348" w:rsidRPr="00B720D9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3D8FCB2F" w14:textId="77777777" w:rsidR="004B4348" w:rsidRPr="00B720D9" w:rsidRDefault="004B4348" w:rsidP="004B4348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5072A76F" w14:textId="1A8798F0" w:rsidR="004B4348" w:rsidRPr="00B720D9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B720D9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B720D9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9D1F59"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</w:t>
      </w:r>
      <w:r w:rsidR="00B720D9"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nr ZOZK/25/WIZ/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V/2023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98E339A" w14:textId="77777777" w:rsidR="004B4348" w:rsidRPr="00B720D9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3F5E7276" w14:textId="77777777" w:rsidR="004B4348" w:rsidRPr="00B720D9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2559F8B4" w14:textId="0BF80E5B" w:rsidR="004B4348" w:rsidRPr="00B720D9" w:rsidRDefault="004B4348" w:rsidP="004B4348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B720D9">
        <w:rPr>
          <w:rFonts w:ascii="Century Gothic" w:eastAsia="Andale Sans UI" w:hAnsi="Century Gothic"/>
          <w:kern w:val="2"/>
        </w:rPr>
        <w:t xml:space="preserve">Termin wyboru ofert ustalono do </w:t>
      </w:r>
      <w:r w:rsidR="00B720D9" w:rsidRPr="00B720D9">
        <w:rPr>
          <w:rFonts w:ascii="Century Gothic" w:eastAsia="Andale Sans UI" w:hAnsi="Century Gothic"/>
          <w:b/>
          <w:kern w:val="2"/>
        </w:rPr>
        <w:t>24</w:t>
      </w:r>
      <w:r w:rsidR="009D1F59" w:rsidRPr="00B720D9">
        <w:rPr>
          <w:rFonts w:ascii="Century Gothic" w:eastAsia="Andale Sans UI" w:hAnsi="Century Gothic"/>
          <w:b/>
          <w:kern w:val="2"/>
        </w:rPr>
        <w:t>.05</w:t>
      </w:r>
      <w:r w:rsidRPr="00B720D9">
        <w:rPr>
          <w:rFonts w:ascii="Century Gothic" w:eastAsia="Andale Sans UI" w:hAnsi="Century Gothic"/>
          <w:b/>
          <w:kern w:val="2"/>
        </w:rPr>
        <w:t>.2023 do godz. 17:00</w:t>
      </w:r>
      <w:r w:rsidRPr="00B720D9">
        <w:rPr>
          <w:rFonts w:ascii="Century Gothic" w:eastAsia="Andale Sans UI" w:hAnsi="Century Gothic"/>
          <w:kern w:val="2"/>
        </w:rPr>
        <w:t>, zgodnie ze ścieżką wpłynięcia ofert.</w:t>
      </w:r>
    </w:p>
    <w:p w14:paraId="07A6D115" w14:textId="77777777" w:rsidR="004B4348" w:rsidRPr="00B720D9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5AFD53E" w14:textId="77777777" w:rsidR="004B4348" w:rsidRPr="00B720D9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6594715B" w14:textId="77777777" w:rsidR="004B4348" w:rsidRPr="00B720D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720D9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ACD94FE" w14:textId="77777777" w:rsidR="004B4348" w:rsidRPr="00B720D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720D9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0BD97B17" w14:textId="77777777" w:rsidR="004B4348" w:rsidRPr="00B720D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720D9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3153D847" w14:textId="77777777" w:rsidR="004B4348" w:rsidRPr="00B720D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720D9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789CFB19" w14:textId="77777777" w:rsidR="004B4348" w:rsidRPr="00B720D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720D9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3959F015" w14:textId="77777777" w:rsidR="004B4348" w:rsidRPr="00B720D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720D9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A5C352A" w14:textId="58DCDAEE" w:rsidR="004B4348" w:rsidRPr="00B720D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720D9">
        <w:rPr>
          <w:rFonts w:eastAsia="Andale Sans UI"/>
          <w:color w:val="auto"/>
          <w:kern w:val="2"/>
          <w:sz w:val="20"/>
          <w:szCs w:val="20"/>
        </w:rPr>
        <w:t>- wskazanie w formularzu</w:t>
      </w:r>
      <w:r w:rsidR="009D1F59" w:rsidRPr="00B720D9">
        <w:rPr>
          <w:rFonts w:eastAsia="Andale Sans UI"/>
          <w:color w:val="auto"/>
          <w:kern w:val="2"/>
          <w:sz w:val="20"/>
          <w:szCs w:val="20"/>
        </w:rPr>
        <w:t xml:space="preserve"> ofertowym il</w:t>
      </w:r>
      <w:r w:rsidR="00B720D9" w:rsidRPr="00B720D9">
        <w:rPr>
          <w:rFonts w:eastAsia="Andale Sans UI"/>
          <w:color w:val="auto"/>
          <w:kern w:val="2"/>
          <w:sz w:val="20"/>
          <w:szCs w:val="20"/>
        </w:rPr>
        <w:t>ości dni poniżej 31</w:t>
      </w:r>
      <w:r w:rsidRPr="00B720D9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4E705670" w14:textId="77777777" w:rsidR="004B4348" w:rsidRPr="00B720D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720D9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6B0D9C8" w14:textId="77777777" w:rsidR="004B4348" w:rsidRPr="00B720D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720D9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099FB85C" w14:textId="77777777" w:rsidR="004B4348" w:rsidRPr="00B720D9" w:rsidRDefault="004B4348" w:rsidP="004B4348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720D9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4F7047B6" w14:textId="27789BD8" w:rsidR="004B4348" w:rsidRPr="00B720D9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</w:t>
      </w:r>
      <w:r w:rsidR="00B720D9" w:rsidRPr="00B720D9">
        <w:rPr>
          <w:rFonts w:eastAsia="Andale Sans UI" w:cs="Times New Roman"/>
          <w:color w:val="auto"/>
          <w:kern w:val="2"/>
          <w:sz w:val="20"/>
          <w:szCs w:val="20"/>
        </w:rPr>
        <w:t>inu składania ofert) – tj. 18</w:t>
      </w:r>
      <w:r w:rsidR="009D1F59" w:rsidRPr="00B720D9">
        <w:rPr>
          <w:rFonts w:eastAsia="Andale Sans UI" w:cs="Times New Roman"/>
          <w:color w:val="auto"/>
          <w:kern w:val="2"/>
          <w:sz w:val="20"/>
          <w:szCs w:val="20"/>
        </w:rPr>
        <w:t>.06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217BE3FD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28E636B4" w14:textId="77777777" w:rsidR="004B4348" w:rsidRPr="00B720D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2CD7068" w14:textId="78A2CC64" w:rsidR="004B4348" w:rsidRPr="00B720D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B720D9" w:rsidRPr="00B720D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16</w:t>
      </w:r>
      <w:r w:rsidR="009D1F59" w:rsidRPr="00B720D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B720D9" w:rsidRPr="00B720D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10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B720D9" w:rsidRPr="00B720D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16</w:t>
      </w:r>
      <w:r w:rsidR="009D1F59" w:rsidRPr="00B720D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B720D9" w:rsidRPr="00B720D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10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:01</w:t>
      </w: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3E5E1787" w14:textId="77777777" w:rsidR="004B4348" w:rsidRPr="00B720D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3AB97667" w14:textId="77777777" w:rsidR="004B4348" w:rsidRPr="00B720D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78001785" w14:textId="77777777" w:rsidR="004B4348" w:rsidRPr="00B720D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36933BCF" w14:textId="77777777" w:rsidR="004B4348" w:rsidRPr="00B720D9" w:rsidRDefault="004B4348" w:rsidP="004B4348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188815D6" w14:textId="12FD14A7" w:rsidR="00B720D9" w:rsidRPr="00B720D9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  <w:u w:val="single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B720D9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B720D9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="00B720D9" w:rsidRPr="00B720D9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33A318D9" w14:textId="77777777" w:rsidR="00B720D9" w:rsidRPr="00B720D9" w:rsidRDefault="00B720D9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  <w:u w:val="single"/>
        </w:rPr>
      </w:pPr>
    </w:p>
    <w:p w14:paraId="0BA5C550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718F3E17" w14:textId="77777777" w:rsidR="004B4348" w:rsidRPr="00B720D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B720D9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F4DE2C2" w14:textId="3D2F2AE0" w:rsidR="004B4348" w:rsidRPr="00B720D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B720D9"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do dnia 2</w:t>
      </w:r>
      <w:r w:rsidR="009D1F59"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9.05</w:t>
      </w: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B720D9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0A00DD42" w14:textId="77777777" w:rsidR="004B4348" w:rsidRPr="00B720D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E34E9F7" w14:textId="77777777" w:rsidR="004B4348" w:rsidRPr="00B720D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2F00A364" w14:textId="77777777" w:rsidR="004B4348" w:rsidRPr="00B720D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4688F411" w14:textId="77777777" w:rsidR="004B4348" w:rsidRPr="00B720D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0F08079F" w14:textId="77777777" w:rsidR="004B4348" w:rsidRPr="00B720D9" w:rsidRDefault="004B4348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2191143" w14:textId="77777777" w:rsidR="004B4348" w:rsidRPr="00B720D9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B720D9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56B82183" w14:textId="77777777" w:rsidR="004B4348" w:rsidRPr="00B720D9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70EA8730" w14:textId="77777777" w:rsidR="004B4348" w:rsidRPr="00B720D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0512C27" w14:textId="77777777" w:rsidR="004B4348" w:rsidRPr="00B720D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7517CDC6" w14:textId="77777777" w:rsidR="004B4348" w:rsidRPr="00B720D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2D3E1DA4" w14:textId="0D9C4E29" w:rsidR="004B4348" w:rsidRPr="00B720D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</w:t>
      </w:r>
      <w:bookmarkStart w:id="0" w:name="_GoBack"/>
      <w:bookmarkEnd w:id="0"/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e w formularzu</w:t>
      </w:r>
      <w:r w:rsidR="00B720D9"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ofertowym ilości dni poniżej 31</w:t>
      </w: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powoduje automatyczne odrzucenie oferty,</w:t>
      </w:r>
    </w:p>
    <w:p w14:paraId="4303E808" w14:textId="77777777" w:rsidR="004B4348" w:rsidRPr="00B720D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7E95161" w14:textId="77777777" w:rsidR="004B4348" w:rsidRPr="00B720D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1CE39AE1" w14:textId="77777777" w:rsidR="004B4348" w:rsidRPr="00B720D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2B97CC2" w14:textId="77777777" w:rsidR="004B4348" w:rsidRPr="00B720D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00F40236" w14:textId="77777777" w:rsidR="004B4348" w:rsidRPr="00B720D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C057C07" w14:textId="77777777" w:rsidR="004B4348" w:rsidRPr="00B720D9" w:rsidRDefault="004B4348" w:rsidP="004B4348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973EB0A" w14:textId="77777777" w:rsidR="004B4348" w:rsidRPr="00B720D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1F0CC373" w14:textId="77777777" w:rsidR="004B4348" w:rsidRPr="00B720D9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7B2E8A5" w14:textId="77777777" w:rsidR="004B4348" w:rsidRPr="00B720D9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 Zamawiającym;</w:t>
      </w:r>
    </w:p>
    <w:p w14:paraId="3593E1ED" w14:textId="77777777" w:rsidR="004B4348" w:rsidRPr="00B720D9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054F0EBA" w14:textId="77777777" w:rsidR="004B4348" w:rsidRPr="00B720D9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44F4AFF1" w14:textId="77777777" w:rsidR="004B4348" w:rsidRPr="00B720D9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7A0E7721" w14:textId="77777777" w:rsidR="004B4348" w:rsidRPr="00B720D9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720D9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17FD313D" w14:textId="77777777" w:rsidR="004B4348" w:rsidRPr="00B720D9" w:rsidRDefault="004B4348" w:rsidP="004B4348">
      <w:pPr>
        <w:spacing w:line="240" w:lineRule="auto"/>
        <w:rPr>
          <w:color w:val="auto"/>
          <w:sz w:val="20"/>
          <w:szCs w:val="20"/>
        </w:rPr>
      </w:pPr>
    </w:p>
    <w:p w14:paraId="6756BB90" w14:textId="77777777" w:rsidR="004B4348" w:rsidRPr="00B720D9" w:rsidRDefault="004B4348" w:rsidP="004B4348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05666B51" w14:textId="77777777" w:rsidR="004B4348" w:rsidRPr="00B720D9" w:rsidRDefault="004B4348" w:rsidP="004B4348">
      <w:pPr>
        <w:rPr>
          <w:color w:val="auto"/>
        </w:rPr>
      </w:pPr>
    </w:p>
    <w:p w14:paraId="51F5276E" w14:textId="5F26A7BA" w:rsidR="00965ADC" w:rsidRPr="00B720D9" w:rsidRDefault="00965ADC" w:rsidP="004B4348">
      <w:pPr>
        <w:rPr>
          <w:color w:val="auto"/>
        </w:rPr>
      </w:pPr>
    </w:p>
    <w:sectPr w:rsidR="00965ADC" w:rsidRPr="00B720D9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4C6">
          <w:rPr>
            <w:noProof/>
          </w:rPr>
          <w:t>6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2C14C6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452FBA66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530EA8D4" w14:textId="77777777" w:rsidR="004B4348" w:rsidRDefault="004B4348" w:rsidP="004B4348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746FBBAF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97477"/>
    <w:multiLevelType w:val="hybridMultilevel"/>
    <w:tmpl w:val="E9CE2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F5CAD"/>
    <w:multiLevelType w:val="hybridMultilevel"/>
    <w:tmpl w:val="6EAA0396"/>
    <w:lvl w:ilvl="0" w:tplc="86E8DE44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E2043BD"/>
    <w:multiLevelType w:val="hybridMultilevel"/>
    <w:tmpl w:val="4D5E7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606863"/>
    <w:multiLevelType w:val="hybridMultilevel"/>
    <w:tmpl w:val="A6EAD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 w15:restartNumberingAfterBreak="0">
    <w:nsid w:val="6BB6614A"/>
    <w:multiLevelType w:val="hybridMultilevel"/>
    <w:tmpl w:val="2B98E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9"/>
  </w:num>
  <w:num w:numId="4">
    <w:abstractNumId w:val="17"/>
  </w:num>
  <w:num w:numId="5">
    <w:abstractNumId w:val="30"/>
  </w:num>
  <w:num w:numId="6">
    <w:abstractNumId w:val="16"/>
  </w:num>
  <w:num w:numId="7">
    <w:abstractNumId w:val="2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31"/>
  </w:num>
  <w:num w:numId="22">
    <w:abstractNumId w:val="23"/>
  </w:num>
  <w:num w:numId="23">
    <w:abstractNumId w:val="20"/>
  </w:num>
  <w:num w:numId="24">
    <w:abstractNumId w:val="15"/>
  </w:num>
  <w:num w:numId="25">
    <w:abstractNumId w:val="13"/>
  </w:num>
  <w:num w:numId="26">
    <w:abstractNumId w:val="11"/>
  </w:num>
  <w:num w:numId="27">
    <w:abstractNumId w:val="21"/>
  </w:num>
  <w:num w:numId="28">
    <w:abstractNumId w:val="7"/>
  </w:num>
  <w:num w:numId="29">
    <w:abstractNumId w:val="14"/>
  </w:num>
  <w:num w:numId="30">
    <w:abstractNumId w:val="18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7246"/>
    <w:rsid w:val="00021861"/>
    <w:rsid w:val="000235B0"/>
    <w:rsid w:val="00026706"/>
    <w:rsid w:val="00050D9D"/>
    <w:rsid w:val="00051002"/>
    <w:rsid w:val="00051038"/>
    <w:rsid w:val="00054C7D"/>
    <w:rsid w:val="00073FCC"/>
    <w:rsid w:val="000822A6"/>
    <w:rsid w:val="00096E76"/>
    <w:rsid w:val="000A65A4"/>
    <w:rsid w:val="000B7012"/>
    <w:rsid w:val="000D23A0"/>
    <w:rsid w:val="000D4141"/>
    <w:rsid w:val="000E28CF"/>
    <w:rsid w:val="000E2ECC"/>
    <w:rsid w:val="001106FD"/>
    <w:rsid w:val="00116FFD"/>
    <w:rsid w:val="001373EC"/>
    <w:rsid w:val="00143E9B"/>
    <w:rsid w:val="0017169F"/>
    <w:rsid w:val="001A54D2"/>
    <w:rsid w:val="001B1DBF"/>
    <w:rsid w:val="001B30C8"/>
    <w:rsid w:val="001C548C"/>
    <w:rsid w:val="001E1097"/>
    <w:rsid w:val="001E74F4"/>
    <w:rsid w:val="00206110"/>
    <w:rsid w:val="0021434D"/>
    <w:rsid w:val="002205FD"/>
    <w:rsid w:val="002255A2"/>
    <w:rsid w:val="002369B5"/>
    <w:rsid w:val="002450EF"/>
    <w:rsid w:val="00270698"/>
    <w:rsid w:val="00275D79"/>
    <w:rsid w:val="002769BE"/>
    <w:rsid w:val="00282C88"/>
    <w:rsid w:val="002B290E"/>
    <w:rsid w:val="002C14C6"/>
    <w:rsid w:val="002C68D9"/>
    <w:rsid w:val="002E3564"/>
    <w:rsid w:val="002F585B"/>
    <w:rsid w:val="002F605C"/>
    <w:rsid w:val="003002E8"/>
    <w:rsid w:val="00320865"/>
    <w:rsid w:val="00331C4A"/>
    <w:rsid w:val="00331FD8"/>
    <w:rsid w:val="00336FFD"/>
    <w:rsid w:val="00342636"/>
    <w:rsid w:val="0037732A"/>
    <w:rsid w:val="00383B71"/>
    <w:rsid w:val="00396FBA"/>
    <w:rsid w:val="003A3A68"/>
    <w:rsid w:val="003A7CA3"/>
    <w:rsid w:val="003B3FE1"/>
    <w:rsid w:val="003C2348"/>
    <w:rsid w:val="003C3BB4"/>
    <w:rsid w:val="003D609D"/>
    <w:rsid w:val="003E0EA3"/>
    <w:rsid w:val="003F5BEF"/>
    <w:rsid w:val="004052DC"/>
    <w:rsid w:val="00412F94"/>
    <w:rsid w:val="0043752B"/>
    <w:rsid w:val="00437D57"/>
    <w:rsid w:val="00442525"/>
    <w:rsid w:val="004425FA"/>
    <w:rsid w:val="00447EB5"/>
    <w:rsid w:val="004527C9"/>
    <w:rsid w:val="00480D83"/>
    <w:rsid w:val="00482EDD"/>
    <w:rsid w:val="004A6154"/>
    <w:rsid w:val="004B23FE"/>
    <w:rsid w:val="004B4348"/>
    <w:rsid w:val="004B4EC5"/>
    <w:rsid w:val="004C0480"/>
    <w:rsid w:val="004D6BF8"/>
    <w:rsid w:val="004F4913"/>
    <w:rsid w:val="004F4930"/>
    <w:rsid w:val="00502AED"/>
    <w:rsid w:val="00503FB2"/>
    <w:rsid w:val="00517550"/>
    <w:rsid w:val="005202BB"/>
    <w:rsid w:val="00534017"/>
    <w:rsid w:val="0053653F"/>
    <w:rsid w:val="00544414"/>
    <w:rsid w:val="0054571A"/>
    <w:rsid w:val="00547B2D"/>
    <w:rsid w:val="00553AC8"/>
    <w:rsid w:val="005613FF"/>
    <w:rsid w:val="00583E47"/>
    <w:rsid w:val="00595C4D"/>
    <w:rsid w:val="005A6AA7"/>
    <w:rsid w:val="005A7B6D"/>
    <w:rsid w:val="005B4C90"/>
    <w:rsid w:val="005B70E8"/>
    <w:rsid w:val="005C196F"/>
    <w:rsid w:val="005D0B13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2179"/>
    <w:rsid w:val="006F6201"/>
    <w:rsid w:val="00703C4D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1477"/>
    <w:rsid w:val="007C2E2B"/>
    <w:rsid w:val="007C2EC9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4E5B"/>
    <w:rsid w:val="00836CD8"/>
    <w:rsid w:val="0083727D"/>
    <w:rsid w:val="008441AC"/>
    <w:rsid w:val="0086459D"/>
    <w:rsid w:val="00882477"/>
    <w:rsid w:val="008B25C1"/>
    <w:rsid w:val="008B591C"/>
    <w:rsid w:val="008C52A7"/>
    <w:rsid w:val="008D0805"/>
    <w:rsid w:val="008D33F3"/>
    <w:rsid w:val="008E072F"/>
    <w:rsid w:val="008E0C67"/>
    <w:rsid w:val="008E2F1E"/>
    <w:rsid w:val="008E5839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25B8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1F59"/>
    <w:rsid w:val="009D3135"/>
    <w:rsid w:val="009E50FB"/>
    <w:rsid w:val="009E7D3E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305AA"/>
    <w:rsid w:val="00B61A19"/>
    <w:rsid w:val="00B64D39"/>
    <w:rsid w:val="00B65896"/>
    <w:rsid w:val="00B720D9"/>
    <w:rsid w:val="00B75A0D"/>
    <w:rsid w:val="00B77FA6"/>
    <w:rsid w:val="00B86001"/>
    <w:rsid w:val="00B90043"/>
    <w:rsid w:val="00B90547"/>
    <w:rsid w:val="00B9784A"/>
    <w:rsid w:val="00BA135A"/>
    <w:rsid w:val="00BB55CC"/>
    <w:rsid w:val="00BC1BEA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C5D7D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D7934"/>
    <w:rsid w:val="00DE325F"/>
    <w:rsid w:val="00DE443B"/>
    <w:rsid w:val="00DE5109"/>
    <w:rsid w:val="00DE614A"/>
    <w:rsid w:val="00DF4878"/>
    <w:rsid w:val="00E00E00"/>
    <w:rsid w:val="00E47558"/>
    <w:rsid w:val="00E47BDE"/>
    <w:rsid w:val="00E51DDB"/>
    <w:rsid w:val="00E7198B"/>
    <w:rsid w:val="00E72666"/>
    <w:rsid w:val="00E9691F"/>
    <w:rsid w:val="00EA7B03"/>
    <w:rsid w:val="00ED6193"/>
    <w:rsid w:val="00EF03D6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B23B-05EF-4DC5-A703-E322418E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2945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2023-05-11T06:16:00Z</cp:lastPrinted>
  <dcterms:created xsi:type="dcterms:W3CDTF">2023-05-11T05:49:00Z</dcterms:created>
  <dcterms:modified xsi:type="dcterms:W3CDTF">2023-05-11T07:20:00Z</dcterms:modified>
</cp:coreProperties>
</file>