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7821C9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7821C9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64A2A7D1" w:rsidR="002115AA" w:rsidRPr="007821C9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7821C9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7821C9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7821C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7821C9" w:rsidRPr="007821C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5</w:t>
      </w:r>
      <w:r w:rsidRPr="007821C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5CE8F59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7821C9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7821C9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7821C9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7821C9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3EED7CF5" w:rsidR="002115AA" w:rsidRPr="007821C9" w:rsidRDefault="002115AA" w:rsidP="006A6E2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7821C9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6A6E2E" w:rsidRPr="007821C9">
        <w:rPr>
          <w:rFonts w:eastAsia="Times New Roman" w:cs="Times New Roman"/>
          <w:color w:val="auto"/>
          <w:sz w:val="20"/>
          <w:szCs w:val="20"/>
          <w:lang w:eastAsia="en-US"/>
        </w:rPr>
        <w:t>zorganizowania i przeprowadzenia szkolenia: pi</w:t>
      </w:r>
      <w:r w:rsidR="007821C9" w:rsidRPr="007821C9">
        <w:rPr>
          <w:rFonts w:eastAsia="Times New Roman" w:cs="Times New Roman"/>
          <w:color w:val="auto"/>
          <w:sz w:val="20"/>
          <w:szCs w:val="20"/>
          <w:lang w:eastAsia="en-US"/>
        </w:rPr>
        <w:t>elęgnacja terenów zieleni dla 14</w:t>
      </w:r>
      <w:r w:rsidR="006A6E2E" w:rsidRPr="007821C9">
        <w:rPr>
          <w:rFonts w:eastAsia="Times New Roman" w:cs="Times New Roman"/>
          <w:color w:val="auto"/>
          <w:sz w:val="20"/>
          <w:szCs w:val="20"/>
          <w:lang w:eastAsia="en-US"/>
        </w:rPr>
        <w:t xml:space="preserve"> uczniów z Zespołu Szkół Zawodowych Specjalnych w Wałbrzychu</w:t>
      </w:r>
      <w:r w:rsidR="00081DFB" w:rsidRPr="007821C9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7821C9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348FA199" w:rsidR="002115AA" w:rsidRPr="007821C9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7821C9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7821C9" w:rsidRPr="007821C9">
        <w:rPr>
          <w:rFonts w:eastAsia="Times New Roman" w:cs="Times New Roman"/>
          <w:color w:val="auto"/>
          <w:sz w:val="20"/>
          <w:szCs w:val="20"/>
        </w:rPr>
        <w:t>w zapytaniu ofertowym nr ZOZK/25/WIZ/V/2023 z dnia 11.05</w:t>
      </w:r>
      <w:r w:rsidRPr="007821C9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745362D8" w14:textId="77777777" w:rsidR="002115AA" w:rsidRPr="007821C9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7821C9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7821C9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7821C9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7821C9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7821C9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7821C9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7821C9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7821C9">
        <w:rPr>
          <w:rFonts w:ascii="Century Gothic" w:hAnsi="Century Gothic"/>
        </w:rPr>
        <w:t>Wykonanie przedmiotu umowy nastąpi najpóźniej do 3</w:t>
      </w:r>
      <w:r w:rsidR="00B65F2C" w:rsidRPr="007821C9">
        <w:rPr>
          <w:rFonts w:ascii="Century Gothic" w:hAnsi="Century Gothic"/>
        </w:rPr>
        <w:t>1</w:t>
      </w:r>
      <w:r w:rsidRPr="007821C9">
        <w:rPr>
          <w:rFonts w:ascii="Century Gothic" w:hAnsi="Century Gothic"/>
        </w:rPr>
        <w:t xml:space="preserve"> </w:t>
      </w:r>
      <w:r w:rsidR="00B65F2C" w:rsidRPr="007821C9">
        <w:rPr>
          <w:rFonts w:ascii="Century Gothic" w:hAnsi="Century Gothic"/>
        </w:rPr>
        <w:t>października</w:t>
      </w:r>
      <w:r w:rsidRPr="007821C9">
        <w:rPr>
          <w:rFonts w:ascii="Century Gothic" w:hAnsi="Century Gothic"/>
        </w:rPr>
        <w:t xml:space="preserve"> 2023r. </w:t>
      </w:r>
    </w:p>
    <w:p w14:paraId="758A73F0" w14:textId="77777777" w:rsidR="002115AA" w:rsidRPr="007821C9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7821C9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7821C9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7821C9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7821C9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821C9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7821C9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7821C9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821C9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7821C9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821C9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7821C9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7821C9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2DDCBE18" w:rsidR="002115AA" w:rsidRPr="007821C9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7821C9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7821C9">
        <w:rPr>
          <w:rFonts w:eastAsia="Times New Roman" w:cs="Times New Roman"/>
          <w:color w:val="auto"/>
          <w:sz w:val="20"/>
          <w:szCs w:val="20"/>
        </w:rPr>
        <w:t>ia z zajęć, kserokopia nabytych umiejętności</w:t>
      </w:r>
      <w:r w:rsidR="00B65F2C" w:rsidRPr="007821C9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7821C9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7821C9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7821C9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7821C9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7821C9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7821C9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7821C9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7821C9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7821C9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7821C9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7821C9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821C9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7821C9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821C9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7821C9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821C9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7821C9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56C91B2" w14:textId="77777777" w:rsidR="007821C9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821C9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111E3C59" w:rsidR="002115AA" w:rsidRPr="007821C9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821C9">
        <w:rPr>
          <w:rFonts w:eastAsia="Andale Sans UI" w:cs="Times New Roman"/>
          <w:color w:val="auto"/>
          <w:kern w:val="2"/>
          <w:sz w:val="20"/>
          <w:szCs w:val="20"/>
        </w:rPr>
        <w:t>zawieszenia realizacji zamówie</w:t>
      </w:r>
      <w:bookmarkStart w:id="0" w:name="_GoBack"/>
      <w:bookmarkEnd w:id="0"/>
      <w:r w:rsidRPr="007821C9">
        <w:rPr>
          <w:rFonts w:eastAsia="Andale Sans UI" w:cs="Times New Roman"/>
          <w:color w:val="auto"/>
          <w:kern w:val="2"/>
          <w:sz w:val="20"/>
          <w:szCs w:val="20"/>
        </w:rPr>
        <w:t>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7821C9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7821C9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7821C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7821C9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7821C9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7821C9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7821C9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7821C9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7821C9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7821C9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7821C9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7821C9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7821C9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7821C9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7821C9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7821C9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7821C9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7821C9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21C9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7821C9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7821C9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7821C9">
        <w:rPr>
          <w:rFonts w:eastAsia="Times New Roman" w:cs="Times New Roman"/>
          <w:color w:val="auto"/>
          <w:sz w:val="20"/>
          <w:szCs w:val="20"/>
        </w:rPr>
        <w:tab/>
      </w:r>
      <w:r w:rsidRPr="007821C9">
        <w:rPr>
          <w:rFonts w:eastAsia="Times New Roman" w:cs="Times New Roman"/>
          <w:color w:val="auto"/>
          <w:sz w:val="20"/>
          <w:szCs w:val="20"/>
        </w:rPr>
        <w:tab/>
      </w:r>
      <w:r w:rsidRPr="007821C9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7821C9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7821C9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7821C9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7821C9" w:rsidRDefault="002115AA" w:rsidP="002115AA">
      <w:pPr>
        <w:rPr>
          <w:color w:val="auto"/>
        </w:rPr>
      </w:pPr>
    </w:p>
    <w:p w14:paraId="7DD66783" w14:textId="77777777" w:rsidR="002115AA" w:rsidRPr="007821C9" w:rsidRDefault="002115AA" w:rsidP="002115AA">
      <w:pPr>
        <w:rPr>
          <w:color w:val="auto"/>
        </w:rPr>
      </w:pPr>
    </w:p>
    <w:p w14:paraId="51F5276E" w14:textId="5F26A7BA" w:rsidR="00965ADC" w:rsidRPr="007821C9" w:rsidRDefault="00965ADC" w:rsidP="002115AA">
      <w:pPr>
        <w:rPr>
          <w:color w:val="auto"/>
        </w:rPr>
      </w:pPr>
    </w:p>
    <w:sectPr w:rsidR="00965ADC" w:rsidRPr="007821C9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C9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7821C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8717F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21C9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DDAD-0C98-4626-986B-5D058227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2023-04-27T11:26:00Z</cp:lastPrinted>
  <dcterms:created xsi:type="dcterms:W3CDTF">2023-05-11T05:49:00Z</dcterms:created>
  <dcterms:modified xsi:type="dcterms:W3CDTF">2023-05-11T06:23:00Z</dcterms:modified>
</cp:coreProperties>
</file>