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823DBD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78A191FD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823DBD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823DBD" w:rsidRPr="00823DB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ZK/24</w:t>
      </w:r>
      <w:r w:rsidRPr="00823DB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/WIZ/V/2023</w:t>
      </w:r>
    </w:p>
    <w:p w14:paraId="5F89D2A7" w14:textId="77777777" w:rsidR="00F10FB8" w:rsidRPr="00823DBD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823DBD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823DBD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823DBD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823DBD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823DBD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823DBD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823DB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823DB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823DB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823DB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823DB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823DB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823DB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823DB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823DB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823DBD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823DB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823DB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823DB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823DB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823DB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823DBD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823DB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823DB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823DB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823DB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823DB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823DB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823DBD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823DB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823DBD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0AF2DE5" w14:textId="77777777" w:rsidR="008E2918" w:rsidRPr="00823DBD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8E2918" w:rsidRPr="00823DBD">
        <w:rPr>
          <w:rFonts w:eastAsia="Times New Roman" w:cs="Times New Roman"/>
          <w:b/>
          <w:color w:val="auto"/>
          <w:sz w:val="20"/>
          <w:szCs w:val="20"/>
        </w:rPr>
        <w:t xml:space="preserve">zorganizowanie </w:t>
      </w:r>
    </w:p>
    <w:p w14:paraId="02BE953F" w14:textId="4B80745F" w:rsidR="00965BAB" w:rsidRPr="00823DBD" w:rsidRDefault="008E291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23DBD">
        <w:rPr>
          <w:rFonts w:eastAsia="Times New Roman" w:cs="Times New Roman"/>
          <w:b/>
          <w:color w:val="auto"/>
          <w:sz w:val="20"/>
          <w:szCs w:val="20"/>
        </w:rPr>
        <w:t>i przeprowadzenie kursu dla 20 uczniów – Programowanie i obsługa obrabiarek sterowanych numerycznie CNC</w:t>
      </w:r>
    </w:p>
    <w:p w14:paraId="19FD339C" w14:textId="77777777" w:rsidR="008E2918" w:rsidRPr="00823DBD" w:rsidRDefault="008E291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823DBD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23DBD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823DBD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23DBD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823DBD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823DBD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823DB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823DBD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823DBD" w:rsidRPr="00823DBD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823DB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823DBD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823DB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823DB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52D4F7EC" w:rsidR="00AE3297" w:rsidRPr="00823DBD" w:rsidRDefault="008E2918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2</w:t>
            </w:r>
            <w:r w:rsidR="0084243F"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0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56A78C66" w:rsidR="00AE3297" w:rsidRPr="00823DB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8E2918"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2</w:t>
            </w: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0 uczestników</w:t>
            </w:r>
          </w:p>
        </w:tc>
      </w:tr>
      <w:tr w:rsidR="00823DBD" w:rsidRPr="00823DBD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5BC7C9B9" w:rsidR="00AE3297" w:rsidRPr="00823DBD" w:rsidRDefault="008E2918" w:rsidP="008E2918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823DBD">
              <w:rPr>
                <w:rFonts w:ascii="Century Gothic" w:hAnsi="Century Gothic"/>
                <w:b/>
                <w:lang w:eastAsia="ar-SA"/>
              </w:rPr>
              <w:t>Zorganizowanie i przeprowadzenie kursu dla 20 uczniów – Programowanie i obsługa obrabiarek sterowanych numerycznie CNC</w:t>
            </w:r>
          </w:p>
        </w:tc>
        <w:tc>
          <w:tcPr>
            <w:tcW w:w="1560" w:type="dxa"/>
          </w:tcPr>
          <w:p w14:paraId="0EC9489F" w14:textId="77777777" w:rsidR="00AE3297" w:rsidRPr="00823DBD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823DBD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823DBD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823DBD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823DBD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823DB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823DBD" w:rsidRPr="00823DBD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823DBD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823DBD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823DBD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823DBD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823DBD" w:rsidRPr="00823DBD" w14:paraId="67F103C3" w14:textId="77777777" w:rsidTr="00DA1441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4EFFF9C" w14:textId="6F5D12B5" w:rsidR="00823DBD" w:rsidRPr="00823DBD" w:rsidRDefault="00823DBD" w:rsidP="00DA1441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23DB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Nazwa certyfikatu</w:t>
            </w:r>
          </w:p>
        </w:tc>
        <w:tc>
          <w:tcPr>
            <w:tcW w:w="7938" w:type="dxa"/>
            <w:hideMark/>
          </w:tcPr>
          <w:p w14:paraId="462DD92A" w14:textId="77777777" w:rsidR="00823DBD" w:rsidRPr="00823DBD" w:rsidRDefault="00823DBD" w:rsidP="00DA1441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823DBD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696A8773" w14:textId="77777777" w:rsidR="00823DBD" w:rsidRPr="00823DBD" w:rsidRDefault="00823DB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823DBD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823DBD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823DBD">
        <w:rPr>
          <w:rFonts w:ascii="Century Gothic" w:hAnsi="Century Gothic"/>
          <w:b/>
          <w:lang w:eastAsia="ar-SA"/>
        </w:rPr>
        <w:t>31</w:t>
      </w:r>
      <w:r w:rsidRPr="00823DBD">
        <w:rPr>
          <w:rFonts w:ascii="Century Gothic" w:hAnsi="Century Gothic"/>
          <w:b/>
          <w:lang w:eastAsia="ar-SA"/>
        </w:rPr>
        <w:t>.</w:t>
      </w:r>
      <w:r w:rsidR="00AE3297" w:rsidRPr="00823DBD">
        <w:rPr>
          <w:rFonts w:ascii="Century Gothic" w:hAnsi="Century Gothic"/>
          <w:b/>
          <w:lang w:eastAsia="ar-SA"/>
        </w:rPr>
        <w:t>10</w:t>
      </w:r>
      <w:r w:rsidRPr="00823DBD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823DBD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823DBD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823DBD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823DB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823DBD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823DB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823DB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823DB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823DB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823DBD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823DB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6FB66C60" w:rsidR="00AE3297" w:rsidRPr="00823DBD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823DBD"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ZOZK/24</w:t>
      </w:r>
      <w:r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8B351F0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823DBD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823DBD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1019AFF" w14:textId="47F8827C" w:rsidR="00656E05" w:rsidRPr="00823DBD" w:rsidRDefault="008E2918" w:rsidP="008E2918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823DBD">
        <w:rPr>
          <w:rFonts w:eastAsia="Times New Roman" w:cs="Times New Roman"/>
          <w:b/>
          <w:color w:val="auto"/>
          <w:sz w:val="28"/>
          <w:szCs w:val="28"/>
        </w:rPr>
        <w:t>Zorganizowanie i przeprowadzenie kursu dla 20 uczniów – Programowanie i obsługa obrabiarek sterowanych numerycznie CNC</w:t>
      </w:r>
    </w:p>
    <w:p w14:paraId="23B2B7E0" w14:textId="77777777" w:rsidR="008E2918" w:rsidRPr="00823DBD" w:rsidRDefault="008E291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823DBD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823DBD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823DBD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823DBD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823DB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823DB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823DB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823DB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823DBD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823DBD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4094804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23DBD"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ZOZK/24</w:t>
      </w:r>
      <w:r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09B3F9B2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823DBD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823DBD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823DBD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823DBD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823DBD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823DB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823DB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3DBD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19D954C8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23DBD"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ZOZK/24/WIZ/</w:t>
      </w:r>
      <w:r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179AFDFE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823DBD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823DBD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823DBD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823DBD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823DB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823DBD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823DB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823DB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823DB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823DB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823DBD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823DB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823DBD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560BC5FF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823DBD"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4/WIZ/</w:t>
      </w:r>
      <w:r w:rsidRPr="00823DB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56ED1A9C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823DB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823DB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823DB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823DB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823DBD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823DBD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823DB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823DB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823DBD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823DBD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823DBD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823DBD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823DBD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823DB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23DBD">
        <w:rPr>
          <w:rFonts w:eastAsia="Times New Roman" w:cs="Times New Roman"/>
          <w:color w:val="auto"/>
          <w:sz w:val="20"/>
          <w:szCs w:val="20"/>
        </w:rPr>
        <w:t>Oświadczam</w:t>
      </w:r>
      <w:bookmarkStart w:id="0" w:name="_GoBack"/>
      <w:bookmarkEnd w:id="0"/>
      <w:r w:rsidRPr="00823DBD">
        <w:rPr>
          <w:rFonts w:eastAsia="Times New Roman" w:cs="Times New Roman"/>
          <w:color w:val="auto"/>
          <w:sz w:val="20"/>
          <w:szCs w:val="20"/>
        </w:rPr>
        <w:t>, że wykonawca nie jest również w żaden inny sposób wykluczony z możliwości udziału w postępowaniu.</w:t>
      </w:r>
    </w:p>
    <w:p w14:paraId="6EA8A5BD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823DB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823DBD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823DBD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823DB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823DB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823DB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823DBD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FF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3908F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08FF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46242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23DBD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37EC-68F3-4955-9402-A676C6C0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2184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2023-05-04T12:02:00Z</cp:lastPrinted>
  <dcterms:created xsi:type="dcterms:W3CDTF">2023-05-04T11:10:00Z</dcterms:created>
  <dcterms:modified xsi:type="dcterms:W3CDTF">2023-05-04T12:06:00Z</dcterms:modified>
</cp:coreProperties>
</file>