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0E754D0F" w:rsidR="004B4348" w:rsidRPr="00BC1BEA" w:rsidRDefault="00E47BDE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ZAPYTANIE OFERTOWE NR ZOZK/23</w:t>
      </w:r>
      <w:r w:rsidR="004B4348" w:rsidRPr="00BC1BEA">
        <w:rPr>
          <w:rFonts w:eastAsia="Times New Roman" w:cs="Times New Roman"/>
          <w:b/>
          <w:color w:val="auto"/>
          <w:sz w:val="20"/>
          <w:szCs w:val="20"/>
        </w:rPr>
        <w:t>/WIZ/IV/2023</w:t>
      </w:r>
    </w:p>
    <w:p w14:paraId="394F5503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798499F8" w:rsidR="004B4348" w:rsidRPr="00BC1BEA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331C4A" w:rsidRPr="00BC1BEA">
        <w:rPr>
          <w:rFonts w:eastAsia="Times New Roman" w:cs="Times New Roman"/>
          <w:b/>
          <w:color w:val="auto"/>
          <w:sz w:val="20"/>
          <w:szCs w:val="20"/>
        </w:rPr>
        <w:t>szkolenia: pielęgnacja terenó</w:t>
      </w:r>
      <w:r w:rsidR="002F585B" w:rsidRPr="00BC1BEA">
        <w:rPr>
          <w:rFonts w:eastAsia="Times New Roman" w:cs="Times New Roman"/>
          <w:b/>
          <w:color w:val="auto"/>
          <w:sz w:val="20"/>
          <w:szCs w:val="20"/>
        </w:rPr>
        <w:t>w zieleni</w:t>
      </w:r>
      <w:r w:rsidR="00331C4A" w:rsidRPr="00BC1BEA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E47BDE" w:rsidRPr="00BC1BEA">
        <w:rPr>
          <w:rFonts w:eastAsia="Times New Roman" w:cs="Times New Roman"/>
          <w:b/>
          <w:color w:val="auto"/>
          <w:sz w:val="20"/>
          <w:szCs w:val="20"/>
        </w:rPr>
        <w:t>dla 15 uczniów z Zespołu Szkół Zawodowych Specjalnych w Wał</w:t>
      </w:r>
      <w:r w:rsidR="00331C4A" w:rsidRPr="00BC1BEA">
        <w:rPr>
          <w:rFonts w:eastAsia="Times New Roman" w:cs="Times New Roman"/>
          <w:b/>
          <w:color w:val="auto"/>
          <w:sz w:val="20"/>
          <w:szCs w:val="20"/>
        </w:rPr>
        <w:t>brzychu</w:t>
      </w:r>
    </w:p>
    <w:p w14:paraId="29033D29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BC1BEA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BC1BEA">
        <w:rPr>
          <w:rFonts w:eastAsia="Times New Roman" w:cs="Times New Roman"/>
          <w:color w:val="auto"/>
          <w:sz w:val="20"/>
          <w:szCs w:val="20"/>
        </w:rPr>
        <w:tab/>
      </w:r>
      <w:r w:rsidRPr="00BC1BEA">
        <w:rPr>
          <w:rFonts w:eastAsia="Times New Roman" w:cs="Times New Roman"/>
          <w:color w:val="auto"/>
          <w:sz w:val="20"/>
          <w:szCs w:val="20"/>
        </w:rPr>
        <w:tab/>
      </w:r>
      <w:r w:rsidRPr="00BC1BEA">
        <w:rPr>
          <w:rFonts w:eastAsia="Times New Roman" w:cs="Times New Roman"/>
          <w:color w:val="auto"/>
          <w:sz w:val="20"/>
          <w:szCs w:val="20"/>
        </w:rPr>
        <w:tab/>
      </w:r>
      <w:r w:rsidRPr="00BC1BEA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Zatwierdziła:</w:t>
      </w:r>
      <w:r w:rsidRPr="00BC1BEA">
        <w:rPr>
          <w:rFonts w:eastAsia="Times New Roman" w:cs="Times New Roman"/>
          <w:color w:val="auto"/>
          <w:sz w:val="20"/>
          <w:szCs w:val="20"/>
        </w:rPr>
        <w:tab/>
      </w:r>
      <w:r w:rsidRPr="00BC1BEA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BC1BEA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BC1BEA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BC1BEA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BC1BEA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BC1BEA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2E01CB8D" w:rsidR="004B4348" w:rsidRPr="00BC1BEA" w:rsidRDefault="0043752B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Wałbrzych, dnia 2</w:t>
      </w:r>
      <w:r w:rsidR="00E00E00" w:rsidRPr="00BC1BEA">
        <w:rPr>
          <w:rFonts w:eastAsia="Times New Roman" w:cs="Times New Roman"/>
          <w:color w:val="auto"/>
          <w:sz w:val="20"/>
          <w:szCs w:val="20"/>
        </w:rPr>
        <w:t>8</w:t>
      </w:r>
      <w:r w:rsidR="004B4348" w:rsidRPr="00BC1BEA">
        <w:rPr>
          <w:rFonts w:eastAsia="Times New Roman" w:cs="Times New Roman"/>
          <w:color w:val="auto"/>
          <w:sz w:val="20"/>
          <w:szCs w:val="20"/>
        </w:rPr>
        <w:t xml:space="preserve"> kwietnia 2023 r.</w:t>
      </w:r>
    </w:p>
    <w:p w14:paraId="53D2A9D0" w14:textId="77777777" w:rsidR="004B4348" w:rsidRPr="00BC1BEA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BC1BEA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BC1BEA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BC1BEA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BC1BEA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BC1BEA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BC1BEA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BC1BEA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BC1BEA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05E194E2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331C4A" w:rsidRPr="00BC1BEA">
        <w:rPr>
          <w:rFonts w:eastAsia="Times New Roman" w:cs="Times New Roman"/>
          <w:color w:val="auto"/>
          <w:sz w:val="20"/>
          <w:szCs w:val="20"/>
        </w:rPr>
        <w:t>zorganizowanie i przeprowadzenie szkolen</w:t>
      </w:r>
      <w:r w:rsidR="002F585B" w:rsidRPr="00BC1BEA">
        <w:rPr>
          <w:rFonts w:eastAsia="Times New Roman" w:cs="Times New Roman"/>
          <w:color w:val="auto"/>
          <w:sz w:val="20"/>
          <w:szCs w:val="20"/>
        </w:rPr>
        <w:t>ia: pielęgnacja terenów zieleni</w:t>
      </w:r>
      <w:r w:rsidR="00331C4A" w:rsidRPr="00BC1BEA">
        <w:rPr>
          <w:rFonts w:eastAsia="Times New Roman" w:cs="Times New Roman"/>
          <w:color w:val="auto"/>
          <w:sz w:val="20"/>
          <w:szCs w:val="20"/>
        </w:rPr>
        <w:t xml:space="preserve"> dla 15 uczniów z Zespołu Szkół Zawodowych Specjalnych w Wałbrzychu </w:t>
      </w:r>
      <w:r w:rsidRPr="00BC1BEA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BC1BEA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331C4A" w:rsidRPr="00BC1BEA">
        <w:rPr>
          <w:rFonts w:eastAsia="Times New Roman" w:cs="Times New Roman"/>
          <w:color w:val="auto"/>
          <w:sz w:val="20"/>
          <w:szCs w:val="20"/>
        </w:rPr>
        <w:t xml:space="preserve">Zorganizowanie i przeprowadzenie szkolenia: pielęgnacja terenów zieleni, dla 15 uczniów z Zespołu Szkół Zawodowych Specjalnych w Wałbrzychu </w:t>
      </w:r>
      <w:r w:rsidR="008D33F3" w:rsidRPr="00BC1BEA">
        <w:rPr>
          <w:rFonts w:eastAsia="Times New Roman" w:cs="Times New Roman"/>
          <w:color w:val="auto"/>
          <w:sz w:val="20"/>
          <w:szCs w:val="20"/>
        </w:rPr>
        <w:t xml:space="preserve">wraz z egzaminem </w:t>
      </w:r>
      <w:r w:rsidR="00E00E00" w:rsidRPr="00BC1BEA">
        <w:rPr>
          <w:rFonts w:eastAsia="Times New Roman" w:cs="Times New Roman"/>
          <w:color w:val="auto"/>
          <w:sz w:val="20"/>
          <w:szCs w:val="20"/>
        </w:rPr>
        <w:t>zewnętrznym</w:t>
      </w:r>
      <w:r w:rsidR="00331C4A" w:rsidRPr="00BC1BEA">
        <w:rPr>
          <w:rFonts w:eastAsia="Times New Roman" w:cs="Times New Roman"/>
          <w:color w:val="auto"/>
          <w:sz w:val="20"/>
          <w:szCs w:val="20"/>
        </w:rPr>
        <w:t>.</w:t>
      </w:r>
    </w:p>
    <w:p w14:paraId="16A9FFF6" w14:textId="77777777" w:rsidR="008D33F3" w:rsidRPr="00BC1BEA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0A028986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6F2179" w:rsidRPr="00BC1BEA">
        <w:rPr>
          <w:rFonts w:eastAsia="Times New Roman" w:cs="Times New Roman"/>
          <w:color w:val="auto"/>
          <w:sz w:val="20"/>
          <w:szCs w:val="20"/>
        </w:rPr>
        <w:t>zorganizowanie i przeprowadzenie szkolenia: pielęgnacja terenów zieleni dla 15 uczniów z Zespołu Szkół Zawodowych Specjalnych w Wałbrzychu</w:t>
      </w:r>
      <w:r w:rsidR="0021434D" w:rsidRPr="00BC1BEA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BA48335" w14:textId="47C7F271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Okres realizacji kursów od</w:t>
      </w:r>
      <w:r w:rsidRPr="00BC1BEA">
        <w:rPr>
          <w:rFonts w:eastAsia="Times New Roman" w:cs="Times New Roman"/>
          <w:b/>
          <w:color w:val="auto"/>
          <w:sz w:val="20"/>
          <w:szCs w:val="20"/>
        </w:rPr>
        <w:t xml:space="preserve"> 22 maja 2023 roku do 31 października 2023 uwzględniają</w:t>
      </w:r>
      <w:r w:rsidR="006F2179" w:rsidRPr="00BC1BEA">
        <w:rPr>
          <w:rFonts w:eastAsia="Times New Roman" w:cs="Times New Roman"/>
          <w:b/>
          <w:color w:val="auto"/>
          <w:sz w:val="20"/>
          <w:szCs w:val="20"/>
        </w:rPr>
        <w:t>c egzamin i wydanie dokumentacji wynikowej</w:t>
      </w:r>
      <w:r w:rsidRPr="00BC1BEA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4CDE97D8" w14:textId="77777777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68D06111" w:rsidR="008D33F3" w:rsidRPr="00BC1BEA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BC1BEA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8D33F3" w:rsidRPr="00BC1BEA">
        <w:rPr>
          <w:rFonts w:eastAsia="Times New Roman" w:cs="Times New Roman"/>
          <w:b/>
          <w:color w:val="auto"/>
          <w:sz w:val="20"/>
          <w:szCs w:val="20"/>
        </w:rPr>
        <w:t xml:space="preserve">od 22 maja 2023 roku na podstawie ustalonego harmonogramu szkolenia z Zamawiającym na tydzień przed </w:t>
      </w:r>
      <w:r w:rsidR="006F2179" w:rsidRPr="00BC1BEA">
        <w:rPr>
          <w:rFonts w:eastAsia="Times New Roman" w:cs="Times New Roman"/>
          <w:b/>
          <w:color w:val="auto"/>
          <w:sz w:val="20"/>
          <w:szCs w:val="20"/>
        </w:rPr>
        <w:t>rozpoczęciem szkolenia</w:t>
      </w:r>
      <w:r w:rsidR="008D33F3" w:rsidRPr="00BC1BEA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516A522C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BC1BEA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BC1BEA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BC1BEA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Pr="00BC1BEA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D59996" w14:textId="15CE72AC" w:rsidR="008D33F3" w:rsidRPr="00BC1BEA" w:rsidRDefault="002F585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i/>
          <w:color w:val="auto"/>
          <w:sz w:val="22"/>
        </w:rPr>
      </w:pPr>
      <w:r w:rsidRPr="00BC1BEA">
        <w:rPr>
          <w:rFonts w:eastAsia="Times New Roman" w:cs="Times New Roman"/>
          <w:b/>
          <w:bCs/>
          <w:i/>
          <w:color w:val="auto"/>
          <w:sz w:val="22"/>
        </w:rPr>
        <w:t>Pielęgnacja terenów zieleni</w:t>
      </w:r>
    </w:p>
    <w:p w14:paraId="0E71E058" w14:textId="1622C152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2F585B" w:rsidRPr="00BC1BEA">
        <w:rPr>
          <w:rFonts w:eastAsia="Times New Roman" w:cs="Times New Roman"/>
          <w:color w:val="auto"/>
          <w:sz w:val="20"/>
          <w:szCs w:val="20"/>
        </w:rPr>
        <w:t>25</w:t>
      </w:r>
      <w:r w:rsidR="00017246" w:rsidRPr="00BC1BEA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2F585B" w:rsidRPr="00BC1BEA">
        <w:rPr>
          <w:rFonts w:eastAsia="Times New Roman" w:cs="Times New Roman"/>
          <w:color w:val="auto"/>
          <w:sz w:val="20"/>
          <w:szCs w:val="20"/>
        </w:rPr>
        <w:t xml:space="preserve"> w tym 15 zajęć praktycznych i 10 zajęć teoretycznych</w:t>
      </w:r>
      <w:r w:rsidR="00E00E00" w:rsidRPr="00BC1BEA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C1AC713" w14:textId="3C1C9B1A" w:rsidR="009E50FB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BC1BEA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2F585B" w:rsidRPr="00BC1BEA">
        <w:rPr>
          <w:rFonts w:eastAsia="Times New Roman" w:cs="Times New Roman"/>
          <w:color w:val="auto"/>
          <w:sz w:val="20"/>
          <w:szCs w:val="20"/>
        </w:rPr>
        <w:t>1 grupa 15 osobowa</w:t>
      </w:r>
      <w:r w:rsidR="0083727D" w:rsidRPr="00BC1BEA">
        <w:rPr>
          <w:rFonts w:eastAsia="Times New Roman" w:cs="Times New Roman"/>
          <w:color w:val="auto"/>
          <w:sz w:val="20"/>
          <w:szCs w:val="20"/>
        </w:rPr>
        <w:t xml:space="preserve"> +/-</w:t>
      </w:r>
      <w:r w:rsidR="002F585B" w:rsidRPr="00BC1BEA">
        <w:rPr>
          <w:rFonts w:eastAsia="Times New Roman" w:cs="Times New Roman"/>
          <w:color w:val="auto"/>
          <w:sz w:val="20"/>
          <w:szCs w:val="20"/>
        </w:rPr>
        <w:t xml:space="preserve"> 4</w:t>
      </w:r>
      <w:r w:rsidR="0083727D" w:rsidRPr="00BC1BEA">
        <w:rPr>
          <w:rFonts w:eastAsia="Times New Roman" w:cs="Times New Roman"/>
          <w:color w:val="auto"/>
          <w:sz w:val="20"/>
          <w:szCs w:val="20"/>
        </w:rPr>
        <w:t xml:space="preserve"> osoby na grupę. </w:t>
      </w:r>
    </w:p>
    <w:p w14:paraId="54F1DEBB" w14:textId="23D4AA5D" w:rsidR="008D33F3" w:rsidRPr="00BC1BEA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BC1BEA">
        <w:rPr>
          <w:rFonts w:eastAsia="Times New Roman" w:cs="Times New Roman"/>
          <w:b/>
          <w:color w:val="auto"/>
          <w:sz w:val="20"/>
          <w:szCs w:val="20"/>
        </w:rPr>
        <w:t>: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BC1BEA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BC1BEA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BC1BEA">
        <w:rPr>
          <w:rFonts w:eastAsia="Times New Roman" w:cs="Times New Roman"/>
          <w:b/>
          <w:color w:val="auto"/>
          <w:sz w:val="20"/>
          <w:szCs w:val="20"/>
        </w:rPr>
        <w:t>*</w:t>
      </w:r>
      <w:r w:rsidRPr="00BC1BEA">
        <w:rPr>
          <w:rFonts w:eastAsia="Times New Roman" w:cs="Times New Roman"/>
          <w:b/>
          <w:color w:val="auto"/>
          <w:sz w:val="20"/>
          <w:szCs w:val="20"/>
        </w:rPr>
        <w:t>: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6B7BF6F3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BC1BEA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BC1BEA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Pr="00BC1BEA">
        <w:rPr>
          <w:rFonts w:eastAsia="Times New Roman" w:cs="Times New Roman"/>
          <w:color w:val="auto"/>
          <w:sz w:val="20"/>
          <w:szCs w:val="20"/>
        </w:rPr>
        <w:t>Zaświadczenie MEN poświadczające udział w szkoleniu.</w:t>
      </w:r>
    </w:p>
    <w:p w14:paraId="43623835" w14:textId="77777777" w:rsidR="00E00E00" w:rsidRPr="00BC1BEA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132DA9" w14:textId="77777777" w:rsidR="00E00E00" w:rsidRPr="00BC1BEA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CCB6F28" w14:textId="77777777" w:rsidR="00E00E00" w:rsidRPr="00BC1BEA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374254D" w14:textId="77777777" w:rsidR="00E00E00" w:rsidRPr="00BC1BEA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BC1BEA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65F6CF29" w14:textId="77777777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lastRenderedPageBreak/>
        <w:t>Cena zawiera koszty:</w:t>
      </w:r>
    </w:p>
    <w:p w14:paraId="48763D59" w14:textId="77777777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BC1BEA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307715EE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00E00" w:rsidRPr="00BC1BEA">
        <w:rPr>
          <w:rFonts w:eastAsia="Times New Roman" w:cs="Times New Roman"/>
          <w:bCs/>
          <w:color w:val="auto"/>
          <w:sz w:val="20"/>
          <w:szCs w:val="20"/>
        </w:rPr>
        <w:t>zewnętrzny</w:t>
      </w:r>
    </w:p>
    <w:p w14:paraId="0FB7F361" w14:textId="77777777" w:rsidR="008D33F3" w:rsidRPr="00BC1BEA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1F00928D" w14:textId="786DC9C9" w:rsidR="008D33F3" w:rsidRPr="00BC1BEA" w:rsidRDefault="00502AE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bCs/>
          <w:color w:val="auto"/>
          <w:sz w:val="20"/>
          <w:szCs w:val="20"/>
        </w:rPr>
        <w:t xml:space="preserve">Minimalny </w:t>
      </w:r>
      <w:r w:rsidR="008D33F3" w:rsidRPr="00BC1BEA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084A98CC" w14:textId="264720B3" w:rsidR="008E5839" w:rsidRPr="00BC1BEA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Zasady ukształtowania terenów zieleni</w:t>
      </w:r>
    </w:p>
    <w:p w14:paraId="3C3185A4" w14:textId="69D50D90" w:rsidR="005D0B13" w:rsidRPr="00BC1BEA" w:rsidRDefault="00502AED" w:rsidP="005D0B13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walory dekoracyjne i plastyczne roślinności</w:t>
      </w:r>
    </w:p>
    <w:p w14:paraId="6A0916B5" w14:textId="2AFC3B7E" w:rsidR="00502AED" w:rsidRPr="00BC1BEA" w:rsidRDefault="00502AED" w:rsidP="005D0B13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zasady doboru roślin</w:t>
      </w:r>
    </w:p>
    <w:p w14:paraId="7BCDA999" w14:textId="27A4DF1B" w:rsidR="00502AED" w:rsidRPr="00BC1BEA" w:rsidRDefault="00502AED" w:rsidP="00502AED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kompozycje kwiatowe, drzew i krzewów, roślin wieloletnich</w:t>
      </w:r>
    </w:p>
    <w:p w14:paraId="7B0FDADC" w14:textId="18B27E55" w:rsidR="00502AED" w:rsidRPr="00BC1BEA" w:rsidRDefault="005D0B13" w:rsidP="00502AED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Nasadzenia i pielęgnacja szaty roślinnej</w:t>
      </w:r>
      <w:r w:rsidR="00502AED" w:rsidRPr="00BC1BEA">
        <w:rPr>
          <w:rFonts w:ascii="Century Gothic" w:hAnsi="Century Gothic"/>
          <w:bCs/>
        </w:rPr>
        <w:t>: drzew i krzewów liściastych i iglastych</w:t>
      </w:r>
    </w:p>
    <w:p w14:paraId="12A533F6" w14:textId="19949E99" w:rsidR="00502AED" w:rsidRPr="00BC1BEA" w:rsidRDefault="005D0B13" w:rsidP="00502AED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Podstawowe elementy składowe terenów zieleni</w:t>
      </w:r>
    </w:p>
    <w:p w14:paraId="759501A9" w14:textId="0EF5FB05" w:rsidR="00502AED" w:rsidRPr="00BC1BEA" w:rsidRDefault="00502AED" w:rsidP="00502AE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trawniki</w:t>
      </w:r>
    </w:p>
    <w:p w14:paraId="72FF0288" w14:textId="7DC5A96C" w:rsidR="00502AED" w:rsidRPr="00BC1BEA" w:rsidRDefault="00502AED" w:rsidP="00502AE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żywopłoty i pnącza</w:t>
      </w:r>
    </w:p>
    <w:p w14:paraId="699A7C08" w14:textId="0977CC07" w:rsidR="005D0B13" w:rsidRPr="00BC1BEA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Prace przygotowawczo porządkowe. Sadzenie i pielęgnacja drzew i krzewów</w:t>
      </w:r>
    </w:p>
    <w:p w14:paraId="1D3EB378" w14:textId="1058DD61" w:rsidR="005D0B13" w:rsidRPr="00BC1BEA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Zakładanie i pielęgnacja trawników</w:t>
      </w:r>
    </w:p>
    <w:p w14:paraId="1A33402B" w14:textId="44BDDBE1" w:rsidR="005D0B13" w:rsidRPr="00BC1BEA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Zakładanie i pielęgnacja kwietników i rabat wielokwiatowych</w:t>
      </w:r>
    </w:p>
    <w:p w14:paraId="352E1A90" w14:textId="14811751" w:rsidR="005D0B13" w:rsidRPr="00BC1BEA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>Wyznaczanie miejsca na rabatę bylinową</w:t>
      </w:r>
    </w:p>
    <w:p w14:paraId="37683D4B" w14:textId="7BA3259F" w:rsidR="005D0B13" w:rsidRPr="00BC1BEA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C1BEA">
        <w:rPr>
          <w:rFonts w:ascii="Century Gothic" w:hAnsi="Century Gothic"/>
          <w:bCs/>
        </w:rPr>
        <w:t xml:space="preserve">Koszenie i podkaszanie </w:t>
      </w:r>
    </w:p>
    <w:p w14:paraId="280B40AB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BC1BEA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304B7F94" w:rsidR="004B4348" w:rsidRPr="00BC1BEA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C1BEA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502AED" w:rsidRPr="00BC1BEA">
        <w:rPr>
          <w:rFonts w:eastAsia="Times New Roman" w:cs="Times New Roman"/>
          <w:color w:val="auto"/>
          <w:sz w:val="20"/>
          <w:szCs w:val="20"/>
          <w:lang w:eastAsia="en-US"/>
        </w:rPr>
        <w:t>ydanej zaświadczenia / certyfikatu</w:t>
      </w:r>
    </w:p>
    <w:p w14:paraId="2B4EA893" w14:textId="2A1B2491" w:rsidR="00017246" w:rsidRPr="00BC1BEA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C1BEA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BC1BEA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BC1BEA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C1BEA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BC1BEA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BC1BEA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BC1BEA">
        <w:rPr>
          <w:color w:val="auto"/>
          <w:sz w:val="20"/>
          <w:szCs w:val="20"/>
        </w:rPr>
        <w:t xml:space="preserve"> 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77777777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79166ACD" w14:textId="2A5DBE52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</w:t>
      </w:r>
      <w:r w:rsidR="007C2EC9" w:rsidRPr="00BC1BEA">
        <w:rPr>
          <w:rFonts w:eastAsia="Times New Roman" w:cs="Times New Roman"/>
          <w:color w:val="auto"/>
          <w:sz w:val="20"/>
          <w:szCs w:val="20"/>
        </w:rPr>
        <w:t>izacji kursu</w:t>
      </w:r>
      <w:r w:rsidRPr="00BC1BEA">
        <w:rPr>
          <w:rFonts w:eastAsia="Times New Roman" w:cs="Times New Roman"/>
          <w:color w:val="auto"/>
          <w:sz w:val="20"/>
          <w:szCs w:val="20"/>
        </w:rPr>
        <w:t>.</w:t>
      </w:r>
    </w:p>
    <w:p w14:paraId="6C0C3966" w14:textId="77777777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BC1BE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BC1BEA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BC1BEA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784BF844" w:rsidR="004B4348" w:rsidRPr="00BC1BEA" w:rsidRDefault="00482EDD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C1BEA">
        <w:rPr>
          <w:rFonts w:eastAsia="Times New Roman" w:cs="Times New Roman"/>
          <w:color w:val="auto"/>
          <w:sz w:val="20"/>
          <w:szCs w:val="20"/>
        </w:rPr>
        <w:t>80500000-9 Usługi szkoleniowe</w:t>
      </w:r>
    </w:p>
    <w:p w14:paraId="701EE0B2" w14:textId="77777777" w:rsidR="004B4348" w:rsidRPr="00BC1BEA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1E1C55AB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D1F59"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D1F59" w:rsidRPr="00BC1BEA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BC1BEA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BC1BEA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V.1) ZALICZKI</w:t>
      </w:r>
    </w:p>
    <w:p w14:paraId="4DB814C3" w14:textId="77777777" w:rsidR="004B4348" w:rsidRPr="00BC1BEA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V.2) WARUNKI UD</w:t>
      </w:r>
      <w:bookmarkStart w:id="0" w:name="_GoBack"/>
      <w:bookmarkEnd w:id="0"/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ZIAŁU W POSTĘPOWANIU ORAZ OPIS SPOSOBU DOKONYWANIA OCENY SPEŁNIANIA TYCH WARUNKÓW</w:t>
      </w:r>
    </w:p>
    <w:p w14:paraId="108F7814" w14:textId="77777777" w:rsidR="004B4348" w:rsidRPr="00BC1BEA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BC1BEA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BC1BEA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BC1BEA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BC1BEA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BC1BEA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BC1BEA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BC1BEA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BC1BEA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BC1BEA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BC1BEA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BC1BEA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BC1BEA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77777777" w:rsidR="004B4348" w:rsidRPr="00BC1BEA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28333AFA" w14:textId="77777777" w:rsidR="004B4348" w:rsidRPr="00BC1BEA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506A4104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BC1BEA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7777777" w:rsidR="004B4348" w:rsidRPr="00BC1BEA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BC1BEA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BC1BEA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BC1BEA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BC1BEA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77777777" w:rsidR="004B4348" w:rsidRPr="00BC1BEA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41E547A7" w14:textId="77777777" w:rsidR="004B4348" w:rsidRPr="00BC1BEA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13FAA092" w14:textId="77777777" w:rsidR="004B4348" w:rsidRPr="00BC1BEA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0EEBEC8" w14:textId="77777777" w:rsidR="004B4348" w:rsidRPr="00BC1BEA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3219CBE9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BC1BEA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BC1BEA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BC1BEA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BC1BEA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BC1BEA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BC1BEA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BC1BEA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BC1BEA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BC1BEA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BC1BEA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BC1BEA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BC1BEA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BC1BEA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BC1BE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BC1BE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BC1BEA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BC1BEA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BC1BEA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BC1BEA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BC1BEA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BC1BEA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BC1BEA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BC1BEA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BC1BEA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BC1BEA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BC1BEA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DAE175A" w14:textId="77777777" w:rsidR="004B4348" w:rsidRPr="00BC1BEA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0AC2ACBE" w14:textId="77777777" w:rsidR="004B4348" w:rsidRPr="00BC1BEA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BC1BEA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BC1BEA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BC1BEA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BC1BEA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BC1BEA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BC1BEA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BC1BEA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A483E25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0C85FA64" w:rsidR="004B4348" w:rsidRPr="00BC1BEA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8E583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do dnia 09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BC1BEA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BC1BEA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1BAD9F26" w:rsidR="004B4348" w:rsidRPr="00BC1BEA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BC1BEA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BC1BEA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482EDD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ZOZK/23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/WIZ/IV/2023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BC1BEA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BC1BEA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54E4323F" w:rsidR="004B4348" w:rsidRPr="00BC1BEA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BC1BEA">
        <w:rPr>
          <w:rFonts w:ascii="Century Gothic" w:eastAsia="Andale Sans UI" w:hAnsi="Century Gothic"/>
          <w:kern w:val="2"/>
        </w:rPr>
        <w:t xml:space="preserve">Termin wyboru ofert ustalono do </w:t>
      </w:r>
      <w:r w:rsidR="008E5839" w:rsidRPr="00BC1BEA">
        <w:rPr>
          <w:rFonts w:ascii="Century Gothic" w:eastAsia="Andale Sans UI" w:hAnsi="Century Gothic"/>
          <w:b/>
          <w:kern w:val="2"/>
        </w:rPr>
        <w:t>12</w:t>
      </w:r>
      <w:r w:rsidR="009D1F59" w:rsidRPr="00BC1BEA">
        <w:rPr>
          <w:rFonts w:ascii="Century Gothic" w:eastAsia="Andale Sans UI" w:hAnsi="Century Gothic"/>
          <w:b/>
          <w:kern w:val="2"/>
        </w:rPr>
        <w:t>.05</w:t>
      </w:r>
      <w:r w:rsidRPr="00BC1BEA">
        <w:rPr>
          <w:rFonts w:ascii="Century Gothic" w:eastAsia="Andale Sans UI" w:hAnsi="Century Gothic"/>
          <w:b/>
          <w:kern w:val="2"/>
        </w:rPr>
        <w:t>.2023 do godz. 17:00</w:t>
      </w:r>
      <w:r w:rsidRPr="00BC1BEA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BC1BEA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BC1BEA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49AB5936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BC1BEA">
        <w:rPr>
          <w:rFonts w:eastAsia="Andale Sans UI"/>
          <w:color w:val="auto"/>
          <w:kern w:val="2"/>
          <w:sz w:val="20"/>
          <w:szCs w:val="20"/>
        </w:rPr>
        <w:t xml:space="preserve"> ofertowym ilości dni poniżej 30</w:t>
      </w:r>
      <w:r w:rsidRPr="00BC1BEA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BC1BEA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099FB85C" w14:textId="77777777" w:rsidR="004B4348" w:rsidRPr="00BC1BEA" w:rsidRDefault="004B4348" w:rsidP="004B434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C1BEA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2F3336AB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8E5839" w:rsidRPr="00BC1BEA">
        <w:rPr>
          <w:rFonts w:eastAsia="Andale Sans UI" w:cs="Times New Roman"/>
          <w:color w:val="auto"/>
          <w:kern w:val="2"/>
          <w:sz w:val="20"/>
          <w:szCs w:val="20"/>
        </w:rPr>
        <w:t>inu składania ofert) – tj. 10</w:t>
      </w:r>
      <w:r w:rsidR="009D1F59" w:rsidRPr="00BC1BEA">
        <w:rPr>
          <w:rFonts w:eastAsia="Andale Sans UI" w:cs="Times New Roman"/>
          <w:color w:val="auto"/>
          <w:kern w:val="2"/>
          <w:sz w:val="20"/>
          <w:szCs w:val="20"/>
        </w:rPr>
        <w:t>.06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BC1BEA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6279FA44" w:rsidR="004B4348" w:rsidRPr="00BC1BEA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8E5839"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05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12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8E5839"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05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12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BC1BEA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BC1BEA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BC1BEA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496A3CA8" w14:textId="77777777" w:rsidR="004B4348" w:rsidRPr="00BC1BEA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BC1BEA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BC1BEA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BC1BEA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BC1BEA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BC1BEA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22447137" w:rsidR="004B4348" w:rsidRPr="00BC1BEA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9D1F59"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do dnia 19.05</w:t>
      </w: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C1BEA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BC1BEA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BC1BEA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BC1BEA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BC1BEA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BC1BEA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BC1BEA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BC1BEA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BC1BEA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6C6944DA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2E3564"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30</w:t>
      </w: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BC1BEA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BC1BEA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BC1BEA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BC1BEA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77777777" w:rsidR="004B4348" w:rsidRPr="00BC1BEA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3593E1ED" w14:textId="77777777" w:rsidR="004B4348" w:rsidRPr="00BC1BEA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054F0EBA" w14:textId="77777777" w:rsidR="004B4348" w:rsidRPr="00BC1BEA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4F4AFF1" w14:textId="77777777" w:rsidR="004B4348" w:rsidRPr="00BC1BEA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7A0E7721" w14:textId="77777777" w:rsidR="004B4348" w:rsidRPr="00BC1BEA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C1BEA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7FD313D" w14:textId="77777777" w:rsidR="004B4348" w:rsidRPr="00BC1BEA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BC1BEA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BC1BEA" w:rsidRDefault="004B4348" w:rsidP="004B4348">
      <w:pPr>
        <w:rPr>
          <w:color w:val="auto"/>
        </w:rPr>
      </w:pPr>
    </w:p>
    <w:p w14:paraId="51F5276E" w14:textId="5F26A7BA" w:rsidR="00965ADC" w:rsidRPr="00BC1BEA" w:rsidRDefault="00965ADC" w:rsidP="004B4348">
      <w:pPr>
        <w:rPr>
          <w:color w:val="auto"/>
        </w:rPr>
      </w:pPr>
    </w:p>
    <w:sectPr w:rsidR="00965ADC" w:rsidRPr="00BC1BEA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EA">
          <w:rPr>
            <w:noProof/>
          </w:rPr>
          <w:t>4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BC1BEA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97477"/>
    <w:multiLevelType w:val="hybridMultilevel"/>
    <w:tmpl w:val="E9CE2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5CAD"/>
    <w:multiLevelType w:val="hybridMultilevel"/>
    <w:tmpl w:val="6EAA0396"/>
    <w:lvl w:ilvl="0" w:tplc="86E8DE4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E2043BD"/>
    <w:multiLevelType w:val="hybridMultilevel"/>
    <w:tmpl w:val="4D5E7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06863"/>
    <w:multiLevelType w:val="hybridMultilevel"/>
    <w:tmpl w:val="A6EA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6BB6614A"/>
    <w:multiLevelType w:val="hybridMultilevel"/>
    <w:tmpl w:val="2B9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9"/>
  </w:num>
  <w:num w:numId="4">
    <w:abstractNumId w:val="17"/>
  </w:num>
  <w:num w:numId="5">
    <w:abstractNumId w:val="30"/>
  </w:num>
  <w:num w:numId="6">
    <w:abstractNumId w:val="16"/>
  </w:num>
  <w:num w:numId="7">
    <w:abstractNumId w:val="2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31"/>
  </w:num>
  <w:num w:numId="22">
    <w:abstractNumId w:val="23"/>
  </w:num>
  <w:num w:numId="23">
    <w:abstractNumId w:val="20"/>
  </w:num>
  <w:num w:numId="24">
    <w:abstractNumId w:val="15"/>
  </w:num>
  <w:num w:numId="25">
    <w:abstractNumId w:val="13"/>
  </w:num>
  <w:num w:numId="26">
    <w:abstractNumId w:val="11"/>
  </w:num>
  <w:num w:numId="27">
    <w:abstractNumId w:val="21"/>
  </w:num>
  <w:num w:numId="28">
    <w:abstractNumId w:val="7"/>
  </w:num>
  <w:num w:numId="29">
    <w:abstractNumId w:val="14"/>
  </w:num>
  <w:num w:numId="30">
    <w:abstractNumId w:val="18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6FFD"/>
    <w:rsid w:val="001373EC"/>
    <w:rsid w:val="00143E9B"/>
    <w:rsid w:val="0017169F"/>
    <w:rsid w:val="001A54D2"/>
    <w:rsid w:val="001B1DBF"/>
    <w:rsid w:val="001B30C8"/>
    <w:rsid w:val="001C548C"/>
    <w:rsid w:val="001E1097"/>
    <w:rsid w:val="001E74F4"/>
    <w:rsid w:val="00206110"/>
    <w:rsid w:val="0021434D"/>
    <w:rsid w:val="002205FD"/>
    <w:rsid w:val="002255A2"/>
    <w:rsid w:val="002369B5"/>
    <w:rsid w:val="002450EF"/>
    <w:rsid w:val="00270698"/>
    <w:rsid w:val="00275D79"/>
    <w:rsid w:val="00282C88"/>
    <w:rsid w:val="002B290E"/>
    <w:rsid w:val="002C68D9"/>
    <w:rsid w:val="002E3564"/>
    <w:rsid w:val="002F585B"/>
    <w:rsid w:val="002F605C"/>
    <w:rsid w:val="003002E8"/>
    <w:rsid w:val="00320865"/>
    <w:rsid w:val="00331C4A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82EDD"/>
    <w:rsid w:val="004A6154"/>
    <w:rsid w:val="004B23FE"/>
    <w:rsid w:val="004B4348"/>
    <w:rsid w:val="004B4EC5"/>
    <w:rsid w:val="004C0480"/>
    <w:rsid w:val="004D6BF8"/>
    <w:rsid w:val="004F4913"/>
    <w:rsid w:val="004F4930"/>
    <w:rsid w:val="00502AED"/>
    <w:rsid w:val="00503FB2"/>
    <w:rsid w:val="00517550"/>
    <w:rsid w:val="005202BB"/>
    <w:rsid w:val="00534017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5D0B13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2179"/>
    <w:rsid w:val="006F6201"/>
    <w:rsid w:val="00703C4D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5A0D"/>
    <w:rsid w:val="00B77FA6"/>
    <w:rsid w:val="00B86001"/>
    <w:rsid w:val="00B90043"/>
    <w:rsid w:val="00B90547"/>
    <w:rsid w:val="00B9784A"/>
    <w:rsid w:val="00BA135A"/>
    <w:rsid w:val="00BB55CC"/>
    <w:rsid w:val="00BC1BEA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C5D7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47558"/>
    <w:rsid w:val="00E47BDE"/>
    <w:rsid w:val="00E51DDB"/>
    <w:rsid w:val="00E7198B"/>
    <w:rsid w:val="00E72666"/>
    <w:rsid w:val="00E9691F"/>
    <w:rsid w:val="00EA7B03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FE4D-245D-4BEF-8235-6F9FAD10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2835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2023-04-28T05:22:00Z</cp:lastPrinted>
  <dcterms:created xsi:type="dcterms:W3CDTF">2023-04-28T06:18:00Z</dcterms:created>
  <dcterms:modified xsi:type="dcterms:W3CDTF">2023-04-28T11:06:00Z</dcterms:modified>
</cp:coreProperties>
</file>