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656E05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27AB38BF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656E05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1120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ZK/23</w:t>
      </w:r>
      <w:r w:rsidRPr="00656E0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/WIZ/IV/2023</w:t>
      </w:r>
    </w:p>
    <w:p w14:paraId="5F89D2A7" w14:textId="77777777" w:rsidR="00F10FB8" w:rsidRPr="00656E05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656E05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656E05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656E05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56E05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656E05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656E05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656E05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56E05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656E05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656E05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656E05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656E05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FD339C" w14:textId="536C27DC" w:rsidR="008E2918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611200" w:rsidRPr="00611200">
        <w:rPr>
          <w:rFonts w:eastAsia="Times New Roman" w:cs="Times New Roman"/>
          <w:b/>
          <w:color w:val="auto"/>
          <w:sz w:val="20"/>
          <w:szCs w:val="20"/>
        </w:rPr>
        <w:t>zorganizowanie i przeprowadzenie szkolenia: pielęgnacja terenów zieleni dla 15 uczniów z Zespołu Szkół Zawodowych Specjalnych w Wałbrzychu</w:t>
      </w:r>
    </w:p>
    <w:p w14:paraId="7741F677" w14:textId="77777777" w:rsidR="00611200" w:rsidRPr="00656E05" w:rsidRDefault="00611200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656E05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656E05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656E05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656E05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656E0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656E05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656E05" w:rsidRPr="00656E05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656E05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2BA67CE0" w:rsidR="00AE3297" w:rsidRPr="00656E05" w:rsidRDefault="008E2918" w:rsidP="0061120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61120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15</w:t>
            </w:r>
            <w:r w:rsidR="0084243F"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172E69AD" w:rsidR="00AE3297" w:rsidRPr="00656E05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61120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15</w:t>
            </w: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656E05" w:rsidRPr="00656E05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42948ED6" w:rsidR="00AE3297" w:rsidRPr="00656E05" w:rsidRDefault="00611200" w:rsidP="00611200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>
              <w:rPr>
                <w:rFonts w:ascii="Century Gothic" w:hAnsi="Century Gothic"/>
                <w:b/>
                <w:lang w:eastAsia="ar-SA"/>
              </w:rPr>
              <w:t>Z</w:t>
            </w:r>
            <w:r w:rsidRPr="00611200">
              <w:rPr>
                <w:rFonts w:ascii="Century Gothic" w:hAnsi="Century Gothic"/>
                <w:b/>
                <w:lang w:eastAsia="ar-SA"/>
              </w:rPr>
              <w:t>organizowanie i przeprowadzenie szkolenia: pielęgnacja terenów zieleni dla 15 uczniów z Zespołu Szkół Zawodowych Specjalnych w Wałbrzychu</w:t>
            </w:r>
          </w:p>
        </w:tc>
        <w:tc>
          <w:tcPr>
            <w:tcW w:w="1560" w:type="dxa"/>
          </w:tcPr>
          <w:p w14:paraId="0EC9489F" w14:textId="77777777" w:rsidR="00AE3297" w:rsidRPr="00656E05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656E05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656E05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656E05" w:rsidRPr="00656E05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656E05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656E0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656E05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656E05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656E05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656E05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656E05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656E05">
        <w:rPr>
          <w:rFonts w:ascii="Century Gothic" w:hAnsi="Century Gothic"/>
          <w:b/>
          <w:lang w:eastAsia="ar-SA"/>
        </w:rPr>
        <w:t>31</w:t>
      </w:r>
      <w:r w:rsidRPr="00656E05">
        <w:rPr>
          <w:rFonts w:ascii="Century Gothic" w:hAnsi="Century Gothic"/>
          <w:b/>
          <w:lang w:eastAsia="ar-SA"/>
        </w:rPr>
        <w:t>.</w:t>
      </w:r>
      <w:r w:rsidR="00AE3297" w:rsidRPr="00656E05">
        <w:rPr>
          <w:rFonts w:ascii="Century Gothic" w:hAnsi="Century Gothic"/>
          <w:b/>
          <w:lang w:eastAsia="ar-SA"/>
        </w:rPr>
        <w:t>10</w:t>
      </w:r>
      <w:r w:rsidRPr="00656E05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656E05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656E05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656E05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656E05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E05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656E05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656E05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DB8A60A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C69F14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D1AD1D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EB0C46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2B1FE" w14:textId="77777777" w:rsidR="00F10FB8" w:rsidRPr="00656E05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05380BE7" w:rsidR="00AE3297" w:rsidRPr="00656E05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8E291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61120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8B351F0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656E05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656E05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3B2B7E0" w14:textId="6900992C" w:rsidR="008E2918" w:rsidRDefault="00611200" w:rsidP="00611200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Z</w:t>
      </w:r>
      <w:r w:rsidRPr="00611200">
        <w:rPr>
          <w:rFonts w:eastAsia="Times New Roman" w:cs="Times New Roman"/>
          <w:b/>
          <w:color w:val="auto"/>
          <w:sz w:val="28"/>
          <w:szCs w:val="28"/>
        </w:rPr>
        <w:t>organizowanie i przeprowadzenie szkolenia: pielęgnacja terenów zieleni dla 15 uczniów z Zespołu Szkół Zawodowych Specjalnych w Wałbrzychu</w:t>
      </w:r>
    </w:p>
    <w:p w14:paraId="2E41A9BB" w14:textId="77777777" w:rsidR="00611200" w:rsidRPr="00656E05" w:rsidRDefault="00611200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656E05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656E05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656E05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656E05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656E05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656E05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56E05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6260656B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1120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ZOZK/23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09B3F9B2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656E05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656E0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656E05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656E0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656E05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656E05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656E05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6E0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059A0EF1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1120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ZOZK/23</w:t>
      </w:r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179AFDFE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656E05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656E05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656E05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656E05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656E05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E05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507F392D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61120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3</w:t>
      </w:r>
      <w:bookmarkStart w:id="0" w:name="_GoBack"/>
      <w:bookmarkEnd w:id="0"/>
      <w:r w:rsidRPr="00656E0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56ED1A9C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656E05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656E05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E0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656E05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656E05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656E05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656E05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656E05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656E05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56E05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656E05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656E05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56E05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656E05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656E05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56E05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656E05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200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611200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5C4D"/>
    <w:rsid w:val="005A6AA7"/>
    <w:rsid w:val="005A7B6D"/>
    <w:rsid w:val="005B4C90"/>
    <w:rsid w:val="005B70E8"/>
    <w:rsid w:val="005C196F"/>
    <w:rsid w:val="006019BE"/>
    <w:rsid w:val="00611200"/>
    <w:rsid w:val="00620EDF"/>
    <w:rsid w:val="0062445F"/>
    <w:rsid w:val="006369DC"/>
    <w:rsid w:val="006528F2"/>
    <w:rsid w:val="00656E05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987C-59CE-49DD-8ADB-DCA2B4DF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2023-04-27T11:04:00Z</cp:lastPrinted>
  <dcterms:created xsi:type="dcterms:W3CDTF">2023-04-28T07:03:00Z</dcterms:created>
  <dcterms:modified xsi:type="dcterms:W3CDTF">2023-04-28T07:04:00Z</dcterms:modified>
</cp:coreProperties>
</file>