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1939DF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2E74572A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1939DF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1939DF" w:rsidRPr="001939D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ZK/22</w:t>
      </w:r>
      <w:r w:rsidRPr="001939DF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/WIZ/IV/2023</w:t>
      </w:r>
    </w:p>
    <w:p w14:paraId="5F89D2A7" w14:textId="77777777" w:rsidR="00F10FB8" w:rsidRPr="001939DF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1939DF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1939DF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1939DF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1939DF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1939DF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1939DF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939D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1939D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939D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1939D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939DF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1939DF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939D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1939D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939D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1939DF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1939D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939D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1939DF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1939DF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1939D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939DF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1939D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1939D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1939D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1939D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1939DF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1939DF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1939DF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1939DF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1939DF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7193919A" w:rsidR="008E2918" w:rsidRPr="001939DF" w:rsidRDefault="00F10FB8" w:rsidP="001939DF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939DF" w:rsidRPr="001939DF">
        <w:rPr>
          <w:rFonts w:eastAsia="Times New Roman" w:cs="Times New Roman"/>
          <w:b/>
          <w:color w:val="auto"/>
          <w:sz w:val="20"/>
          <w:szCs w:val="20"/>
        </w:rPr>
        <w:t>zorganizowanie i przeprowadzenie szkolenia z obsługi kas fiskalnych i terminali kart płatniczych dla 20 uczniów z Zespołu Szkół nr 7 w Wałbrzychu</w:t>
      </w:r>
    </w:p>
    <w:p w14:paraId="2631C88C" w14:textId="77777777" w:rsidR="001939DF" w:rsidRPr="001939DF" w:rsidRDefault="001939DF" w:rsidP="001939DF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1939D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939D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1939DF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939DF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1939DF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1939DF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1939DF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1939DF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1939DF" w:rsidRPr="001939DF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1939D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1939DF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1939D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1939D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7D186996" w:rsidR="00AE3297" w:rsidRPr="001939DF" w:rsidRDefault="001939DF" w:rsidP="001939DF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20</w:t>
            </w:r>
            <w:r w:rsidR="0084243F"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71D87A5C" w:rsidR="00AE3297" w:rsidRPr="001939DF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1939DF"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20</w:t>
            </w: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1939DF" w:rsidRPr="001939DF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4D5DDDDD" w:rsidR="00AE3297" w:rsidRPr="001939DF" w:rsidRDefault="001939DF" w:rsidP="001939DF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1939DF">
              <w:rPr>
                <w:rFonts w:ascii="Century Gothic" w:hAnsi="Century Gothic"/>
                <w:b/>
                <w:lang w:eastAsia="ar-SA"/>
              </w:rPr>
              <w:t>Zorganizowanie i przeprowadzenie szkolenia z obsługi kas fiskalnych i terminali kart płatniczych dla 20 uczniów z Zespołu Szkół nr 7 w Wałbrzychu</w:t>
            </w:r>
          </w:p>
        </w:tc>
        <w:tc>
          <w:tcPr>
            <w:tcW w:w="1560" w:type="dxa"/>
          </w:tcPr>
          <w:p w14:paraId="0EC9489F" w14:textId="77777777" w:rsidR="00AE3297" w:rsidRPr="001939DF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1939D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1939DF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1939D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1939DF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939DF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1939DF" w:rsidRPr="001939DF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1939DF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1939DF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1939DF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1939DF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1939DF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1939DF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1939DF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1939DF">
        <w:rPr>
          <w:rFonts w:ascii="Century Gothic" w:hAnsi="Century Gothic"/>
          <w:b/>
          <w:lang w:eastAsia="ar-SA"/>
        </w:rPr>
        <w:t>31</w:t>
      </w:r>
      <w:r w:rsidRPr="001939DF">
        <w:rPr>
          <w:rFonts w:ascii="Century Gothic" w:hAnsi="Century Gothic"/>
          <w:b/>
          <w:lang w:eastAsia="ar-SA"/>
        </w:rPr>
        <w:t>.</w:t>
      </w:r>
      <w:r w:rsidR="00AE3297" w:rsidRPr="001939DF">
        <w:rPr>
          <w:rFonts w:ascii="Century Gothic" w:hAnsi="Century Gothic"/>
          <w:b/>
          <w:lang w:eastAsia="ar-SA"/>
        </w:rPr>
        <w:t>10</w:t>
      </w:r>
      <w:r w:rsidRPr="001939DF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niniejszą ofertą przez czas wskazany w Specyfikacji  Istotnych  Warunków Zamówienia.</w:t>
      </w:r>
    </w:p>
    <w:p w14:paraId="571CDD99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1939DF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1939D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1939DF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1939DF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939DF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1939D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1939D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1939D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1939DF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1939DF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DB8A60A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C69F14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D1AD1D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EB0C46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2B1FE" w14:textId="77777777" w:rsidR="00F10FB8" w:rsidRPr="001939DF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3A4DE75C" w:rsidR="00AE3297" w:rsidRPr="001939DF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8E2918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1939DF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48B351F0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1939DF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1939DF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3B2B7E0" w14:textId="06D2754A" w:rsidR="008E2918" w:rsidRPr="001939DF" w:rsidRDefault="001939DF" w:rsidP="001939DF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939DF">
        <w:rPr>
          <w:rFonts w:eastAsia="Times New Roman" w:cs="Times New Roman"/>
          <w:b/>
          <w:color w:val="auto"/>
          <w:sz w:val="28"/>
          <w:szCs w:val="28"/>
        </w:rPr>
        <w:t>Zorganizowanie i przeprowadzenie szkolenia z obsługi kas fiskalnych i terminali kart płatniczych dla 20 uczniów z Zespołu Szkół nr 7 w Wałbrzychu</w:t>
      </w:r>
    </w:p>
    <w:p w14:paraId="52EA4357" w14:textId="77777777" w:rsidR="001939DF" w:rsidRPr="001939DF" w:rsidRDefault="001939DF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1939D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1939D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1939DF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1939DF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1939D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1939D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1939D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1939DF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1939DF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939D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57A261CE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1939DF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09B3F9B2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1939DF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1939D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1939DF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1939D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939DF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1939DF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1939DF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1939D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0A33E2B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1939DF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179AFDFE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1939DF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1939DF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</w:t>
      </w:r>
      <w:bookmarkStart w:id="0" w:name="_GoBack"/>
      <w:bookmarkEnd w:id="0"/>
      <w:r w:rsidRPr="001939DF">
        <w:rPr>
          <w:rFonts w:eastAsia="Calibri" w:cs="Calibri Light"/>
          <w:b/>
          <w:color w:val="auto"/>
          <w:sz w:val="28"/>
          <w:szCs w:val="28"/>
          <w:lang w:eastAsia="en-US"/>
        </w:rPr>
        <w:t>/679 z dnia 27 kwietnia 2016 r (RODO)</w:t>
      </w:r>
    </w:p>
    <w:p w14:paraId="2A80C462" w14:textId="77777777" w:rsidR="00F10FB8" w:rsidRPr="001939D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1939DF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39DF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39DF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1939DF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939DF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5BDE3EB5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1939DF"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Pr="001939D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/WIZ/IV/2023</w:t>
      </w:r>
    </w:p>
    <w:p w14:paraId="56ED1A9C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1939DF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1939DF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1939DF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1939D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1939DF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1939DF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1939D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1939D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1939DF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1939DF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1939D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1939D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1939DF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1939DF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939DF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1939DF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1939DF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939DF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1939DF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1939DF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1939DF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1939DF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9D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1939DF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39D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431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7FCD-D898-4F8F-8B51-979905DB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2193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2023-04-28T05:24:00Z</cp:lastPrinted>
  <dcterms:created xsi:type="dcterms:W3CDTF">2023-04-28T05:30:00Z</dcterms:created>
  <dcterms:modified xsi:type="dcterms:W3CDTF">2023-04-28T05:46:00Z</dcterms:modified>
</cp:coreProperties>
</file>