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7CC95872" w:rsidR="004B4348" w:rsidRPr="00096E76" w:rsidRDefault="003A3A6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ZAPYTANIE OFERTOWE NR ZOZK/21</w:t>
      </w:r>
      <w:r w:rsidR="004B4348" w:rsidRPr="00096E76">
        <w:rPr>
          <w:rFonts w:eastAsia="Times New Roman" w:cs="Times New Roman"/>
          <w:b/>
          <w:color w:val="auto"/>
          <w:sz w:val="20"/>
          <w:szCs w:val="20"/>
        </w:rPr>
        <w:t>/WIZ/IV/2023</w:t>
      </w:r>
    </w:p>
    <w:p w14:paraId="394F5503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228388D0" w:rsidR="004B4348" w:rsidRPr="00096E76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21434D" w:rsidRPr="00096E76">
        <w:rPr>
          <w:rFonts w:eastAsia="Times New Roman" w:cs="Times New Roman"/>
          <w:b/>
          <w:color w:val="auto"/>
          <w:sz w:val="20"/>
          <w:szCs w:val="20"/>
        </w:rPr>
        <w:t xml:space="preserve">kursu </w:t>
      </w:r>
      <w:r w:rsidR="00E00E00" w:rsidRPr="00096E76">
        <w:rPr>
          <w:rFonts w:eastAsia="Times New Roman" w:cs="Times New Roman"/>
          <w:b/>
          <w:color w:val="auto"/>
          <w:sz w:val="20"/>
          <w:szCs w:val="20"/>
        </w:rPr>
        <w:t>dla 2</w:t>
      </w:r>
      <w:r w:rsidR="00B65896" w:rsidRPr="00096E76">
        <w:rPr>
          <w:rFonts w:eastAsia="Times New Roman" w:cs="Times New Roman"/>
          <w:b/>
          <w:color w:val="auto"/>
          <w:sz w:val="20"/>
          <w:szCs w:val="20"/>
        </w:rPr>
        <w:t xml:space="preserve">0 uczniów – </w:t>
      </w:r>
      <w:r w:rsidR="00E00E00" w:rsidRPr="00096E76">
        <w:rPr>
          <w:rFonts w:eastAsia="Times New Roman" w:cs="Times New Roman"/>
          <w:b/>
          <w:color w:val="auto"/>
          <w:sz w:val="20"/>
          <w:szCs w:val="20"/>
        </w:rPr>
        <w:t>Programowanie i obsługa obrabiarek sterowanych numerycznie CNC</w:t>
      </w:r>
    </w:p>
    <w:p w14:paraId="29033D29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096E76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096E76">
        <w:rPr>
          <w:rFonts w:eastAsia="Times New Roman" w:cs="Times New Roman"/>
          <w:color w:val="auto"/>
          <w:sz w:val="20"/>
          <w:szCs w:val="20"/>
        </w:rPr>
        <w:tab/>
      </w:r>
      <w:r w:rsidRPr="00096E76">
        <w:rPr>
          <w:rFonts w:eastAsia="Times New Roman" w:cs="Times New Roman"/>
          <w:color w:val="auto"/>
          <w:sz w:val="20"/>
          <w:szCs w:val="20"/>
        </w:rPr>
        <w:tab/>
      </w:r>
      <w:r w:rsidRPr="00096E76">
        <w:rPr>
          <w:rFonts w:eastAsia="Times New Roman" w:cs="Times New Roman"/>
          <w:color w:val="auto"/>
          <w:sz w:val="20"/>
          <w:szCs w:val="20"/>
        </w:rPr>
        <w:tab/>
      </w:r>
      <w:r w:rsidRPr="00096E76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Zatwierdziła:</w:t>
      </w:r>
      <w:r w:rsidRPr="00096E76">
        <w:rPr>
          <w:rFonts w:eastAsia="Times New Roman" w:cs="Times New Roman"/>
          <w:color w:val="auto"/>
          <w:sz w:val="20"/>
          <w:szCs w:val="20"/>
        </w:rPr>
        <w:tab/>
      </w:r>
      <w:r w:rsidRPr="00096E76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096E7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096E76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2E01CB8D" w:rsidR="004B4348" w:rsidRPr="00096E76" w:rsidRDefault="0043752B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Wałbrzych, dnia 2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8</w:t>
      </w:r>
      <w:r w:rsidR="004B4348" w:rsidRPr="00096E76">
        <w:rPr>
          <w:rFonts w:eastAsia="Times New Roman" w:cs="Times New Roman"/>
          <w:color w:val="auto"/>
          <w:sz w:val="20"/>
          <w:szCs w:val="20"/>
        </w:rPr>
        <w:t xml:space="preserve"> kwietnia 2023 r.</w:t>
      </w:r>
    </w:p>
    <w:p w14:paraId="53D2A9D0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096E76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096E76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096E76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096E76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096E76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096E76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0E335E2A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zorganizowanie i przeprowadzenie kursu dla 20 uczniów – Programowanie i obsługa obrabiarek sterowanych numerycznie CNC</w:t>
      </w:r>
      <w:r w:rsidR="0021434D" w:rsidRPr="00096E7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096E76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096E76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 xml:space="preserve">Zorganizowanie i przeprowadzenie kursu dla 20 uczniów – Programowanie i obsługa obrabiarek sterowanych numerycznie CNC 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zewnętrznym</w:t>
      </w:r>
      <w:r w:rsidR="009D1F59" w:rsidRPr="00096E76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>nadającym uprawnienia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,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 xml:space="preserve"> ubezpieczeniem</w:t>
      </w:r>
      <w:r w:rsidR="0021434D" w:rsidRPr="00096E76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B65896" w:rsidRPr="00096E76">
        <w:rPr>
          <w:rFonts w:eastAsia="Times New Roman" w:cs="Times New Roman"/>
          <w:color w:val="auto"/>
          <w:sz w:val="20"/>
          <w:szCs w:val="20"/>
        </w:rPr>
        <w:t xml:space="preserve">dla 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>uczestnikó</w:t>
      </w:r>
      <w:r w:rsidR="00051002" w:rsidRPr="00096E76">
        <w:rPr>
          <w:rFonts w:eastAsia="Times New Roman" w:cs="Times New Roman"/>
          <w:color w:val="auto"/>
          <w:sz w:val="20"/>
          <w:szCs w:val="20"/>
        </w:rPr>
        <w:t>w szkolenia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096E76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376C37AA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Zorganizowanie i przeprowadzenie kursu dla 20 uczniów – Programowanie i obsługa obrabiarek sterowanych numerycznie CNC</w:t>
      </w:r>
      <w:r w:rsidR="0021434D" w:rsidRPr="00096E76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16A94085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Pr="00096E76">
        <w:rPr>
          <w:rFonts w:eastAsia="Times New Roman" w:cs="Times New Roman"/>
          <w:b/>
          <w:color w:val="auto"/>
          <w:sz w:val="20"/>
          <w:szCs w:val="20"/>
        </w:rPr>
        <w:t xml:space="preserve"> 22 maja 2023 roku do 31 października 2023 uwzględniając egzamin i wydanie kwalifikacji.</w:t>
      </w:r>
    </w:p>
    <w:p w14:paraId="4CDE97D8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15D524B8" w:rsidR="008D33F3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8D33F3" w:rsidRPr="00096E76">
        <w:rPr>
          <w:rFonts w:eastAsia="Times New Roman" w:cs="Times New Roman"/>
          <w:b/>
          <w:color w:val="auto"/>
          <w:sz w:val="20"/>
          <w:szCs w:val="20"/>
        </w:rPr>
        <w:t>od 22 maja 2023 roku na podstawie ustalonego harmonogramu szkolenia z Zamawiającym na tydzień przed rozpoczęciem kursu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516A522C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096E76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096E76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096E76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3F2750E9" w:rsidR="008D33F3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096E76">
        <w:rPr>
          <w:rFonts w:eastAsia="Times New Roman" w:cs="Times New Roman"/>
          <w:b/>
          <w:bCs/>
          <w:i/>
          <w:color w:val="auto"/>
          <w:sz w:val="22"/>
        </w:rPr>
        <w:t>Programowanie i obsługa obrabiarek sterowanych numerycznie CNC</w:t>
      </w:r>
    </w:p>
    <w:p w14:paraId="0E71E058" w14:textId="5D774045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>70</w:t>
      </w:r>
      <w:r w:rsidR="00017246" w:rsidRPr="00096E76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 xml:space="preserve">, w tym 50 zajęć teoretycznych i 20 praktycznych </w:t>
      </w:r>
    </w:p>
    <w:p w14:paraId="1C1AC713" w14:textId="19D98A98" w:rsidR="009E50FB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096E76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83727D" w:rsidRPr="0083727D">
        <w:rPr>
          <w:rFonts w:eastAsia="Times New Roman" w:cs="Times New Roman"/>
          <w:color w:val="auto"/>
          <w:sz w:val="20"/>
          <w:szCs w:val="20"/>
        </w:rPr>
        <w:t>2 grupy 10 osobowe +/- 3 osoby na grupę. Łącznie do przeszkolenia 20 uczniów.</w:t>
      </w:r>
      <w:bookmarkStart w:id="0" w:name="_GoBack"/>
      <w:bookmarkEnd w:id="0"/>
    </w:p>
    <w:p w14:paraId="54F1DEBB" w14:textId="23D4AA5D" w:rsidR="008D33F3" w:rsidRPr="00096E76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096E76">
        <w:rPr>
          <w:rFonts w:eastAsia="Times New Roman" w:cs="Times New Roman"/>
          <w:b/>
          <w:color w:val="auto"/>
          <w:sz w:val="20"/>
          <w:szCs w:val="20"/>
        </w:rPr>
        <w:t>: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096E76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096E76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096E76">
        <w:rPr>
          <w:rFonts w:eastAsia="Times New Roman" w:cs="Times New Roman"/>
          <w:b/>
          <w:color w:val="auto"/>
          <w:sz w:val="20"/>
          <w:szCs w:val="20"/>
        </w:rPr>
        <w:t>*</w:t>
      </w:r>
      <w:r w:rsidRPr="00096E76">
        <w:rPr>
          <w:rFonts w:eastAsia="Times New Roman" w:cs="Times New Roman"/>
          <w:b/>
          <w:color w:val="auto"/>
          <w:sz w:val="20"/>
          <w:szCs w:val="20"/>
        </w:rPr>
        <w:t>: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6B7BF6F3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096E76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096E76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Pr="00096E76">
        <w:rPr>
          <w:rFonts w:eastAsia="Times New Roman" w:cs="Times New Roman"/>
          <w:color w:val="auto"/>
          <w:sz w:val="20"/>
          <w:szCs w:val="20"/>
        </w:rPr>
        <w:t>Zaświadczenie MEN poświadczające udział w szkoleniu.</w:t>
      </w:r>
    </w:p>
    <w:p w14:paraId="43623835" w14:textId="77777777" w:rsidR="00E00E00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374254D" w14:textId="77777777" w:rsidR="00E00E00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096E76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65F6CF29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lastRenderedPageBreak/>
        <w:t>Cena zawiera koszty:</w:t>
      </w:r>
    </w:p>
    <w:p w14:paraId="48763D59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096E76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04620AD2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096E76">
        <w:rPr>
          <w:rFonts w:eastAsia="Times New Roman" w:cs="Times New Roman"/>
          <w:bCs/>
          <w:color w:val="auto"/>
          <w:sz w:val="20"/>
          <w:szCs w:val="20"/>
        </w:rPr>
        <w:t>zewnętrzny</w:t>
      </w:r>
      <w:r w:rsidR="009E50FB" w:rsidRPr="00096E76">
        <w:rPr>
          <w:rFonts w:eastAsia="Times New Roman" w:cs="Times New Roman"/>
          <w:bCs/>
          <w:color w:val="auto"/>
          <w:sz w:val="20"/>
          <w:szCs w:val="20"/>
        </w:rPr>
        <w:t xml:space="preserve"> nadający uprawnienia</w:t>
      </w:r>
    </w:p>
    <w:p w14:paraId="0FB7F361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58745DD1" w14:textId="1D5579A7" w:rsidR="00017246" w:rsidRPr="00096E76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ubezpieczenie uczestnikó</w:t>
      </w:r>
      <w:r w:rsidR="0021434D" w:rsidRPr="00096E76">
        <w:rPr>
          <w:rFonts w:eastAsia="Times New Roman" w:cs="Times New Roman"/>
          <w:bCs/>
          <w:color w:val="auto"/>
          <w:sz w:val="20"/>
          <w:szCs w:val="20"/>
        </w:rPr>
        <w:t>w szkolenia</w:t>
      </w:r>
    </w:p>
    <w:p w14:paraId="1F00928D" w14:textId="77777777" w:rsidR="008D33F3" w:rsidRPr="00096E7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>Ramowy program szkolenia:</w:t>
      </w:r>
    </w:p>
    <w:p w14:paraId="6263E3B6" w14:textId="06B3C544" w:rsidR="00703C4D" w:rsidRPr="00096E76" w:rsidRDefault="008D33F3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E00E00" w:rsidRPr="00096E76">
        <w:rPr>
          <w:rFonts w:eastAsia="Times New Roman" w:cs="Times New Roman"/>
          <w:bCs/>
          <w:color w:val="auto"/>
          <w:sz w:val="20"/>
          <w:szCs w:val="20"/>
        </w:rPr>
        <w:t>zasady bezpieczeństwa i higieny pracy,</w:t>
      </w:r>
    </w:p>
    <w:p w14:paraId="5B31205F" w14:textId="013B0E12" w:rsidR="00E00E00" w:rsidRPr="00096E76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przygotowanie i praca z programami NC, sposoby przenoszenia na maszynę,</w:t>
      </w:r>
      <w:r w:rsidR="008E5839" w:rsidRPr="00096E76">
        <w:rPr>
          <w:rFonts w:eastAsia="Times New Roman" w:cs="Times New Roman"/>
          <w:bCs/>
          <w:color w:val="auto"/>
          <w:sz w:val="20"/>
          <w:szCs w:val="20"/>
        </w:rPr>
        <w:t xml:space="preserve"> tolerancja i pasowanie w programach NC,</w:t>
      </w:r>
    </w:p>
    <w:p w14:paraId="28B30824" w14:textId="15F6756B" w:rsidR="00E00E00" w:rsidRPr="00096E76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obsługa obrabiarek CNC,</w:t>
      </w:r>
    </w:p>
    <w:p w14:paraId="2524F5CD" w14:textId="6E139B42" w:rsidR="00E00E00" w:rsidRPr="00096E76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typy pracy,</w:t>
      </w:r>
    </w:p>
    <w:p w14:paraId="38213C50" w14:textId="1BD0ED6F" w:rsidR="00E00E00" w:rsidRPr="00096E76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symulacja na maszynie,</w:t>
      </w:r>
    </w:p>
    <w:p w14:paraId="5FCECE65" w14:textId="52FB955E" w:rsidR="00E00E00" w:rsidRPr="00096E76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programowanie z użyciem współrzędnych przyrostowych i podprogramów,</w:t>
      </w:r>
    </w:p>
    <w:p w14:paraId="1D4B621E" w14:textId="0A196A19" w:rsidR="00E00E00" w:rsidRPr="00096E76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8E5839" w:rsidRPr="00096E76">
        <w:rPr>
          <w:rFonts w:eastAsia="Times New Roman" w:cs="Times New Roman"/>
          <w:bCs/>
          <w:color w:val="auto"/>
          <w:sz w:val="20"/>
          <w:szCs w:val="20"/>
        </w:rPr>
        <w:t>cykl toczenia gwintów, cykl wiercenia,</w:t>
      </w:r>
    </w:p>
    <w:p w14:paraId="18F85674" w14:textId="064424C5" w:rsidR="008E5839" w:rsidRPr="00096E76" w:rsidRDefault="008E5839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obróbka skomplikowanych konturów zewnętrznych i wewnętrznych,</w:t>
      </w:r>
    </w:p>
    <w:p w14:paraId="1C83C5B3" w14:textId="30D49065" w:rsidR="008E5839" w:rsidRPr="00096E76" w:rsidRDefault="008E5839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ustawianie narzędzi na obrabiarce, tokarce,</w:t>
      </w:r>
    </w:p>
    <w:p w14:paraId="084A98CC" w14:textId="12E5826D" w:rsidR="008E5839" w:rsidRPr="00096E76" w:rsidRDefault="008E5839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Cs/>
          <w:color w:val="auto"/>
          <w:sz w:val="20"/>
          <w:szCs w:val="20"/>
        </w:rPr>
        <w:t>- programowanie.</w:t>
      </w:r>
    </w:p>
    <w:p w14:paraId="280B40AB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096E76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25ADFEA4" w:rsidR="004B4348" w:rsidRPr="00096E76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96E76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017246" w:rsidRPr="00096E76">
        <w:rPr>
          <w:rFonts w:eastAsia="Times New Roman" w:cs="Times New Roman"/>
          <w:color w:val="auto"/>
          <w:sz w:val="20"/>
          <w:szCs w:val="20"/>
          <w:lang w:eastAsia="en-US"/>
        </w:rPr>
        <w:t>ydanej kwalifikacji</w:t>
      </w:r>
      <w:r w:rsidR="002B290E" w:rsidRPr="00096E76">
        <w:rPr>
          <w:rFonts w:eastAsia="Times New Roman" w:cs="Times New Roman"/>
          <w:color w:val="auto"/>
          <w:sz w:val="20"/>
          <w:szCs w:val="20"/>
          <w:lang w:eastAsia="en-US"/>
        </w:rPr>
        <w:t>/uprawnienia</w:t>
      </w:r>
      <w:r w:rsidR="00017246" w:rsidRPr="00096E76">
        <w:rPr>
          <w:rFonts w:eastAsia="Times New Roman" w:cs="Times New Roman"/>
          <w:color w:val="auto"/>
          <w:sz w:val="20"/>
          <w:szCs w:val="20"/>
          <w:lang w:eastAsia="en-US"/>
        </w:rPr>
        <w:t>,</w:t>
      </w:r>
    </w:p>
    <w:p w14:paraId="2B4EA893" w14:textId="2A1B2491" w:rsidR="00017246" w:rsidRPr="00096E76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96E76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096E76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096E76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96E76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096E76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096E76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096E76">
        <w:rPr>
          <w:color w:val="auto"/>
          <w:sz w:val="20"/>
          <w:szCs w:val="20"/>
        </w:rPr>
        <w:t xml:space="preserve"> 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2A5DBE52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7C2EC9" w:rsidRPr="00096E76">
        <w:rPr>
          <w:rFonts w:eastAsia="Times New Roman" w:cs="Times New Roman"/>
          <w:color w:val="auto"/>
          <w:sz w:val="20"/>
          <w:szCs w:val="20"/>
        </w:rPr>
        <w:t>izacji kursu</w:t>
      </w:r>
      <w:r w:rsidRPr="00096E76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096E7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096E76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070460E2" w:rsidR="004B4348" w:rsidRPr="00096E76" w:rsidRDefault="007C2EC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96E76">
        <w:rPr>
          <w:rFonts w:eastAsia="Times New Roman" w:cs="Times New Roman"/>
          <w:color w:val="auto"/>
          <w:sz w:val="20"/>
          <w:szCs w:val="20"/>
        </w:rPr>
        <w:t>80531200-7</w:t>
      </w:r>
      <w:r w:rsidR="004B4348" w:rsidRPr="00096E7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096E76">
        <w:rPr>
          <w:rFonts w:eastAsia="Times New Roman" w:cs="Times New Roman"/>
          <w:color w:val="auto"/>
          <w:sz w:val="20"/>
          <w:szCs w:val="20"/>
        </w:rPr>
        <w:t>Usługi szkolenia technicznego</w:t>
      </w:r>
    </w:p>
    <w:p w14:paraId="701EE0B2" w14:textId="77777777" w:rsidR="004B4348" w:rsidRPr="00096E7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096E76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096E76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096E76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108F7814" w14:textId="77777777" w:rsidR="004B4348" w:rsidRPr="00096E7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096E7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096E7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096E7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096E7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096E76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096E76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096E76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096E7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096E7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096E7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096E7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096E7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096E7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096E7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096E7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096E7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096E7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096E7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096E7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096E76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096E76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096E76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096E76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096E76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096E76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096E76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096E76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096E76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096E76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96E76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096E76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096E76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096E7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096E7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096E76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096E76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096E76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096E7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096E7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096E76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096E7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096E7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096E7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096E7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096E7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096E7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096E7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096E76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096E7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096E7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0C85FA64" w:rsidR="004B4348" w:rsidRPr="00096E76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E583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do dnia 09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096E76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096E76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577E5069" w:rsidR="004B4348" w:rsidRPr="00096E76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096E76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096E76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8E583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ZOZK/21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/WIZ/IV/2023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096E7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UWAGA: ze względu na ograniczony limit przesyłu do 20MB, oferty o pojemności większej niż 20MB, należy przesłać w kilku wiadomościach.</w:t>
      </w:r>
    </w:p>
    <w:p w14:paraId="3F5E7276" w14:textId="77777777" w:rsidR="004B4348" w:rsidRPr="00096E7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54E4323F" w:rsidR="004B4348" w:rsidRPr="00096E76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096E76">
        <w:rPr>
          <w:rFonts w:ascii="Century Gothic" w:eastAsia="Andale Sans UI" w:hAnsi="Century Gothic"/>
          <w:kern w:val="2"/>
        </w:rPr>
        <w:t xml:space="preserve">Termin wyboru ofert ustalono do </w:t>
      </w:r>
      <w:r w:rsidR="008E5839" w:rsidRPr="00096E76">
        <w:rPr>
          <w:rFonts w:ascii="Century Gothic" w:eastAsia="Andale Sans UI" w:hAnsi="Century Gothic"/>
          <w:b/>
          <w:kern w:val="2"/>
        </w:rPr>
        <w:t>12</w:t>
      </w:r>
      <w:r w:rsidR="009D1F59" w:rsidRPr="00096E76">
        <w:rPr>
          <w:rFonts w:ascii="Century Gothic" w:eastAsia="Andale Sans UI" w:hAnsi="Century Gothic"/>
          <w:b/>
          <w:kern w:val="2"/>
        </w:rPr>
        <w:t>.05</w:t>
      </w:r>
      <w:r w:rsidRPr="00096E76">
        <w:rPr>
          <w:rFonts w:ascii="Century Gothic" w:eastAsia="Andale Sans UI" w:hAnsi="Century Gothic"/>
          <w:b/>
          <w:kern w:val="2"/>
        </w:rPr>
        <w:t>.2023 do godz. 17:00</w:t>
      </w:r>
      <w:r w:rsidRPr="00096E76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096E7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096E7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49AB5936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096E76">
        <w:rPr>
          <w:rFonts w:eastAsia="Andale Sans UI"/>
          <w:color w:val="auto"/>
          <w:kern w:val="2"/>
          <w:sz w:val="20"/>
          <w:szCs w:val="20"/>
        </w:rPr>
        <w:t xml:space="preserve"> ofertowym ilości dni poniżej 30</w:t>
      </w:r>
      <w:r w:rsidRPr="00096E76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096E7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096E76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96E76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2F3336AB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8E5839" w:rsidRPr="00096E76">
        <w:rPr>
          <w:rFonts w:eastAsia="Andale Sans UI" w:cs="Times New Roman"/>
          <w:color w:val="auto"/>
          <w:kern w:val="2"/>
          <w:sz w:val="20"/>
          <w:szCs w:val="20"/>
        </w:rPr>
        <w:t>inu składania ofert) – tj. 10</w:t>
      </w:r>
      <w:r w:rsidR="009D1F59" w:rsidRPr="00096E76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096E7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6279FA44" w:rsidR="004B4348" w:rsidRPr="00096E7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8E5839"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05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12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8E5839"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05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12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096E7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096E7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096E7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496A3CA8" w14:textId="77777777" w:rsidR="004B4348" w:rsidRPr="00096E76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096E76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096E76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096E76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096E7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096E76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2447137" w:rsidR="004B4348" w:rsidRPr="00096E7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9D1F59"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do dnia 19.05</w:t>
      </w: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096E76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096E7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096E7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096E7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096E7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096E76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096E7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096E76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096E7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6C6944DA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2E3564"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30</w:t>
      </w: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096E7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096E76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096E7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096E7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096E7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096E7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096E7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096E7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096E7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96E76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096E76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096E76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096E76" w:rsidRDefault="004B4348" w:rsidP="004B4348">
      <w:pPr>
        <w:rPr>
          <w:color w:val="auto"/>
        </w:rPr>
      </w:pPr>
    </w:p>
    <w:p w14:paraId="51F5276E" w14:textId="5F26A7BA" w:rsidR="00965ADC" w:rsidRPr="00096E76" w:rsidRDefault="00965ADC" w:rsidP="004B4348">
      <w:pPr>
        <w:rPr>
          <w:color w:val="auto"/>
        </w:rPr>
      </w:pPr>
    </w:p>
    <w:sectPr w:rsidR="00965ADC" w:rsidRPr="00096E76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7D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83727D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3"/>
  </w:num>
  <w:num w:numId="7">
    <w:abstractNumId w:val="2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26"/>
  </w:num>
  <w:num w:numId="22">
    <w:abstractNumId w:val="19"/>
  </w:num>
  <w:num w:numId="23">
    <w:abstractNumId w:val="16"/>
  </w:num>
  <w:num w:numId="24">
    <w:abstractNumId w:val="12"/>
  </w:num>
  <w:num w:numId="25">
    <w:abstractNumId w:val="11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1434D"/>
    <w:rsid w:val="002205FD"/>
    <w:rsid w:val="002255A2"/>
    <w:rsid w:val="002369B5"/>
    <w:rsid w:val="002450EF"/>
    <w:rsid w:val="00270698"/>
    <w:rsid w:val="00275D79"/>
    <w:rsid w:val="00282C88"/>
    <w:rsid w:val="002B290E"/>
    <w:rsid w:val="002C68D9"/>
    <w:rsid w:val="002E3564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5D7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47558"/>
    <w:rsid w:val="00E51DDB"/>
    <w:rsid w:val="00E7198B"/>
    <w:rsid w:val="00E72666"/>
    <w:rsid w:val="00E9691F"/>
    <w:rsid w:val="00EA7B03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9E07-110D-47F0-B1CD-28DF430A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2836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2023-04-28T05:22:00Z</cp:lastPrinted>
  <dcterms:created xsi:type="dcterms:W3CDTF">2023-04-28T05:06:00Z</dcterms:created>
  <dcterms:modified xsi:type="dcterms:W3CDTF">2023-04-28T06:15:00Z</dcterms:modified>
</cp:coreProperties>
</file>